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5DBD" w14:textId="77777777" w:rsidR="00B55F40" w:rsidRPr="00B55F40" w:rsidRDefault="00B55F40" w:rsidP="00B55F40">
      <w:pPr>
        <w:widowControl w:val="0"/>
        <w:spacing w:after="0"/>
        <w:ind w:left="6360" w:hanging="960"/>
        <w:rPr>
          <w:rFonts w:eastAsia="Times New Roman" w:cs="Times New Roman"/>
          <w:bCs/>
          <w:sz w:val="24"/>
          <w:szCs w:val="24"/>
          <w:lang w:val="uk-UA" w:eastAsia="ru-RU"/>
        </w:rPr>
      </w:pPr>
      <w:bookmarkStart w:id="0" w:name="_GoBack"/>
      <w:bookmarkEnd w:id="0"/>
      <w:r w:rsidRPr="00B55F40">
        <w:rPr>
          <w:rFonts w:eastAsia="Times New Roman" w:cs="Times New Roman"/>
          <w:bCs/>
          <w:sz w:val="24"/>
          <w:szCs w:val="24"/>
          <w:lang w:val="uk-UA" w:eastAsia="ru-RU"/>
        </w:rPr>
        <w:t>Додаток 3.1</w:t>
      </w:r>
    </w:p>
    <w:p w14:paraId="7D281351" w14:textId="77777777" w:rsidR="00B55F40" w:rsidRPr="00B55F40" w:rsidRDefault="00B55F40" w:rsidP="00B55F40">
      <w:pPr>
        <w:shd w:val="clear" w:color="auto" w:fill="FFFFFF"/>
        <w:spacing w:after="0"/>
        <w:ind w:left="5387"/>
        <w:textAlignment w:val="baseline"/>
        <w:rPr>
          <w:rFonts w:eastAsia="Times New Roman" w:cs="Times New Roman"/>
          <w:sz w:val="24"/>
          <w:szCs w:val="24"/>
          <w:lang w:eastAsia="ru-RU"/>
        </w:rPr>
      </w:pPr>
      <w:r w:rsidRPr="00B55F40">
        <w:rPr>
          <w:rFonts w:eastAsia="Times New Roman" w:cs="Times New Roman"/>
          <w:sz w:val="24"/>
          <w:szCs w:val="24"/>
          <w:lang w:val="uk-UA" w:eastAsia="ru-RU"/>
        </w:rPr>
        <w:t xml:space="preserve">До рішення Великосеверинівської сільської ради </w:t>
      </w:r>
    </w:p>
    <w:p w14:paraId="057A0DB4" w14:textId="77777777" w:rsidR="00B55F40" w:rsidRPr="00B55F40" w:rsidRDefault="00B55F40" w:rsidP="00B55F40">
      <w:pPr>
        <w:shd w:val="clear" w:color="auto" w:fill="FFFFFF"/>
        <w:spacing w:after="0"/>
        <w:ind w:left="5387"/>
        <w:textAlignment w:val="baseline"/>
        <w:rPr>
          <w:rFonts w:eastAsia="Times New Roman" w:cs="Times New Roman"/>
          <w:b/>
          <w:bCs/>
          <w:szCs w:val="28"/>
          <w:lang w:eastAsia="ru-RU"/>
        </w:rPr>
      </w:pPr>
    </w:p>
    <w:p w14:paraId="366C6EDC" w14:textId="77777777" w:rsidR="00B55F40" w:rsidRPr="00B55F40" w:rsidRDefault="00B55F40" w:rsidP="00B55F40">
      <w:pPr>
        <w:spacing w:before="60" w:after="0"/>
        <w:jc w:val="center"/>
        <w:rPr>
          <w:rFonts w:eastAsia="Times New Roman" w:cs="Times New Roman"/>
          <w:b/>
          <w:bCs/>
          <w:szCs w:val="28"/>
          <w:vertAlign w:val="superscript"/>
          <w:lang w:eastAsia="ru-RU"/>
        </w:rPr>
      </w:pPr>
      <w:r w:rsidRPr="00B55F40">
        <w:rPr>
          <w:rFonts w:eastAsia="Times New Roman" w:cs="Times New Roman"/>
          <w:b/>
          <w:bCs/>
          <w:szCs w:val="28"/>
          <w:lang w:val="uk-UA" w:eastAsia="ru-RU"/>
        </w:rPr>
        <w:t>Ставки земельного податку</w:t>
      </w:r>
      <w:r w:rsidRPr="00B55F40">
        <w:rPr>
          <w:rFonts w:eastAsia="Times New Roman" w:cs="Times New Roman"/>
          <w:b/>
          <w:bCs/>
          <w:szCs w:val="28"/>
          <w:vertAlign w:val="superscript"/>
          <w:lang w:val="uk-UA" w:eastAsia="ru-RU"/>
        </w:rPr>
        <w:t xml:space="preserve">1 </w:t>
      </w:r>
    </w:p>
    <w:p w14:paraId="78E5B7CC" w14:textId="77777777" w:rsidR="00B55F40" w:rsidRPr="00B55F40" w:rsidRDefault="00B55F40" w:rsidP="00B55F40">
      <w:pPr>
        <w:spacing w:before="60" w:after="0"/>
        <w:jc w:val="center"/>
        <w:rPr>
          <w:rFonts w:eastAsia="Times New Roman" w:cs="Times New Roman"/>
          <w:b/>
          <w:bCs/>
          <w:szCs w:val="28"/>
          <w:lang w:val="uk-UA" w:eastAsia="ru-RU"/>
        </w:rPr>
      </w:pPr>
      <w:r w:rsidRPr="00B55F40">
        <w:rPr>
          <w:rFonts w:eastAsia="Times New Roman" w:cs="Times New Roman"/>
          <w:b/>
          <w:bCs/>
          <w:szCs w:val="28"/>
          <w:lang w:val="uk-UA" w:eastAsia="ru-RU"/>
        </w:rPr>
        <w:t>Вводяться в дію з 01 січня 202</w:t>
      </w:r>
      <w:r w:rsidRPr="00B55F40">
        <w:rPr>
          <w:rFonts w:eastAsia="Times New Roman" w:cs="Times New Roman"/>
          <w:b/>
          <w:bCs/>
          <w:szCs w:val="28"/>
          <w:lang w:eastAsia="ru-RU"/>
        </w:rPr>
        <w:t>3</w:t>
      </w:r>
      <w:r w:rsidRPr="00B55F40">
        <w:rPr>
          <w:rFonts w:eastAsia="Times New Roman" w:cs="Times New Roman"/>
          <w:b/>
          <w:bCs/>
          <w:szCs w:val="28"/>
          <w:lang w:val="uk-UA" w:eastAsia="ru-RU"/>
        </w:rPr>
        <w:t xml:space="preserve"> року</w:t>
      </w:r>
    </w:p>
    <w:p w14:paraId="1FC9110F" w14:textId="77777777" w:rsidR="00B55F40" w:rsidRPr="00B55F40" w:rsidRDefault="00B55F40" w:rsidP="00B55F40">
      <w:pPr>
        <w:spacing w:before="60" w:after="0"/>
        <w:jc w:val="center"/>
        <w:rPr>
          <w:rFonts w:eastAsia="Times New Roman" w:cs="Times New Roman"/>
          <w:b/>
          <w:bCs/>
          <w:szCs w:val="28"/>
          <w:lang w:val="uk-UA" w:eastAsia="ru-RU"/>
        </w:rPr>
      </w:pPr>
    </w:p>
    <w:p w14:paraId="7FA04157" w14:textId="77777777" w:rsidR="00B55F40" w:rsidRPr="00B55F40" w:rsidRDefault="00B55F40" w:rsidP="00B55F40">
      <w:pPr>
        <w:widowControl w:val="0"/>
        <w:spacing w:before="60" w:after="0"/>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Адміністративно-територіальна одиниця,на яку поширюється дія рішення органу місцевого самоврядування:</w:t>
      </w:r>
    </w:p>
    <w:p w14:paraId="41F79F17" w14:textId="77777777" w:rsidR="00B55F40" w:rsidRPr="00B55F40" w:rsidRDefault="00B55F40" w:rsidP="00B55F40">
      <w:pPr>
        <w:widowControl w:val="0"/>
        <w:spacing w:before="60" w:after="0"/>
        <w:rPr>
          <w:rFonts w:eastAsia="Times New Roman" w:cs="Times New Roman"/>
          <w:b/>
          <w:bCs/>
          <w:sz w:val="24"/>
          <w:szCs w:val="24"/>
          <w:lang w:val="uk-UA" w:eastAsia="ru-RU"/>
        </w:rPr>
      </w:pPr>
    </w:p>
    <w:p w14:paraId="539F1231" w14:textId="77777777" w:rsidR="00B55F40" w:rsidRPr="00B55F40" w:rsidRDefault="00B55F40" w:rsidP="00B55F40">
      <w:pPr>
        <w:spacing w:after="0"/>
        <w:rPr>
          <w:rFonts w:eastAsia="Times New Roman" w:cs="Times New Roman"/>
          <w:sz w:val="14"/>
          <w:szCs w:val="14"/>
          <w:lang w:val="uk-UA" w:eastAsia="ru-RU"/>
        </w:rPr>
      </w:pPr>
    </w:p>
    <w:tbl>
      <w:tblPr>
        <w:tblW w:w="5000" w:type="pct"/>
        <w:tblInd w:w="-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2"/>
        <w:gridCol w:w="1801"/>
        <w:gridCol w:w="1723"/>
        <w:gridCol w:w="4098"/>
      </w:tblGrid>
      <w:tr w:rsidR="00B55F40" w:rsidRPr="00B55F40" w14:paraId="211FDF82" w14:textId="77777777" w:rsidTr="003475BB">
        <w:tc>
          <w:tcPr>
            <w:tcW w:w="921" w:type="pct"/>
            <w:tcBorders>
              <w:top w:val="single" w:sz="4" w:space="0" w:color="auto"/>
              <w:bottom w:val="single" w:sz="4" w:space="0" w:color="auto"/>
            </w:tcBorders>
            <w:vAlign w:val="center"/>
          </w:tcPr>
          <w:p w14:paraId="1889BDAA" w14:textId="77777777" w:rsidR="00B55F40" w:rsidRPr="00B55F40" w:rsidRDefault="00B55F40" w:rsidP="00B55F40">
            <w:pPr>
              <w:spacing w:before="120" w:after="0"/>
              <w:jc w:val="center"/>
              <w:rPr>
                <w:rFonts w:eastAsia="Times New Roman" w:cs="Times New Roman"/>
                <w:noProof/>
                <w:szCs w:val="28"/>
                <w:lang w:val="en-US" w:eastAsia="ru-RU"/>
              </w:rPr>
            </w:pPr>
            <w:r w:rsidRPr="00B55F40">
              <w:rPr>
                <w:rFonts w:eastAsia="Times New Roman" w:cs="Times New Roman"/>
                <w:noProof/>
                <w:szCs w:val="28"/>
                <w:lang w:val="en-US" w:eastAsia="ru-RU"/>
              </w:rPr>
              <w:t>Код області</w:t>
            </w:r>
          </w:p>
        </w:tc>
        <w:tc>
          <w:tcPr>
            <w:tcW w:w="963" w:type="pct"/>
            <w:tcBorders>
              <w:top w:val="single" w:sz="4" w:space="0" w:color="auto"/>
              <w:bottom w:val="single" w:sz="4" w:space="0" w:color="auto"/>
            </w:tcBorders>
            <w:vAlign w:val="center"/>
          </w:tcPr>
          <w:p w14:paraId="773DF0C1" w14:textId="77777777" w:rsidR="00B55F40" w:rsidRPr="00B55F40" w:rsidRDefault="00B55F40" w:rsidP="00B55F40">
            <w:pPr>
              <w:spacing w:before="120" w:after="0"/>
              <w:jc w:val="center"/>
              <w:rPr>
                <w:rFonts w:eastAsia="Times New Roman" w:cs="Times New Roman"/>
                <w:noProof/>
                <w:szCs w:val="28"/>
                <w:lang w:val="en-US" w:eastAsia="ru-RU"/>
              </w:rPr>
            </w:pPr>
            <w:r w:rsidRPr="00B55F40">
              <w:rPr>
                <w:rFonts w:eastAsia="Times New Roman" w:cs="Times New Roman"/>
                <w:noProof/>
                <w:szCs w:val="28"/>
                <w:lang w:val="en-US" w:eastAsia="ru-RU"/>
              </w:rPr>
              <w:t>Код району</w:t>
            </w:r>
          </w:p>
        </w:tc>
        <w:tc>
          <w:tcPr>
            <w:tcW w:w="922" w:type="pct"/>
            <w:tcBorders>
              <w:top w:val="single" w:sz="4" w:space="0" w:color="auto"/>
              <w:bottom w:val="single" w:sz="4" w:space="0" w:color="auto"/>
            </w:tcBorders>
            <w:vAlign w:val="center"/>
          </w:tcPr>
          <w:p w14:paraId="1E4A1FB1" w14:textId="77777777" w:rsidR="00B55F40" w:rsidRPr="00B55F40" w:rsidRDefault="00B55F40" w:rsidP="00B55F40">
            <w:pPr>
              <w:spacing w:before="120" w:after="0"/>
              <w:jc w:val="center"/>
              <w:rPr>
                <w:rFonts w:eastAsia="Times New Roman" w:cs="Times New Roman"/>
                <w:noProof/>
                <w:szCs w:val="28"/>
                <w:lang w:val="en-US" w:eastAsia="ru-RU"/>
              </w:rPr>
            </w:pPr>
            <w:r w:rsidRPr="00B55F40">
              <w:rPr>
                <w:rFonts w:eastAsia="Times New Roman" w:cs="Times New Roman"/>
                <w:noProof/>
                <w:szCs w:val="28"/>
                <w:lang w:val="en-US" w:eastAsia="ru-RU"/>
              </w:rPr>
              <w:t xml:space="preserve">Код </w:t>
            </w:r>
            <w:r w:rsidRPr="00B55F40">
              <w:rPr>
                <w:rFonts w:eastAsia="Times New Roman" w:cs="Times New Roman"/>
                <w:noProof/>
                <w:szCs w:val="28"/>
                <w:lang w:val="en-US" w:eastAsia="ru-RU"/>
              </w:rPr>
              <w:br/>
              <w:t>згідно з КОАТУУ</w:t>
            </w:r>
          </w:p>
        </w:tc>
        <w:tc>
          <w:tcPr>
            <w:tcW w:w="2193" w:type="pct"/>
            <w:tcBorders>
              <w:top w:val="single" w:sz="4" w:space="0" w:color="auto"/>
              <w:bottom w:val="single" w:sz="4" w:space="0" w:color="auto"/>
            </w:tcBorders>
            <w:vAlign w:val="center"/>
          </w:tcPr>
          <w:p w14:paraId="1CAE7B48" w14:textId="77777777" w:rsidR="00B55F40" w:rsidRPr="00B55F40" w:rsidRDefault="00B55F40" w:rsidP="00B55F40">
            <w:pPr>
              <w:spacing w:after="0"/>
              <w:jc w:val="center"/>
              <w:rPr>
                <w:rFonts w:eastAsia="Times New Roman" w:cs="Times New Roman"/>
                <w:noProof/>
                <w:szCs w:val="28"/>
                <w:lang w:eastAsia="ru-RU"/>
              </w:rPr>
            </w:pPr>
            <w:r w:rsidRPr="00B55F40">
              <w:rPr>
                <w:rFonts w:eastAsia="Times New Roman" w:cs="Times New Roman"/>
                <w:noProof/>
                <w:szCs w:val="28"/>
                <w:lang w:eastAsia="ru-RU"/>
              </w:rPr>
              <w:t>Найменуванняадміністративно-</w:t>
            </w:r>
          </w:p>
          <w:p w14:paraId="6CBC328D" w14:textId="77777777" w:rsidR="00B55F40" w:rsidRPr="00B55F40" w:rsidRDefault="00B55F40" w:rsidP="00B55F40">
            <w:pPr>
              <w:spacing w:after="0"/>
              <w:jc w:val="center"/>
              <w:rPr>
                <w:rFonts w:eastAsia="Times New Roman" w:cs="Times New Roman"/>
                <w:noProof/>
                <w:szCs w:val="28"/>
                <w:lang w:val="uk-UA" w:eastAsia="ru-RU"/>
              </w:rPr>
            </w:pPr>
            <w:r w:rsidRPr="00B55F40">
              <w:rPr>
                <w:rFonts w:eastAsia="Times New Roman" w:cs="Times New Roman"/>
                <w:noProof/>
                <w:szCs w:val="28"/>
                <w:lang w:eastAsia="ru-RU"/>
              </w:rPr>
              <w:t>територіальноїодиниці</w:t>
            </w:r>
          </w:p>
          <w:p w14:paraId="0AEC2A4F" w14:textId="77777777" w:rsidR="00B55F40" w:rsidRPr="00B55F40" w:rsidRDefault="00B55F40" w:rsidP="00B55F40">
            <w:pPr>
              <w:spacing w:after="0"/>
              <w:jc w:val="center"/>
              <w:rPr>
                <w:rFonts w:eastAsia="Times New Roman" w:cs="Times New Roman"/>
                <w:noProof/>
                <w:szCs w:val="28"/>
                <w:lang w:val="uk-UA" w:eastAsia="ru-RU"/>
              </w:rPr>
            </w:pPr>
            <w:r w:rsidRPr="00B55F40">
              <w:rPr>
                <w:rFonts w:eastAsia="Times New Roman" w:cs="Times New Roman"/>
                <w:noProof/>
                <w:szCs w:val="28"/>
                <w:lang w:val="uk-UA" w:eastAsia="ru-RU"/>
              </w:rPr>
              <w:t>Великосеверинівської ТГ</w:t>
            </w:r>
          </w:p>
        </w:tc>
      </w:tr>
      <w:tr w:rsidR="00B55F40" w:rsidRPr="00B55F40" w14:paraId="0C627488" w14:textId="77777777" w:rsidTr="003475BB">
        <w:tc>
          <w:tcPr>
            <w:tcW w:w="921" w:type="pct"/>
            <w:tcBorders>
              <w:top w:val="single" w:sz="4" w:space="0" w:color="auto"/>
            </w:tcBorders>
            <w:vAlign w:val="center"/>
          </w:tcPr>
          <w:p w14:paraId="5ECE4AA7"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3500000000</w:t>
            </w:r>
          </w:p>
        </w:tc>
        <w:tc>
          <w:tcPr>
            <w:tcW w:w="963" w:type="pct"/>
            <w:tcBorders>
              <w:top w:val="single" w:sz="4" w:space="0" w:color="auto"/>
            </w:tcBorders>
          </w:tcPr>
          <w:p w14:paraId="2B12CD00"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tc>
        <w:tc>
          <w:tcPr>
            <w:tcW w:w="922" w:type="pct"/>
            <w:tcBorders>
              <w:top w:val="single" w:sz="4" w:space="0" w:color="auto"/>
            </w:tcBorders>
          </w:tcPr>
          <w:p w14:paraId="0B4F34CC"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3522581201</w:t>
            </w:r>
          </w:p>
        </w:tc>
        <w:tc>
          <w:tcPr>
            <w:tcW w:w="2193" w:type="pct"/>
            <w:tcBorders>
              <w:top w:val="single" w:sz="4" w:space="0" w:color="auto"/>
            </w:tcBorders>
            <w:vAlign w:val="center"/>
          </w:tcPr>
          <w:p w14:paraId="78A927A2" w14:textId="77777777" w:rsidR="00B55F40" w:rsidRPr="00B55F40" w:rsidRDefault="00B55F40" w:rsidP="00B55F40">
            <w:pPr>
              <w:spacing w:after="0"/>
              <w:rPr>
                <w:rFonts w:eastAsia="Times New Roman" w:cs="Times New Roman"/>
                <w:noProof/>
                <w:szCs w:val="28"/>
                <w:lang w:eastAsia="ru-RU"/>
              </w:rPr>
            </w:pPr>
            <w:r w:rsidRPr="00B55F40">
              <w:rPr>
                <w:rFonts w:eastAsia="Times New Roman" w:cs="Times New Roman"/>
                <w:noProof/>
                <w:szCs w:val="28"/>
                <w:lang w:eastAsia="ru-RU"/>
              </w:rPr>
              <w:t>с.Велика Северинка</w:t>
            </w:r>
          </w:p>
        </w:tc>
      </w:tr>
      <w:tr w:rsidR="00B55F40" w:rsidRPr="00B55F40" w14:paraId="08F473E2" w14:textId="77777777" w:rsidTr="003475BB">
        <w:tc>
          <w:tcPr>
            <w:tcW w:w="921" w:type="pct"/>
          </w:tcPr>
          <w:p w14:paraId="381D307E"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3500000000</w:t>
            </w:r>
          </w:p>
        </w:tc>
        <w:tc>
          <w:tcPr>
            <w:tcW w:w="963" w:type="pct"/>
          </w:tcPr>
          <w:p w14:paraId="52DA1642"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tc>
        <w:tc>
          <w:tcPr>
            <w:tcW w:w="922" w:type="pct"/>
          </w:tcPr>
          <w:p w14:paraId="1394BC91"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3522581203</w:t>
            </w:r>
          </w:p>
        </w:tc>
        <w:tc>
          <w:tcPr>
            <w:tcW w:w="2193" w:type="pct"/>
            <w:vAlign w:val="center"/>
          </w:tcPr>
          <w:p w14:paraId="4C12D14E"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eastAsia="ru-RU"/>
              </w:rPr>
              <w:t xml:space="preserve">с. </w:t>
            </w:r>
            <w:r w:rsidRPr="00B55F40">
              <w:rPr>
                <w:rFonts w:eastAsia="Times New Roman" w:cs="Times New Roman"/>
                <w:noProof/>
                <w:szCs w:val="28"/>
                <w:lang w:val="uk-UA" w:eastAsia="ru-RU"/>
              </w:rPr>
              <w:t>Кандаурове</w:t>
            </w:r>
          </w:p>
        </w:tc>
      </w:tr>
      <w:tr w:rsidR="00B55F40" w:rsidRPr="00B55F40" w14:paraId="2B35D5C8" w14:textId="77777777" w:rsidTr="003475BB">
        <w:tc>
          <w:tcPr>
            <w:tcW w:w="921" w:type="pct"/>
          </w:tcPr>
          <w:p w14:paraId="250E50B6"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3500000000</w:t>
            </w:r>
          </w:p>
        </w:tc>
        <w:tc>
          <w:tcPr>
            <w:tcW w:w="963" w:type="pct"/>
          </w:tcPr>
          <w:p w14:paraId="313B2505"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tc>
        <w:tc>
          <w:tcPr>
            <w:tcW w:w="922" w:type="pct"/>
          </w:tcPr>
          <w:p w14:paraId="4507EE8F"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3522581205</w:t>
            </w:r>
          </w:p>
        </w:tc>
        <w:tc>
          <w:tcPr>
            <w:tcW w:w="2193" w:type="pct"/>
            <w:vAlign w:val="center"/>
          </w:tcPr>
          <w:p w14:paraId="5C57B133"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eastAsia="ru-RU"/>
              </w:rPr>
              <w:t>с.</w:t>
            </w:r>
            <w:r w:rsidRPr="00B55F40">
              <w:rPr>
                <w:rFonts w:eastAsia="Times New Roman" w:cs="Times New Roman"/>
                <w:noProof/>
                <w:szCs w:val="28"/>
                <w:lang w:val="uk-UA" w:eastAsia="ru-RU"/>
              </w:rPr>
              <w:t>Лозуватка</w:t>
            </w:r>
          </w:p>
        </w:tc>
      </w:tr>
      <w:tr w:rsidR="00B55F40" w:rsidRPr="00B55F40" w14:paraId="46EF76E5" w14:textId="77777777" w:rsidTr="003475BB">
        <w:tc>
          <w:tcPr>
            <w:tcW w:w="921" w:type="pct"/>
          </w:tcPr>
          <w:p w14:paraId="4B5734D8"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3500000000</w:t>
            </w:r>
          </w:p>
        </w:tc>
        <w:tc>
          <w:tcPr>
            <w:tcW w:w="963" w:type="pct"/>
          </w:tcPr>
          <w:p w14:paraId="6B931E7A"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tc>
        <w:tc>
          <w:tcPr>
            <w:tcW w:w="922" w:type="pct"/>
          </w:tcPr>
          <w:p w14:paraId="060530A0"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3522581207</w:t>
            </w:r>
          </w:p>
        </w:tc>
        <w:tc>
          <w:tcPr>
            <w:tcW w:w="2193" w:type="pct"/>
            <w:vAlign w:val="center"/>
          </w:tcPr>
          <w:p w14:paraId="102718CF"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с.Підгайці</w:t>
            </w:r>
          </w:p>
        </w:tc>
      </w:tr>
      <w:tr w:rsidR="00B55F40" w:rsidRPr="00B55F40" w14:paraId="5B840DDD" w14:textId="77777777" w:rsidTr="003475BB">
        <w:tc>
          <w:tcPr>
            <w:tcW w:w="921" w:type="pct"/>
          </w:tcPr>
          <w:p w14:paraId="6BB103C8"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3500000000</w:t>
            </w:r>
          </w:p>
        </w:tc>
        <w:tc>
          <w:tcPr>
            <w:tcW w:w="963" w:type="pct"/>
          </w:tcPr>
          <w:p w14:paraId="00EB12A3"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tc>
        <w:tc>
          <w:tcPr>
            <w:tcW w:w="922" w:type="pct"/>
          </w:tcPr>
          <w:p w14:paraId="553697CF"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3522586401</w:t>
            </w:r>
          </w:p>
        </w:tc>
        <w:tc>
          <w:tcPr>
            <w:tcW w:w="2193" w:type="pct"/>
            <w:vAlign w:val="center"/>
          </w:tcPr>
          <w:p w14:paraId="2A6ABA91"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с.Оситняжка</w:t>
            </w:r>
          </w:p>
        </w:tc>
      </w:tr>
      <w:tr w:rsidR="00B55F40" w:rsidRPr="00B55F40" w14:paraId="00C1F1C6" w14:textId="77777777" w:rsidTr="003475BB">
        <w:tc>
          <w:tcPr>
            <w:tcW w:w="921" w:type="pct"/>
            <w:shd w:val="clear" w:color="auto" w:fill="auto"/>
          </w:tcPr>
          <w:p w14:paraId="7414B22C"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3500000000</w:t>
            </w:r>
          </w:p>
          <w:p w14:paraId="5904287C"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3500000000</w:t>
            </w:r>
          </w:p>
          <w:p w14:paraId="0F920979"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3500000000</w:t>
            </w:r>
          </w:p>
          <w:p w14:paraId="70821410"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3500000000</w:t>
            </w:r>
          </w:p>
          <w:p w14:paraId="494890FD"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3500000000</w:t>
            </w:r>
          </w:p>
          <w:p w14:paraId="7FEF1864"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3500000000</w:t>
            </w:r>
          </w:p>
        </w:tc>
        <w:tc>
          <w:tcPr>
            <w:tcW w:w="963" w:type="pct"/>
          </w:tcPr>
          <w:p w14:paraId="1287B668"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p w14:paraId="7B6D73D7"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p w14:paraId="31020AEC"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p w14:paraId="3669D77A"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p w14:paraId="157C31B3"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p w14:paraId="588B535A"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3522500000</w:t>
            </w:r>
          </w:p>
        </w:tc>
        <w:tc>
          <w:tcPr>
            <w:tcW w:w="922" w:type="pct"/>
          </w:tcPr>
          <w:p w14:paraId="74098DCA"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3522586402</w:t>
            </w:r>
          </w:p>
          <w:p w14:paraId="2D918661"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3522582101</w:t>
            </w:r>
          </w:p>
          <w:p w14:paraId="42DD04CA"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3522582102</w:t>
            </w:r>
          </w:p>
          <w:p w14:paraId="340D9326"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3522582105</w:t>
            </w:r>
          </w:p>
          <w:p w14:paraId="07D2E383"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3522582104</w:t>
            </w:r>
          </w:p>
          <w:p w14:paraId="406ECFBD" w14:textId="77777777" w:rsidR="00B55F40" w:rsidRPr="00B55F40" w:rsidRDefault="00B55F40" w:rsidP="00B55F40">
            <w:pPr>
              <w:spacing w:after="0"/>
              <w:rPr>
                <w:rFonts w:eastAsia="Times New Roman" w:cs="Times New Roman"/>
                <w:color w:val="000000"/>
                <w:szCs w:val="28"/>
                <w:shd w:val="clear" w:color="auto" w:fill="FFFFFF"/>
                <w:lang w:val="uk-UA" w:eastAsia="ru-RU"/>
              </w:rPr>
            </w:pPr>
            <w:r w:rsidRPr="00B55F40">
              <w:rPr>
                <w:rFonts w:eastAsia="Times New Roman" w:cs="Times New Roman"/>
                <w:color w:val="000000"/>
                <w:szCs w:val="28"/>
                <w:shd w:val="clear" w:color="auto" w:fill="FFFFFF"/>
                <w:lang w:val="uk-UA" w:eastAsia="ru-RU"/>
              </w:rPr>
              <w:t>3522587001</w:t>
            </w:r>
          </w:p>
        </w:tc>
        <w:tc>
          <w:tcPr>
            <w:tcW w:w="2193" w:type="pct"/>
            <w:vAlign w:val="center"/>
          </w:tcPr>
          <w:p w14:paraId="76245382"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с.Петрове</w:t>
            </w:r>
          </w:p>
          <w:p w14:paraId="6AA497DD"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с.Високі Байраки</w:t>
            </w:r>
          </w:p>
          <w:p w14:paraId="4762DA04"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с.Андросове</w:t>
            </w:r>
          </w:p>
          <w:p w14:paraId="3652B866"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с.Червоний Кут</w:t>
            </w:r>
          </w:p>
          <w:p w14:paraId="1E78FEF1"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с.Рожнятівка</w:t>
            </w:r>
          </w:p>
          <w:p w14:paraId="22D92DE2" w14:textId="77777777" w:rsidR="00B55F40" w:rsidRPr="00B55F40" w:rsidRDefault="00B55F40" w:rsidP="00B55F40">
            <w:pPr>
              <w:spacing w:after="0"/>
              <w:rPr>
                <w:rFonts w:eastAsia="Times New Roman" w:cs="Times New Roman"/>
                <w:noProof/>
                <w:szCs w:val="28"/>
                <w:lang w:val="uk-UA" w:eastAsia="ru-RU"/>
              </w:rPr>
            </w:pPr>
            <w:r w:rsidRPr="00B55F40">
              <w:rPr>
                <w:rFonts w:eastAsia="Times New Roman" w:cs="Times New Roman"/>
                <w:noProof/>
                <w:szCs w:val="28"/>
                <w:lang w:val="uk-UA" w:eastAsia="ru-RU"/>
              </w:rPr>
              <w:t>с.Созонівка</w:t>
            </w:r>
          </w:p>
        </w:tc>
      </w:tr>
    </w:tbl>
    <w:p w14:paraId="2B64F506" w14:textId="77777777" w:rsidR="00B55F40" w:rsidRPr="00B55F40" w:rsidRDefault="00B55F40" w:rsidP="00B55F40">
      <w:pPr>
        <w:spacing w:after="0"/>
        <w:rPr>
          <w:rFonts w:eastAsia="Times New Roman" w:cs="Times New Roman"/>
          <w:sz w:val="14"/>
          <w:szCs w:val="14"/>
          <w:lang w:val="uk-UA" w:eastAsia="ru-RU"/>
        </w:rPr>
      </w:pPr>
    </w:p>
    <w:p w14:paraId="5B18B495"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t>Ставки земельного податку на населений пункт с. Велика Севернка Кропивницького району Кіровоградської області</w:t>
      </w: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472621B5" w14:textId="77777777" w:rsidTr="003475BB">
        <w:tc>
          <w:tcPr>
            <w:tcW w:w="5681" w:type="dxa"/>
            <w:gridSpan w:val="2"/>
            <w:vMerge w:val="restart"/>
          </w:tcPr>
          <w:p w14:paraId="5DD48F75" w14:textId="77777777" w:rsidR="00B55F40" w:rsidRPr="00B55F40" w:rsidRDefault="00B55F40" w:rsidP="00B55F40">
            <w:pPr>
              <w:spacing w:after="0"/>
              <w:jc w:val="center"/>
              <w:rPr>
                <w:rFonts w:eastAsia="Times New Roman" w:cs="Times New Roman"/>
                <w:b/>
                <w:sz w:val="24"/>
                <w:szCs w:val="24"/>
                <w:lang w:val="uk-UA" w:eastAsia="ru-RU"/>
              </w:rPr>
            </w:pPr>
          </w:p>
          <w:p w14:paraId="3E905D1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434EF55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09542DC1" w14:textId="77777777" w:rsidTr="003475BB">
        <w:tc>
          <w:tcPr>
            <w:tcW w:w="5681" w:type="dxa"/>
            <w:gridSpan w:val="2"/>
            <w:vMerge/>
            <w:vAlign w:val="center"/>
          </w:tcPr>
          <w:p w14:paraId="1CE7EB35"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08370A8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(за межами та в межах населених пунктів)</w:t>
            </w:r>
          </w:p>
        </w:tc>
        <w:tc>
          <w:tcPr>
            <w:tcW w:w="2162" w:type="dxa"/>
            <w:gridSpan w:val="2"/>
          </w:tcPr>
          <w:p w14:paraId="429C82D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676BB68E" w14:textId="77777777" w:rsidTr="003475BB">
        <w:tc>
          <w:tcPr>
            <w:tcW w:w="715" w:type="dxa"/>
          </w:tcPr>
          <w:p w14:paraId="7D6BE8B3" w14:textId="77777777" w:rsidR="00B55F40" w:rsidRPr="00B55F40" w:rsidRDefault="00B55F40" w:rsidP="00B55F40">
            <w:pPr>
              <w:spacing w:after="0"/>
              <w:ind w:right="-108"/>
              <w:jc w:val="center"/>
              <w:rPr>
                <w:rFonts w:eastAsia="Times New Roman" w:cs="Times New Roman"/>
                <w:b/>
                <w:sz w:val="24"/>
                <w:szCs w:val="24"/>
                <w:lang w:val="uk-UA" w:eastAsia="ru-RU"/>
              </w:rPr>
            </w:pPr>
          </w:p>
          <w:p w14:paraId="2FCB25F2"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1F7B85C4" w14:textId="77777777" w:rsidR="00B55F40" w:rsidRPr="00B55F40" w:rsidRDefault="00B55F40" w:rsidP="00B55F40">
            <w:pPr>
              <w:spacing w:after="0"/>
              <w:jc w:val="center"/>
              <w:rPr>
                <w:rFonts w:eastAsia="Times New Roman" w:cs="Times New Roman"/>
                <w:b/>
                <w:sz w:val="24"/>
                <w:szCs w:val="24"/>
                <w:lang w:val="uk-UA" w:eastAsia="ru-RU"/>
              </w:rPr>
            </w:pPr>
          </w:p>
          <w:p w14:paraId="60C7634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5C397C8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246B350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3FDE8CF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57D37CE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41EED42F" w14:textId="77777777" w:rsidTr="003475BB">
        <w:tc>
          <w:tcPr>
            <w:tcW w:w="715" w:type="dxa"/>
          </w:tcPr>
          <w:p w14:paraId="2A476378"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4966" w:type="dxa"/>
          </w:tcPr>
          <w:p w14:paraId="0FBFAC1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4738C7D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6858524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1F589A2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251F6EE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0E969C88" w14:textId="77777777" w:rsidTr="003475BB">
        <w:tc>
          <w:tcPr>
            <w:tcW w:w="715" w:type="dxa"/>
          </w:tcPr>
          <w:p w14:paraId="024EEC5D"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28CE64BB"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10FB35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04318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90FC7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D526F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68E6A8C" w14:textId="77777777" w:rsidTr="003475BB">
        <w:tc>
          <w:tcPr>
            <w:tcW w:w="715" w:type="dxa"/>
          </w:tcPr>
          <w:p w14:paraId="42FFB7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6727805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7172E6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FFA76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269005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420A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E495124" w14:textId="77777777" w:rsidTr="003475BB">
        <w:tc>
          <w:tcPr>
            <w:tcW w:w="715" w:type="dxa"/>
          </w:tcPr>
          <w:p w14:paraId="609A47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19C3BC4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051BE0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96FBC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6EB088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57BED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C58C28C" w14:textId="77777777" w:rsidTr="003475BB">
        <w:tc>
          <w:tcPr>
            <w:tcW w:w="715" w:type="dxa"/>
          </w:tcPr>
          <w:p w14:paraId="5DBAC8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61A397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5BEB8B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65ABFD1"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1</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00</w:t>
            </w:r>
          </w:p>
        </w:tc>
        <w:tc>
          <w:tcPr>
            <w:tcW w:w="1081" w:type="dxa"/>
          </w:tcPr>
          <w:p w14:paraId="127DAF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ACE6D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en-US" w:eastAsia="ru-RU"/>
              </w:rPr>
              <w:t>1</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00</w:t>
            </w:r>
          </w:p>
        </w:tc>
      </w:tr>
      <w:tr w:rsidR="00B55F40" w:rsidRPr="00B55F40" w14:paraId="576A2858" w14:textId="77777777" w:rsidTr="003475BB">
        <w:tc>
          <w:tcPr>
            <w:tcW w:w="715" w:type="dxa"/>
          </w:tcPr>
          <w:p w14:paraId="542C4E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01.04</w:t>
            </w:r>
          </w:p>
        </w:tc>
        <w:tc>
          <w:tcPr>
            <w:tcW w:w="4966" w:type="dxa"/>
          </w:tcPr>
          <w:p w14:paraId="42DF7A2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125F25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740DDE8"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uk-UA" w:eastAsia="ru-RU"/>
              </w:rPr>
              <w:t>1,00</w:t>
            </w:r>
          </w:p>
        </w:tc>
        <w:tc>
          <w:tcPr>
            <w:tcW w:w="1081" w:type="dxa"/>
          </w:tcPr>
          <w:p w14:paraId="3E8DF1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66F5058"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uk-UA" w:eastAsia="ru-RU"/>
              </w:rPr>
              <w:t>1,00</w:t>
            </w:r>
          </w:p>
        </w:tc>
      </w:tr>
      <w:tr w:rsidR="00B55F40" w:rsidRPr="00B55F40" w14:paraId="33FC3778" w14:textId="77777777" w:rsidTr="003475BB">
        <w:tc>
          <w:tcPr>
            <w:tcW w:w="715" w:type="dxa"/>
          </w:tcPr>
          <w:p w14:paraId="1E9A92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2AFDE23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68DB3B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D98DF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CBA91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C6C5B6E"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1.00</w:t>
            </w:r>
          </w:p>
        </w:tc>
      </w:tr>
      <w:tr w:rsidR="00B55F40" w:rsidRPr="00B55F40" w14:paraId="34C0DE87" w14:textId="77777777" w:rsidTr="003475BB">
        <w:tc>
          <w:tcPr>
            <w:tcW w:w="715" w:type="dxa"/>
          </w:tcPr>
          <w:p w14:paraId="6DE8CC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16F5CAF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6E78D0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BF41A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EB5B4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BDC1290"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uk-UA" w:eastAsia="ru-RU"/>
              </w:rPr>
              <w:t>0,5</w:t>
            </w:r>
            <w:r w:rsidRPr="00B55F40">
              <w:rPr>
                <w:rFonts w:eastAsia="Times New Roman" w:cs="Times New Roman"/>
                <w:sz w:val="24"/>
                <w:szCs w:val="24"/>
                <w:lang w:val="en-US" w:eastAsia="ru-RU"/>
              </w:rPr>
              <w:t>0</w:t>
            </w:r>
          </w:p>
        </w:tc>
      </w:tr>
      <w:tr w:rsidR="00B55F40" w:rsidRPr="00B55F40" w14:paraId="45E78DE7" w14:textId="77777777" w:rsidTr="003475BB">
        <w:tc>
          <w:tcPr>
            <w:tcW w:w="715" w:type="dxa"/>
          </w:tcPr>
          <w:p w14:paraId="6625AE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4E93B7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140267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B36DF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322F3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ED53F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97C86AE" w14:textId="77777777" w:rsidTr="003475BB">
        <w:tc>
          <w:tcPr>
            <w:tcW w:w="715" w:type="dxa"/>
          </w:tcPr>
          <w:p w14:paraId="5F3BBE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11F87D2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04E52F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76503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9436A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A6395F5"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uk-UA" w:eastAsia="ru-RU"/>
              </w:rPr>
              <w:t>0,3</w:t>
            </w:r>
            <w:r w:rsidRPr="00B55F40">
              <w:rPr>
                <w:rFonts w:eastAsia="Times New Roman" w:cs="Times New Roman"/>
                <w:sz w:val="24"/>
                <w:szCs w:val="24"/>
                <w:lang w:val="en-US" w:eastAsia="ru-RU"/>
              </w:rPr>
              <w:t>0</w:t>
            </w:r>
          </w:p>
        </w:tc>
      </w:tr>
      <w:tr w:rsidR="00B55F40" w:rsidRPr="00B55F40" w14:paraId="7D93DE3A" w14:textId="77777777" w:rsidTr="003475BB">
        <w:tc>
          <w:tcPr>
            <w:tcW w:w="715" w:type="dxa"/>
          </w:tcPr>
          <w:p w14:paraId="3947C7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11C2669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69E6BFC4"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1</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00</w:t>
            </w:r>
          </w:p>
        </w:tc>
        <w:tc>
          <w:tcPr>
            <w:tcW w:w="1081" w:type="dxa"/>
          </w:tcPr>
          <w:p w14:paraId="5457A748"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0</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95</w:t>
            </w:r>
          </w:p>
        </w:tc>
        <w:tc>
          <w:tcPr>
            <w:tcW w:w="1081" w:type="dxa"/>
          </w:tcPr>
          <w:p w14:paraId="41B95045"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5</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00</w:t>
            </w:r>
          </w:p>
        </w:tc>
        <w:tc>
          <w:tcPr>
            <w:tcW w:w="1081" w:type="dxa"/>
          </w:tcPr>
          <w:p w14:paraId="7D493C1B"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5</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00</w:t>
            </w:r>
          </w:p>
        </w:tc>
      </w:tr>
      <w:tr w:rsidR="00B55F40" w:rsidRPr="00B55F40" w14:paraId="57DEA67C" w14:textId="77777777" w:rsidTr="003475BB">
        <w:tc>
          <w:tcPr>
            <w:tcW w:w="715" w:type="dxa"/>
          </w:tcPr>
          <w:p w14:paraId="2CC152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4966" w:type="dxa"/>
          </w:tcPr>
          <w:p w14:paraId="0F7A72F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67998023"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1</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00</w:t>
            </w:r>
          </w:p>
        </w:tc>
        <w:tc>
          <w:tcPr>
            <w:tcW w:w="1081" w:type="dxa"/>
          </w:tcPr>
          <w:p w14:paraId="06D5BC13"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0</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95</w:t>
            </w:r>
          </w:p>
        </w:tc>
        <w:tc>
          <w:tcPr>
            <w:tcW w:w="1081" w:type="dxa"/>
          </w:tcPr>
          <w:p w14:paraId="509CD3F5"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5</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00</w:t>
            </w:r>
          </w:p>
        </w:tc>
        <w:tc>
          <w:tcPr>
            <w:tcW w:w="1081" w:type="dxa"/>
          </w:tcPr>
          <w:p w14:paraId="2B7C3A8B" w14:textId="77777777" w:rsidR="00B55F40" w:rsidRPr="00B55F40" w:rsidRDefault="00B55F40" w:rsidP="00B55F40">
            <w:pPr>
              <w:spacing w:after="0"/>
              <w:jc w:val="center"/>
              <w:rPr>
                <w:rFonts w:eastAsia="Times New Roman" w:cs="Times New Roman"/>
                <w:sz w:val="24"/>
                <w:szCs w:val="24"/>
                <w:lang w:val="en-US" w:eastAsia="ru-RU"/>
              </w:rPr>
            </w:pPr>
            <w:r w:rsidRPr="00B55F40">
              <w:rPr>
                <w:rFonts w:eastAsia="Times New Roman" w:cs="Times New Roman"/>
                <w:sz w:val="24"/>
                <w:szCs w:val="24"/>
                <w:lang w:val="en-US" w:eastAsia="ru-RU"/>
              </w:rPr>
              <w:t>5</w:t>
            </w:r>
            <w:r w:rsidRPr="00B55F40">
              <w:rPr>
                <w:rFonts w:eastAsia="Times New Roman" w:cs="Times New Roman"/>
                <w:sz w:val="24"/>
                <w:szCs w:val="24"/>
                <w:lang w:val="uk-UA" w:eastAsia="ru-RU"/>
              </w:rPr>
              <w:t>,</w:t>
            </w:r>
            <w:r w:rsidRPr="00B55F40">
              <w:rPr>
                <w:rFonts w:eastAsia="Times New Roman" w:cs="Times New Roman"/>
                <w:sz w:val="24"/>
                <w:szCs w:val="24"/>
                <w:lang w:val="en-US" w:eastAsia="ru-RU"/>
              </w:rPr>
              <w:t>00</w:t>
            </w:r>
          </w:p>
        </w:tc>
      </w:tr>
      <w:tr w:rsidR="00B55F40" w:rsidRPr="00B55F40" w14:paraId="157073FE" w14:textId="77777777" w:rsidTr="003475BB">
        <w:tc>
          <w:tcPr>
            <w:tcW w:w="715" w:type="dxa"/>
          </w:tcPr>
          <w:p w14:paraId="13A5C1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58FE5A1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30D417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38FB0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A7701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290BB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111F4F8" w14:textId="77777777" w:rsidTr="003475BB">
        <w:tc>
          <w:tcPr>
            <w:tcW w:w="715" w:type="dxa"/>
          </w:tcPr>
          <w:p w14:paraId="161E9A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2F10BEA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306EDC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820CB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D24FA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EB782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CAE92D9" w14:textId="77777777" w:rsidTr="003475BB">
        <w:tc>
          <w:tcPr>
            <w:tcW w:w="715" w:type="dxa"/>
          </w:tcPr>
          <w:p w14:paraId="68EFA2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4C2FD75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62646A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1636B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E2DA1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7A414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B9116B4" w14:textId="77777777" w:rsidTr="003475BB">
        <w:tc>
          <w:tcPr>
            <w:tcW w:w="715" w:type="dxa"/>
          </w:tcPr>
          <w:p w14:paraId="60445E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39F7D11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731D88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F009C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57CC1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25CF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0C0D204" w14:textId="77777777" w:rsidTr="003475BB">
        <w:tc>
          <w:tcPr>
            <w:tcW w:w="715" w:type="dxa"/>
          </w:tcPr>
          <w:p w14:paraId="5820AADD"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7847D851"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77429B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14802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281FF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04276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CFB7472" w14:textId="77777777" w:rsidTr="003475BB">
        <w:tc>
          <w:tcPr>
            <w:tcW w:w="715" w:type="dxa"/>
          </w:tcPr>
          <w:p w14:paraId="3045DB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02F6A47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4B1055E0"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4CBB5A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1" w:type="dxa"/>
            <w:vAlign w:val="center"/>
          </w:tcPr>
          <w:p w14:paraId="4A95699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60FFB62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65F56B89" w14:textId="77777777" w:rsidTr="003475BB">
        <w:tc>
          <w:tcPr>
            <w:tcW w:w="715" w:type="dxa"/>
          </w:tcPr>
          <w:p w14:paraId="65AF0C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077CE20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5CF903DB"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5815E1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1" w:type="dxa"/>
            <w:vAlign w:val="center"/>
          </w:tcPr>
          <w:p w14:paraId="5A759F2F"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6D68BBB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761437AC" w14:textId="77777777" w:rsidTr="003475BB">
        <w:tc>
          <w:tcPr>
            <w:tcW w:w="715" w:type="dxa"/>
          </w:tcPr>
          <w:p w14:paraId="132B58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00FDC8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22FF77EF"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3DA8E0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1" w:type="dxa"/>
            <w:vAlign w:val="center"/>
          </w:tcPr>
          <w:p w14:paraId="12B3711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9073F4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1E3E7CCF" w14:textId="77777777" w:rsidTr="003475BB">
        <w:tc>
          <w:tcPr>
            <w:tcW w:w="715" w:type="dxa"/>
          </w:tcPr>
          <w:p w14:paraId="00A8C5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4966" w:type="dxa"/>
          </w:tcPr>
          <w:p w14:paraId="65A8284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7F1DD4B4"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3675E9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1" w:type="dxa"/>
            <w:vAlign w:val="center"/>
          </w:tcPr>
          <w:p w14:paraId="648944D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1225C6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5EAA9C31" w14:textId="77777777" w:rsidTr="003475BB">
        <w:tc>
          <w:tcPr>
            <w:tcW w:w="715" w:type="dxa"/>
          </w:tcPr>
          <w:p w14:paraId="5E46D1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5DF0C72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79142489"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14CA9D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1" w:type="dxa"/>
            <w:vAlign w:val="center"/>
          </w:tcPr>
          <w:p w14:paraId="3BF6AF6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1B382B9"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6BEF85CD" w14:textId="77777777" w:rsidTr="003475BB">
        <w:tc>
          <w:tcPr>
            <w:tcW w:w="715" w:type="dxa"/>
          </w:tcPr>
          <w:p w14:paraId="5236EB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1FEFCD9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4DAED0ED"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469201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1" w:type="dxa"/>
            <w:vAlign w:val="center"/>
          </w:tcPr>
          <w:p w14:paraId="6A4A605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425FAFF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639844AD" w14:textId="77777777" w:rsidTr="003475BB">
        <w:tc>
          <w:tcPr>
            <w:tcW w:w="715" w:type="dxa"/>
          </w:tcPr>
          <w:p w14:paraId="5EED04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4966" w:type="dxa"/>
          </w:tcPr>
          <w:p w14:paraId="45C72D1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051A6C6F"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61BE88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1" w:type="dxa"/>
            <w:vAlign w:val="center"/>
          </w:tcPr>
          <w:p w14:paraId="65990667"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3A9790B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FCC7C20" w14:textId="77777777" w:rsidTr="003475BB">
        <w:tc>
          <w:tcPr>
            <w:tcW w:w="715" w:type="dxa"/>
          </w:tcPr>
          <w:p w14:paraId="638F8C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150EA4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6DD64309"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4FD6B1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1" w:type="dxa"/>
            <w:vAlign w:val="center"/>
          </w:tcPr>
          <w:p w14:paraId="7A5C825A"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4A01BD6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91858F2" w14:textId="77777777" w:rsidTr="003475BB">
        <w:tc>
          <w:tcPr>
            <w:tcW w:w="715" w:type="dxa"/>
          </w:tcPr>
          <w:p w14:paraId="22C2B1B1"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22279384"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6352FB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1999B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CF097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5026C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3D9F30A" w14:textId="77777777" w:rsidTr="003475BB">
        <w:tc>
          <w:tcPr>
            <w:tcW w:w="715" w:type="dxa"/>
          </w:tcPr>
          <w:p w14:paraId="761907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4966" w:type="dxa"/>
          </w:tcPr>
          <w:p w14:paraId="395096B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63B298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5995A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73A7E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A22CB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409247A" w14:textId="77777777" w:rsidTr="003475BB">
        <w:tc>
          <w:tcPr>
            <w:tcW w:w="715" w:type="dxa"/>
          </w:tcPr>
          <w:p w14:paraId="1B4D91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09C4CE2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5E2515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FAEAC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B1889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76CCD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1402E2E" w14:textId="77777777" w:rsidTr="003475BB">
        <w:tc>
          <w:tcPr>
            <w:tcW w:w="715" w:type="dxa"/>
          </w:tcPr>
          <w:p w14:paraId="0DC915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76390DB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05D084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B73D8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6530B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AFE1A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1E02CAD" w14:textId="77777777" w:rsidTr="003475BB">
        <w:tc>
          <w:tcPr>
            <w:tcW w:w="715" w:type="dxa"/>
          </w:tcPr>
          <w:p w14:paraId="26388D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628AEC7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069ED4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6536C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98421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D1320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6594A474" w14:textId="77777777" w:rsidTr="003475BB">
        <w:tc>
          <w:tcPr>
            <w:tcW w:w="715" w:type="dxa"/>
          </w:tcPr>
          <w:p w14:paraId="701ECE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4966" w:type="dxa"/>
          </w:tcPr>
          <w:p w14:paraId="68F156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0D965B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C3B49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98E5A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525C8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7FC19A7" w14:textId="77777777" w:rsidTr="003475BB">
        <w:tc>
          <w:tcPr>
            <w:tcW w:w="715" w:type="dxa"/>
          </w:tcPr>
          <w:p w14:paraId="1275E3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4FA1205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736349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30C88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2CAFC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03C65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6A0617A" w14:textId="77777777" w:rsidTr="003475BB">
        <w:tc>
          <w:tcPr>
            <w:tcW w:w="715" w:type="dxa"/>
          </w:tcPr>
          <w:p w14:paraId="5D70F5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517EAE4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03F10C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170A6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9B185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A63ED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9E63617" w14:textId="77777777" w:rsidTr="003475BB">
        <w:tc>
          <w:tcPr>
            <w:tcW w:w="715" w:type="dxa"/>
          </w:tcPr>
          <w:p w14:paraId="11C868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03.08</w:t>
            </w:r>
          </w:p>
        </w:tc>
        <w:tc>
          <w:tcPr>
            <w:tcW w:w="4966" w:type="dxa"/>
          </w:tcPr>
          <w:p w14:paraId="505629C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148DFF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69858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D7A21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580C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80109AA" w14:textId="77777777" w:rsidTr="003475BB">
        <w:tc>
          <w:tcPr>
            <w:tcW w:w="715" w:type="dxa"/>
          </w:tcPr>
          <w:p w14:paraId="0FB60B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55DFB8B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02BD55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4837C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33FF0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6F60A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5420B1D" w14:textId="77777777" w:rsidTr="003475BB">
        <w:tc>
          <w:tcPr>
            <w:tcW w:w="715" w:type="dxa"/>
          </w:tcPr>
          <w:p w14:paraId="7ADC8B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79D46E6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659C47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7758A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34525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B588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3D4AA6F" w14:textId="77777777" w:rsidTr="003475BB">
        <w:tc>
          <w:tcPr>
            <w:tcW w:w="715" w:type="dxa"/>
          </w:tcPr>
          <w:p w14:paraId="21B11A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4966" w:type="dxa"/>
          </w:tcPr>
          <w:p w14:paraId="223F29E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6C3723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A5473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4D4C2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147A0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57CB05D" w14:textId="77777777" w:rsidTr="003475BB">
        <w:tc>
          <w:tcPr>
            <w:tcW w:w="715" w:type="dxa"/>
          </w:tcPr>
          <w:p w14:paraId="609B1A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394BC0E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2A333C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A9A31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861FB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1F029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11A7245" w14:textId="77777777" w:rsidTr="003475BB">
        <w:tc>
          <w:tcPr>
            <w:tcW w:w="715" w:type="dxa"/>
          </w:tcPr>
          <w:p w14:paraId="0B86AE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48E853A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13DF07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E2E1E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A4666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9D525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4DA64A2" w14:textId="77777777" w:rsidTr="003475BB">
        <w:tc>
          <w:tcPr>
            <w:tcW w:w="715" w:type="dxa"/>
          </w:tcPr>
          <w:p w14:paraId="6E9E72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4F9F0D8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МНС</w:t>
            </w:r>
          </w:p>
        </w:tc>
        <w:tc>
          <w:tcPr>
            <w:tcW w:w="1081" w:type="dxa"/>
          </w:tcPr>
          <w:p w14:paraId="23D6F7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8DDA1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97B34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6A361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C90B4C8" w14:textId="77777777" w:rsidTr="003475BB">
        <w:tc>
          <w:tcPr>
            <w:tcW w:w="715" w:type="dxa"/>
          </w:tcPr>
          <w:p w14:paraId="495351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1C6698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270406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0743B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61D8B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679DF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2EEDA43" w14:textId="77777777" w:rsidTr="003475BB">
        <w:tc>
          <w:tcPr>
            <w:tcW w:w="715" w:type="dxa"/>
          </w:tcPr>
          <w:p w14:paraId="367438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239AB4F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011D33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84168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05467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11377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038A3E4" w14:textId="77777777" w:rsidTr="003475BB">
        <w:tc>
          <w:tcPr>
            <w:tcW w:w="715" w:type="dxa"/>
          </w:tcPr>
          <w:p w14:paraId="2037FC68"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1EDAE0E0"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4DF1B9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D6A4D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21A81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DF08C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98AE129" w14:textId="77777777" w:rsidTr="003475BB">
        <w:tc>
          <w:tcPr>
            <w:tcW w:w="715" w:type="dxa"/>
          </w:tcPr>
          <w:p w14:paraId="37F426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2C85A49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1E0911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CEE35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991C9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DC61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2B261D9B" w14:textId="77777777" w:rsidTr="003475BB">
        <w:tc>
          <w:tcPr>
            <w:tcW w:w="715" w:type="dxa"/>
          </w:tcPr>
          <w:p w14:paraId="4FECBB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4966" w:type="dxa"/>
          </w:tcPr>
          <w:p w14:paraId="47EAECF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1A91BF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46BC6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5A237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B2BD2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4FB8775" w14:textId="77777777" w:rsidTr="003475BB">
        <w:tc>
          <w:tcPr>
            <w:tcW w:w="715" w:type="dxa"/>
          </w:tcPr>
          <w:p w14:paraId="704A97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78AF75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7E419F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6929E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1E673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0E464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AC92D42" w14:textId="77777777" w:rsidTr="003475BB">
        <w:tc>
          <w:tcPr>
            <w:tcW w:w="715" w:type="dxa"/>
          </w:tcPr>
          <w:p w14:paraId="408840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4620A7F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6DD904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988C5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4EFCE5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6EB45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F023FF0" w14:textId="77777777" w:rsidTr="003475BB">
        <w:tc>
          <w:tcPr>
            <w:tcW w:w="715" w:type="dxa"/>
          </w:tcPr>
          <w:p w14:paraId="32D9FE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4966" w:type="dxa"/>
          </w:tcPr>
          <w:p w14:paraId="6FF2AC6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4BCCDA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CDA42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2C3E4E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D66E2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2272D6B" w14:textId="77777777" w:rsidTr="003475BB">
        <w:tc>
          <w:tcPr>
            <w:tcW w:w="715" w:type="dxa"/>
          </w:tcPr>
          <w:p w14:paraId="345BA4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3ACBDC9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39DAAF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5924E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28D57A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0BB72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0490DFE" w14:textId="77777777" w:rsidTr="003475BB">
        <w:tc>
          <w:tcPr>
            <w:tcW w:w="715" w:type="dxa"/>
          </w:tcPr>
          <w:p w14:paraId="44064E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4966" w:type="dxa"/>
          </w:tcPr>
          <w:p w14:paraId="4104C61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6F2F73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A5FD9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A2620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3C1E3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28EFA800" w14:textId="77777777" w:rsidTr="003475BB">
        <w:tc>
          <w:tcPr>
            <w:tcW w:w="715" w:type="dxa"/>
          </w:tcPr>
          <w:p w14:paraId="0DAA73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5F0DD41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308EF2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6EA70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AE769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AC169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0B06E9" w14:textId="77777777" w:rsidTr="003475BB">
        <w:tc>
          <w:tcPr>
            <w:tcW w:w="715" w:type="dxa"/>
          </w:tcPr>
          <w:p w14:paraId="0D0CC3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3DA63BC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2D5102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7DA29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77D42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B7DC5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7798ECE" w14:textId="77777777" w:rsidTr="003475BB">
        <w:tc>
          <w:tcPr>
            <w:tcW w:w="715" w:type="dxa"/>
          </w:tcPr>
          <w:p w14:paraId="09151A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09A92BA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39FD87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E4348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638E0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1303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80297E0" w14:textId="77777777" w:rsidTr="003475BB">
        <w:tc>
          <w:tcPr>
            <w:tcW w:w="715" w:type="dxa"/>
          </w:tcPr>
          <w:p w14:paraId="7D6837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222F7C1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12B879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A0D0E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202B6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D0DDD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71EFC89" w14:textId="77777777" w:rsidTr="003475BB">
        <w:tc>
          <w:tcPr>
            <w:tcW w:w="715" w:type="dxa"/>
          </w:tcPr>
          <w:p w14:paraId="26895234"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7D2368F5"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527E77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8BDB3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0903D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89494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E6D1F4B" w14:textId="77777777" w:rsidTr="003475BB">
        <w:tc>
          <w:tcPr>
            <w:tcW w:w="715" w:type="dxa"/>
          </w:tcPr>
          <w:p w14:paraId="3ACADF73"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4966" w:type="dxa"/>
          </w:tcPr>
          <w:p w14:paraId="13EB03CA"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39FD1B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E0289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25B0E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A4119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92275FF" w14:textId="77777777" w:rsidTr="003475BB">
        <w:tc>
          <w:tcPr>
            <w:tcW w:w="715" w:type="dxa"/>
          </w:tcPr>
          <w:p w14:paraId="2B563B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264183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3A6E6A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8F19C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7FED3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607ED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F2E851F" w14:textId="77777777" w:rsidTr="003475BB">
        <w:tc>
          <w:tcPr>
            <w:tcW w:w="715" w:type="dxa"/>
          </w:tcPr>
          <w:p w14:paraId="2A1576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06.02</w:t>
            </w:r>
          </w:p>
        </w:tc>
        <w:tc>
          <w:tcPr>
            <w:tcW w:w="4966" w:type="dxa"/>
          </w:tcPr>
          <w:p w14:paraId="146A35D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499F1B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7E4F9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6479D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47A9E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33820B8" w14:textId="77777777" w:rsidTr="003475BB">
        <w:tc>
          <w:tcPr>
            <w:tcW w:w="715" w:type="dxa"/>
          </w:tcPr>
          <w:p w14:paraId="06B5A6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01B38F8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1" w:type="dxa"/>
          </w:tcPr>
          <w:p w14:paraId="609680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8CD2A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1E6A2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7ECD1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5B16A81" w14:textId="77777777" w:rsidTr="003475BB">
        <w:tc>
          <w:tcPr>
            <w:tcW w:w="715" w:type="dxa"/>
          </w:tcPr>
          <w:p w14:paraId="7B4C2E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34AE2C4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18E553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0C3CF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2F186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6C604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009F0AB" w14:textId="77777777" w:rsidTr="003475BB">
        <w:tc>
          <w:tcPr>
            <w:tcW w:w="715" w:type="dxa"/>
          </w:tcPr>
          <w:p w14:paraId="124FC383"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4966" w:type="dxa"/>
          </w:tcPr>
          <w:p w14:paraId="190C3A9B"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053100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3F6F2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3AF27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18255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4A13486" w14:textId="77777777" w:rsidTr="003475BB">
        <w:tc>
          <w:tcPr>
            <w:tcW w:w="715" w:type="dxa"/>
          </w:tcPr>
          <w:p w14:paraId="3862A3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4966" w:type="dxa"/>
          </w:tcPr>
          <w:p w14:paraId="3B307EC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4E7C48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0E6BC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EDD36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79044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496C993" w14:textId="77777777" w:rsidTr="003475BB">
        <w:tc>
          <w:tcPr>
            <w:tcW w:w="715" w:type="dxa"/>
          </w:tcPr>
          <w:p w14:paraId="7768D7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0C2D20C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3A5066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97D5E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99DD5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70F64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92EB63A" w14:textId="77777777" w:rsidTr="003475BB">
        <w:tc>
          <w:tcPr>
            <w:tcW w:w="715" w:type="dxa"/>
          </w:tcPr>
          <w:p w14:paraId="27BFB5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00ACDDE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02C87A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00877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FE1F5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A83B1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4E1B412" w14:textId="77777777" w:rsidTr="003475BB">
        <w:tc>
          <w:tcPr>
            <w:tcW w:w="715" w:type="dxa"/>
          </w:tcPr>
          <w:p w14:paraId="601178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1957373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41EE0C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471BE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A99B0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510E9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568C4F8" w14:textId="77777777" w:rsidTr="003475BB">
        <w:tc>
          <w:tcPr>
            <w:tcW w:w="715" w:type="dxa"/>
          </w:tcPr>
          <w:p w14:paraId="01C5D3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1D597C5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0D02E3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2EA1F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AB5AE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6E9E0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522E06F" w14:textId="77777777" w:rsidTr="003475BB">
        <w:tc>
          <w:tcPr>
            <w:tcW w:w="715" w:type="dxa"/>
          </w:tcPr>
          <w:p w14:paraId="3F591205"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57151EEF"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60509D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FC484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12271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15A02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E3C1C85" w14:textId="77777777" w:rsidTr="003475BB">
        <w:tc>
          <w:tcPr>
            <w:tcW w:w="715" w:type="dxa"/>
          </w:tcPr>
          <w:p w14:paraId="7608C5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498AA02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662FE2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60392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621F3D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6380C6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17DD4DDA" w14:textId="77777777" w:rsidTr="003475BB">
        <w:tc>
          <w:tcPr>
            <w:tcW w:w="715" w:type="dxa"/>
          </w:tcPr>
          <w:p w14:paraId="431F15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1A775B6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6FFB5E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95CC9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17A70E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7EE0F9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752CF601" w14:textId="77777777" w:rsidTr="003475BB">
        <w:tc>
          <w:tcPr>
            <w:tcW w:w="715" w:type="dxa"/>
          </w:tcPr>
          <w:p w14:paraId="200066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4A5DDA1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0D839D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D4619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5454B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5E7623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6DCB6905" w14:textId="77777777" w:rsidTr="003475BB">
        <w:tc>
          <w:tcPr>
            <w:tcW w:w="715" w:type="dxa"/>
          </w:tcPr>
          <w:p w14:paraId="58E67D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4966" w:type="dxa"/>
          </w:tcPr>
          <w:p w14:paraId="1D6D2C8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0051F7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395CB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04A743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1FC89A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75AA414" w14:textId="77777777" w:rsidTr="003475BB">
        <w:tc>
          <w:tcPr>
            <w:tcW w:w="715" w:type="dxa"/>
          </w:tcPr>
          <w:p w14:paraId="2F88E5C5"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31E38145"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vAlign w:val="center"/>
          </w:tcPr>
          <w:p w14:paraId="7FE311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vAlign w:val="center"/>
          </w:tcPr>
          <w:p w14:paraId="452628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vAlign w:val="center"/>
          </w:tcPr>
          <w:p w14:paraId="63F104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vAlign w:val="center"/>
          </w:tcPr>
          <w:p w14:paraId="304FFA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A0A41E8" w14:textId="77777777" w:rsidTr="003475BB">
        <w:tc>
          <w:tcPr>
            <w:tcW w:w="715" w:type="dxa"/>
          </w:tcPr>
          <w:p w14:paraId="3B5553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536D82D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2B4145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0216FF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4757AF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09E826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6C4DC2C0" w14:textId="77777777" w:rsidTr="003475BB">
        <w:tc>
          <w:tcPr>
            <w:tcW w:w="715" w:type="dxa"/>
          </w:tcPr>
          <w:p w14:paraId="668F3D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202F422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500ADA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4B5BB1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17A571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410808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2722FDFA" w14:textId="77777777" w:rsidTr="003475BB">
        <w:tc>
          <w:tcPr>
            <w:tcW w:w="715" w:type="dxa"/>
          </w:tcPr>
          <w:p w14:paraId="7E352E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4966" w:type="dxa"/>
          </w:tcPr>
          <w:p w14:paraId="594E232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25A6A4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050356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6C19EC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398464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271502AF" w14:textId="77777777" w:rsidTr="003475BB">
        <w:tc>
          <w:tcPr>
            <w:tcW w:w="715" w:type="dxa"/>
          </w:tcPr>
          <w:p w14:paraId="04761EEA"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4966" w:type="dxa"/>
          </w:tcPr>
          <w:p w14:paraId="428CA83C"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291EEC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2678B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96009F0"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746A24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A120014" w14:textId="77777777" w:rsidTr="003475BB">
        <w:tc>
          <w:tcPr>
            <w:tcW w:w="715" w:type="dxa"/>
          </w:tcPr>
          <w:p w14:paraId="6C14C9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4966" w:type="dxa"/>
          </w:tcPr>
          <w:p w14:paraId="748973A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582668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548664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42CE77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05D150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659A15A3" w14:textId="77777777" w:rsidTr="003475BB">
        <w:tc>
          <w:tcPr>
            <w:tcW w:w="715" w:type="dxa"/>
          </w:tcPr>
          <w:p w14:paraId="2F99CE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3A8CC51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457261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501F73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61AF45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1C0E24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2B3A1D25" w14:textId="77777777" w:rsidTr="003475BB">
        <w:tc>
          <w:tcPr>
            <w:tcW w:w="715" w:type="dxa"/>
          </w:tcPr>
          <w:p w14:paraId="633D0C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381CD38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44EB5A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13F7E7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2866C7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0A02DF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526DF307" w14:textId="77777777" w:rsidTr="003475BB">
        <w:tc>
          <w:tcPr>
            <w:tcW w:w="715" w:type="dxa"/>
          </w:tcPr>
          <w:p w14:paraId="6F7CD7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2375785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6C9787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0C48C6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5EF71B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48ED4B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1B9B0AF2" w14:textId="77777777" w:rsidTr="003475BB">
        <w:tc>
          <w:tcPr>
            <w:tcW w:w="715" w:type="dxa"/>
          </w:tcPr>
          <w:p w14:paraId="5F1146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34CF8EB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19A1ED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743342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6D984D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06D104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57869FE5" w14:textId="77777777" w:rsidTr="003475BB">
        <w:tc>
          <w:tcPr>
            <w:tcW w:w="715" w:type="dxa"/>
          </w:tcPr>
          <w:p w14:paraId="25FFA7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4966" w:type="dxa"/>
          </w:tcPr>
          <w:p w14:paraId="5BC5EAD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52CE29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4A2BF0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12B517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484D46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4BF4C97F" w14:textId="77777777" w:rsidTr="003475BB">
        <w:tc>
          <w:tcPr>
            <w:tcW w:w="715" w:type="dxa"/>
          </w:tcPr>
          <w:p w14:paraId="62B0EF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38D6788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16D9F7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42F525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519951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01CA60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58A5DBDE" w14:textId="77777777" w:rsidTr="003475BB">
        <w:tc>
          <w:tcPr>
            <w:tcW w:w="715" w:type="dxa"/>
          </w:tcPr>
          <w:p w14:paraId="08E2FA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06BDAB3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355E8E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078D10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49C495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15B4EA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0E043247" w14:textId="77777777" w:rsidTr="003475BB">
        <w:tc>
          <w:tcPr>
            <w:tcW w:w="715" w:type="dxa"/>
          </w:tcPr>
          <w:p w14:paraId="6DF0B5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4681377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6639CA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52238D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3904B7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04FA36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08AE1C49" w14:textId="77777777" w:rsidTr="003475BB">
        <w:tc>
          <w:tcPr>
            <w:tcW w:w="715" w:type="dxa"/>
          </w:tcPr>
          <w:p w14:paraId="520992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10.10</w:t>
            </w:r>
          </w:p>
        </w:tc>
        <w:tc>
          <w:tcPr>
            <w:tcW w:w="4966" w:type="dxa"/>
          </w:tcPr>
          <w:p w14:paraId="5454875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49D931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2C4749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45DF4E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1" w:type="dxa"/>
          </w:tcPr>
          <w:p w14:paraId="22DCB8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5EC88825" w14:textId="77777777" w:rsidTr="003475BB">
        <w:tc>
          <w:tcPr>
            <w:tcW w:w="715" w:type="dxa"/>
          </w:tcPr>
          <w:p w14:paraId="1A7FCF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345B3B4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2AFF1F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85883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6BCB6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0C0C8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07B9864" w14:textId="77777777" w:rsidTr="003475BB">
        <w:tc>
          <w:tcPr>
            <w:tcW w:w="715" w:type="dxa"/>
          </w:tcPr>
          <w:p w14:paraId="4E1BEE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4966" w:type="dxa"/>
          </w:tcPr>
          <w:p w14:paraId="2092BBC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383B4C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5E6A7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CB1E0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EF322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2FB40E1" w14:textId="77777777" w:rsidTr="003475BB">
        <w:tc>
          <w:tcPr>
            <w:tcW w:w="715" w:type="dxa"/>
          </w:tcPr>
          <w:p w14:paraId="50921F66"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10CB7BA0"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69526E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A6092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5F2FB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5B59A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4ED3A89" w14:textId="77777777" w:rsidTr="003475BB">
        <w:tc>
          <w:tcPr>
            <w:tcW w:w="715" w:type="dxa"/>
          </w:tcPr>
          <w:p w14:paraId="6BF4B8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265317E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5CC862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E896F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9781C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1FE37A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D9D91BA" w14:textId="77777777" w:rsidTr="003475BB">
        <w:tc>
          <w:tcPr>
            <w:tcW w:w="715" w:type="dxa"/>
          </w:tcPr>
          <w:p w14:paraId="4BEB9A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288756E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6B1D43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5CBE89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4BB58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7241B3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BA3F6B9" w14:textId="77777777" w:rsidTr="003475BB">
        <w:tc>
          <w:tcPr>
            <w:tcW w:w="715" w:type="dxa"/>
          </w:tcPr>
          <w:p w14:paraId="00EC7D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0B8B748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000139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49F78C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38E125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3071DF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3ACF451" w14:textId="77777777" w:rsidTr="003475BB">
        <w:tc>
          <w:tcPr>
            <w:tcW w:w="715" w:type="dxa"/>
          </w:tcPr>
          <w:p w14:paraId="7C3CC7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42C2928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3D7CED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7CBCF0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7661C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2359B6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DDA5908" w14:textId="77777777" w:rsidTr="003475BB">
        <w:tc>
          <w:tcPr>
            <w:tcW w:w="715" w:type="dxa"/>
          </w:tcPr>
          <w:p w14:paraId="5D25A9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08E7910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36B349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170948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A2CB5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002F33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749EB23" w14:textId="77777777" w:rsidTr="003475BB">
        <w:tc>
          <w:tcPr>
            <w:tcW w:w="715" w:type="dxa"/>
          </w:tcPr>
          <w:p w14:paraId="2C965E7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4966" w:type="dxa"/>
          </w:tcPr>
          <w:p w14:paraId="1FB2422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14A002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998FE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D6517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A3CBD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7CFF740" w14:textId="77777777" w:rsidTr="003475BB">
        <w:tc>
          <w:tcPr>
            <w:tcW w:w="715" w:type="dxa"/>
          </w:tcPr>
          <w:p w14:paraId="49CE88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134897A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62EFAB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F87BE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597F8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218AD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9503907" w14:textId="77777777" w:rsidTr="003475BB">
        <w:tc>
          <w:tcPr>
            <w:tcW w:w="715" w:type="dxa"/>
          </w:tcPr>
          <w:p w14:paraId="704D16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4966" w:type="dxa"/>
          </w:tcPr>
          <w:p w14:paraId="585426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2F448A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371F4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5BB37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5FD3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F588B17" w14:textId="77777777" w:rsidTr="003475BB">
        <w:tc>
          <w:tcPr>
            <w:tcW w:w="715" w:type="dxa"/>
          </w:tcPr>
          <w:p w14:paraId="55A896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3FA8B86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46B7D7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5DB17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12A97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014F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C03EFA5" w14:textId="77777777" w:rsidTr="003475BB">
        <w:tc>
          <w:tcPr>
            <w:tcW w:w="715" w:type="dxa"/>
          </w:tcPr>
          <w:p w14:paraId="52DC9C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74649FC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535311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4D624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64B8B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B2F98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EF04A1B" w14:textId="77777777" w:rsidTr="003475BB">
        <w:tc>
          <w:tcPr>
            <w:tcW w:w="715" w:type="dxa"/>
          </w:tcPr>
          <w:p w14:paraId="5E0D44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3DF7145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4AD3FA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1431F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71954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1D5B7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84D691A" w14:textId="77777777" w:rsidTr="003475BB">
        <w:tc>
          <w:tcPr>
            <w:tcW w:w="715" w:type="dxa"/>
          </w:tcPr>
          <w:p w14:paraId="1357E7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2E58A60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19E5A7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A60F8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517A3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6D6C4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3F71302" w14:textId="77777777" w:rsidTr="003475BB">
        <w:tc>
          <w:tcPr>
            <w:tcW w:w="715" w:type="dxa"/>
          </w:tcPr>
          <w:p w14:paraId="0CC5DC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4966" w:type="dxa"/>
          </w:tcPr>
          <w:p w14:paraId="1DA2E3E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0D0DD6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6F583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3C3E0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C7C34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63EB59B" w14:textId="77777777" w:rsidTr="003475BB">
        <w:tc>
          <w:tcPr>
            <w:tcW w:w="715" w:type="dxa"/>
          </w:tcPr>
          <w:p w14:paraId="38A0D4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0D06C7C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582A79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0945D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6C581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1FD1C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341077E" w14:textId="77777777" w:rsidTr="003475BB">
        <w:tc>
          <w:tcPr>
            <w:tcW w:w="715" w:type="dxa"/>
          </w:tcPr>
          <w:p w14:paraId="6EC9D2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4FA128D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74A9E5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4D36E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E4102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F030E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EC85C5B" w14:textId="77777777" w:rsidTr="003475BB">
        <w:tc>
          <w:tcPr>
            <w:tcW w:w="715" w:type="dxa"/>
          </w:tcPr>
          <w:p w14:paraId="70C90C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12.10</w:t>
            </w:r>
          </w:p>
        </w:tc>
        <w:tc>
          <w:tcPr>
            <w:tcW w:w="4966" w:type="dxa"/>
          </w:tcPr>
          <w:p w14:paraId="6BF30AE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65F76C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018EF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7B7FD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79AC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FB0555A" w14:textId="77777777" w:rsidTr="003475BB">
        <w:tc>
          <w:tcPr>
            <w:tcW w:w="715" w:type="dxa"/>
          </w:tcPr>
          <w:p w14:paraId="478BFF8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60D6AA2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264B22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B7515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5C00D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3E267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6F6B844" w14:textId="77777777" w:rsidTr="003475BB">
        <w:tc>
          <w:tcPr>
            <w:tcW w:w="715" w:type="dxa"/>
          </w:tcPr>
          <w:p w14:paraId="3AC741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091A43E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4FAB3E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78773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225C73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D26E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3099822" w14:textId="77777777" w:rsidTr="003475BB">
        <w:tc>
          <w:tcPr>
            <w:tcW w:w="715" w:type="dxa"/>
          </w:tcPr>
          <w:p w14:paraId="5207E2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4966" w:type="dxa"/>
          </w:tcPr>
          <w:p w14:paraId="13907F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2987DE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C7AE0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10BDD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F4D49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D9EE9E8" w14:textId="77777777" w:rsidTr="003475BB">
        <w:tc>
          <w:tcPr>
            <w:tcW w:w="715" w:type="dxa"/>
          </w:tcPr>
          <w:p w14:paraId="221E01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7435314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37B194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296A1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7B928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5620D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A88B811" w14:textId="77777777" w:rsidTr="003475BB">
        <w:tc>
          <w:tcPr>
            <w:tcW w:w="715" w:type="dxa"/>
          </w:tcPr>
          <w:p w14:paraId="64803C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269359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7DEA15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83EF0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419F2E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2B6D1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A6FCE82" w14:textId="77777777" w:rsidTr="003475BB">
        <w:tc>
          <w:tcPr>
            <w:tcW w:w="715" w:type="dxa"/>
          </w:tcPr>
          <w:p w14:paraId="3A0A1B0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30BB8D8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263107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1E942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CBBAA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68E41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DC34E31" w14:textId="77777777" w:rsidTr="003475BB">
        <w:tc>
          <w:tcPr>
            <w:tcW w:w="715" w:type="dxa"/>
          </w:tcPr>
          <w:p w14:paraId="7E520C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2CBBF15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4126FA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F6928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047BE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B6E33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81429EF" w14:textId="77777777" w:rsidTr="003475BB">
        <w:tc>
          <w:tcPr>
            <w:tcW w:w="715" w:type="dxa"/>
          </w:tcPr>
          <w:p w14:paraId="489BB6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18A5A02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24FD74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A73A9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236F0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0B7D9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CD6322D" w14:textId="77777777" w:rsidTr="003475BB">
        <w:tc>
          <w:tcPr>
            <w:tcW w:w="715" w:type="dxa"/>
          </w:tcPr>
          <w:p w14:paraId="289976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4966" w:type="dxa"/>
          </w:tcPr>
          <w:p w14:paraId="225DB5A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000E48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EFE73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42A5BA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AFFA7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B91381A" w14:textId="77777777" w:rsidTr="003475BB">
        <w:tc>
          <w:tcPr>
            <w:tcW w:w="715" w:type="dxa"/>
          </w:tcPr>
          <w:p w14:paraId="704FD12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41186352"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5FA70E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6E978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5CE23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03F68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5AF26BF" w14:textId="77777777" w:rsidTr="003475BB">
        <w:tc>
          <w:tcPr>
            <w:tcW w:w="715" w:type="dxa"/>
          </w:tcPr>
          <w:p w14:paraId="5D2207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7D74594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7390F7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B83BC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7D121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CF748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CDB3E52" w14:textId="77777777" w:rsidTr="003475BB">
        <w:tc>
          <w:tcPr>
            <w:tcW w:w="715" w:type="dxa"/>
          </w:tcPr>
          <w:p w14:paraId="3B6E59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13640E9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008FFB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E9F70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5AF8A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7385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2ADBCCA" w14:textId="77777777" w:rsidTr="003475BB">
        <w:tc>
          <w:tcPr>
            <w:tcW w:w="715" w:type="dxa"/>
          </w:tcPr>
          <w:p w14:paraId="71F2A3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4966" w:type="dxa"/>
          </w:tcPr>
          <w:p w14:paraId="0482214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0F4255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EE2E3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14EF3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CDAD8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14DFCAE" w14:textId="77777777" w:rsidTr="003475BB">
        <w:tc>
          <w:tcPr>
            <w:tcW w:w="715" w:type="dxa"/>
          </w:tcPr>
          <w:p w14:paraId="3E3080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65BE96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5BA64A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587D5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70EB4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1D4E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5CD03BF" w14:textId="77777777" w:rsidTr="003475BB">
        <w:tc>
          <w:tcPr>
            <w:tcW w:w="715" w:type="dxa"/>
          </w:tcPr>
          <w:p w14:paraId="67E366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4966" w:type="dxa"/>
          </w:tcPr>
          <w:p w14:paraId="19D639D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4A765E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A151D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72B33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F6AF8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24D1370" w14:textId="77777777" w:rsidTr="003475BB">
        <w:tc>
          <w:tcPr>
            <w:tcW w:w="715" w:type="dxa"/>
          </w:tcPr>
          <w:p w14:paraId="151592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77AC8E5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31DDAC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03703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995DE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5845F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309A22C" w14:textId="77777777" w:rsidTr="003475BB">
        <w:tc>
          <w:tcPr>
            <w:tcW w:w="715" w:type="dxa"/>
          </w:tcPr>
          <w:p w14:paraId="21EF96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7F789AD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50D869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954D7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6D38E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D2081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2105E27" w14:textId="77777777" w:rsidTr="003475BB">
        <w:trPr>
          <w:trHeight w:val="933"/>
        </w:trPr>
        <w:tc>
          <w:tcPr>
            <w:tcW w:w="715" w:type="dxa"/>
          </w:tcPr>
          <w:p w14:paraId="639F5C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73B0925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57EB84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135BC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5826D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7AF10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1017CA2" w14:textId="77777777" w:rsidTr="003475BB">
        <w:tc>
          <w:tcPr>
            <w:tcW w:w="715" w:type="dxa"/>
          </w:tcPr>
          <w:p w14:paraId="18F8B70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1892CF4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5327A0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2472A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F334B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DF668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22373CD" w14:textId="77777777" w:rsidTr="003475BB">
        <w:tc>
          <w:tcPr>
            <w:tcW w:w="715" w:type="dxa"/>
          </w:tcPr>
          <w:p w14:paraId="01170D2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4966" w:type="dxa"/>
          </w:tcPr>
          <w:p w14:paraId="6C602A6B"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40482C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BEE89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9137F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C1FFC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AA75E2B" w14:textId="77777777" w:rsidTr="003475BB">
        <w:tc>
          <w:tcPr>
            <w:tcW w:w="715" w:type="dxa"/>
          </w:tcPr>
          <w:p w14:paraId="551E851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0EE3D849"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55ED2C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6D8DA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84208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54DC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86371F5" w14:textId="77777777" w:rsidTr="003475BB">
        <w:tc>
          <w:tcPr>
            <w:tcW w:w="715" w:type="dxa"/>
          </w:tcPr>
          <w:p w14:paraId="61D46C3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2D485698"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4B2ECC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D5BB4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23086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A995B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0A179D79" w14:textId="77777777" w:rsidR="00B55F40" w:rsidRPr="00B55F40" w:rsidRDefault="00B55F40" w:rsidP="00B55F40">
      <w:pPr>
        <w:spacing w:before="120" w:after="0"/>
        <w:ind w:firstLine="567"/>
        <w:jc w:val="center"/>
        <w:rPr>
          <w:rFonts w:eastAsia="Calibri" w:cs="Times New Roman"/>
          <w:b/>
          <w:sz w:val="10"/>
          <w:szCs w:val="10"/>
          <w:lang w:val="uk-UA" w:eastAsia="ru-RU"/>
        </w:rPr>
      </w:pPr>
    </w:p>
    <w:p w14:paraId="4700D9CA"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lastRenderedPageBreak/>
        <w:t>Ставки земельного податку на населений пункт с. Підгайці Кропивницького району Кіровоградської області</w:t>
      </w:r>
    </w:p>
    <w:p w14:paraId="06AFE205" w14:textId="77777777" w:rsidR="00B55F40" w:rsidRPr="00B55F40" w:rsidRDefault="00B55F40" w:rsidP="00B55F40">
      <w:pPr>
        <w:spacing w:before="120" w:after="0"/>
        <w:ind w:firstLine="567"/>
        <w:jc w:val="center"/>
        <w:rPr>
          <w:rFonts w:eastAsia="Calibri" w:cs="Times New Roman"/>
          <w:b/>
          <w:sz w:val="10"/>
          <w:szCs w:val="10"/>
          <w:lang w:val="uk-UA" w:eastAsia="ru-RU"/>
        </w:rPr>
      </w:pPr>
    </w:p>
    <w:tbl>
      <w:tblPr>
        <w:tblW w:w="1020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
        <w:gridCol w:w="716"/>
        <w:gridCol w:w="5167"/>
        <w:gridCol w:w="1080"/>
        <w:gridCol w:w="1080"/>
        <w:gridCol w:w="1080"/>
        <w:gridCol w:w="1080"/>
      </w:tblGrid>
      <w:tr w:rsidR="00B55F40" w:rsidRPr="00B55F40" w14:paraId="12313192" w14:textId="77777777" w:rsidTr="003475BB">
        <w:tc>
          <w:tcPr>
            <w:tcW w:w="5889" w:type="dxa"/>
            <w:gridSpan w:val="3"/>
            <w:vMerge w:val="restart"/>
          </w:tcPr>
          <w:p w14:paraId="247E7FCF" w14:textId="77777777" w:rsidR="00B55F40" w:rsidRPr="00B55F40" w:rsidRDefault="00B55F40" w:rsidP="00B55F40">
            <w:pPr>
              <w:spacing w:after="0"/>
              <w:jc w:val="center"/>
              <w:rPr>
                <w:rFonts w:eastAsia="Times New Roman" w:cs="Times New Roman"/>
                <w:b/>
                <w:sz w:val="24"/>
                <w:szCs w:val="24"/>
                <w:lang w:val="uk-UA" w:eastAsia="ru-RU"/>
              </w:rPr>
            </w:pPr>
          </w:p>
          <w:p w14:paraId="23F9DF3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0" w:type="dxa"/>
            <w:gridSpan w:val="4"/>
          </w:tcPr>
          <w:p w14:paraId="43F4677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47665366" w14:textId="77777777" w:rsidTr="003475BB">
        <w:tc>
          <w:tcPr>
            <w:tcW w:w="5889" w:type="dxa"/>
            <w:gridSpan w:val="3"/>
            <w:vMerge/>
            <w:vAlign w:val="center"/>
          </w:tcPr>
          <w:p w14:paraId="04476783" w14:textId="77777777" w:rsidR="00B55F40" w:rsidRPr="00B55F40" w:rsidRDefault="00B55F40" w:rsidP="00B55F40">
            <w:pPr>
              <w:spacing w:after="0"/>
              <w:rPr>
                <w:rFonts w:eastAsia="Times New Roman" w:cs="Times New Roman"/>
                <w:b/>
                <w:sz w:val="24"/>
                <w:szCs w:val="24"/>
                <w:lang w:val="uk-UA" w:eastAsia="ru-RU"/>
              </w:rPr>
            </w:pPr>
          </w:p>
        </w:tc>
        <w:tc>
          <w:tcPr>
            <w:tcW w:w="2160" w:type="dxa"/>
            <w:gridSpan w:val="2"/>
          </w:tcPr>
          <w:p w14:paraId="425ACC4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(незалежно від місцезнаходження)</w:t>
            </w:r>
          </w:p>
        </w:tc>
        <w:tc>
          <w:tcPr>
            <w:tcW w:w="2160" w:type="dxa"/>
            <w:gridSpan w:val="2"/>
          </w:tcPr>
          <w:p w14:paraId="305BA8C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19BE4F86" w14:textId="77777777" w:rsidTr="003475BB">
        <w:tc>
          <w:tcPr>
            <w:tcW w:w="722" w:type="dxa"/>
            <w:gridSpan w:val="2"/>
          </w:tcPr>
          <w:p w14:paraId="3B9A54FC" w14:textId="77777777" w:rsidR="00B55F40" w:rsidRPr="00B55F40" w:rsidRDefault="00B55F40" w:rsidP="00B55F40">
            <w:pPr>
              <w:spacing w:after="0"/>
              <w:ind w:right="-108"/>
              <w:jc w:val="center"/>
              <w:rPr>
                <w:rFonts w:eastAsia="Times New Roman" w:cs="Times New Roman"/>
                <w:b/>
                <w:sz w:val="24"/>
                <w:szCs w:val="24"/>
                <w:lang w:val="uk-UA" w:eastAsia="ru-RU"/>
              </w:rPr>
            </w:pPr>
          </w:p>
          <w:p w14:paraId="2ABB14BA"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5167" w:type="dxa"/>
          </w:tcPr>
          <w:p w14:paraId="6616DA7E" w14:textId="77777777" w:rsidR="00B55F40" w:rsidRPr="00B55F40" w:rsidRDefault="00B55F40" w:rsidP="00B55F40">
            <w:pPr>
              <w:spacing w:after="0"/>
              <w:jc w:val="center"/>
              <w:rPr>
                <w:rFonts w:eastAsia="Times New Roman" w:cs="Times New Roman"/>
                <w:b/>
                <w:sz w:val="24"/>
                <w:szCs w:val="24"/>
                <w:lang w:val="uk-UA" w:eastAsia="ru-RU"/>
              </w:rPr>
            </w:pPr>
          </w:p>
          <w:p w14:paraId="15C8F31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0" w:type="dxa"/>
          </w:tcPr>
          <w:p w14:paraId="5922484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0" w:type="dxa"/>
          </w:tcPr>
          <w:p w14:paraId="133B382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0" w:type="dxa"/>
          </w:tcPr>
          <w:p w14:paraId="61E6667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0" w:type="dxa"/>
          </w:tcPr>
          <w:p w14:paraId="5EF5E0C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4C780A4F" w14:textId="77777777" w:rsidTr="003475BB">
        <w:tc>
          <w:tcPr>
            <w:tcW w:w="722" w:type="dxa"/>
            <w:gridSpan w:val="2"/>
          </w:tcPr>
          <w:p w14:paraId="34FD97DB"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5167" w:type="dxa"/>
          </w:tcPr>
          <w:p w14:paraId="7FB76DA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0" w:type="dxa"/>
          </w:tcPr>
          <w:p w14:paraId="3AF7336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0" w:type="dxa"/>
          </w:tcPr>
          <w:p w14:paraId="387BE10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0" w:type="dxa"/>
          </w:tcPr>
          <w:p w14:paraId="037528A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0" w:type="dxa"/>
          </w:tcPr>
          <w:p w14:paraId="40A6723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30383D49" w14:textId="77777777" w:rsidTr="003475BB">
        <w:tc>
          <w:tcPr>
            <w:tcW w:w="722" w:type="dxa"/>
            <w:gridSpan w:val="2"/>
          </w:tcPr>
          <w:p w14:paraId="3430553D"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5167" w:type="dxa"/>
          </w:tcPr>
          <w:p w14:paraId="3D42C526"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0" w:type="dxa"/>
          </w:tcPr>
          <w:p w14:paraId="459221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1213EF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21DB80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7CE31F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71EA43C" w14:textId="77777777" w:rsidTr="003475BB">
        <w:tc>
          <w:tcPr>
            <w:tcW w:w="722" w:type="dxa"/>
            <w:gridSpan w:val="2"/>
          </w:tcPr>
          <w:p w14:paraId="7893DA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5167" w:type="dxa"/>
          </w:tcPr>
          <w:p w14:paraId="5B204DC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0" w:type="dxa"/>
          </w:tcPr>
          <w:p w14:paraId="0155BD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5142F7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0" w:type="dxa"/>
          </w:tcPr>
          <w:p w14:paraId="112BA6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28F86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D5027CC" w14:textId="77777777" w:rsidTr="003475BB">
        <w:tc>
          <w:tcPr>
            <w:tcW w:w="722" w:type="dxa"/>
            <w:gridSpan w:val="2"/>
          </w:tcPr>
          <w:p w14:paraId="1D8F81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5167" w:type="dxa"/>
          </w:tcPr>
          <w:p w14:paraId="255CF8A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0" w:type="dxa"/>
          </w:tcPr>
          <w:p w14:paraId="7ABB87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744E8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0" w:type="dxa"/>
          </w:tcPr>
          <w:p w14:paraId="798C0E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0D0393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A2B78E9" w14:textId="77777777" w:rsidTr="003475BB">
        <w:tc>
          <w:tcPr>
            <w:tcW w:w="722" w:type="dxa"/>
            <w:gridSpan w:val="2"/>
          </w:tcPr>
          <w:p w14:paraId="671398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5167" w:type="dxa"/>
          </w:tcPr>
          <w:p w14:paraId="75C9577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0" w:type="dxa"/>
          </w:tcPr>
          <w:p w14:paraId="482E54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346FFA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46DE4C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91A1F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78492BAD" w14:textId="77777777" w:rsidTr="003475BB">
        <w:tc>
          <w:tcPr>
            <w:tcW w:w="722" w:type="dxa"/>
            <w:gridSpan w:val="2"/>
          </w:tcPr>
          <w:p w14:paraId="50CA61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5167" w:type="dxa"/>
          </w:tcPr>
          <w:p w14:paraId="7F19C96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0" w:type="dxa"/>
          </w:tcPr>
          <w:p w14:paraId="1B507E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7A0C78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4B7F26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7EFDE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6C24F290" w14:textId="77777777" w:rsidTr="003475BB">
        <w:tc>
          <w:tcPr>
            <w:tcW w:w="722" w:type="dxa"/>
            <w:gridSpan w:val="2"/>
          </w:tcPr>
          <w:p w14:paraId="2A1D81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5167" w:type="dxa"/>
          </w:tcPr>
          <w:p w14:paraId="48FA72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0" w:type="dxa"/>
          </w:tcPr>
          <w:p w14:paraId="4B143F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62D40C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7C01BA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694DE3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2C09931B" w14:textId="77777777" w:rsidTr="003475BB">
        <w:tc>
          <w:tcPr>
            <w:tcW w:w="722" w:type="dxa"/>
            <w:gridSpan w:val="2"/>
          </w:tcPr>
          <w:p w14:paraId="607A62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5167" w:type="dxa"/>
          </w:tcPr>
          <w:p w14:paraId="521E701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0" w:type="dxa"/>
          </w:tcPr>
          <w:p w14:paraId="74C039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D6B58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6A2139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179AE3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3A530D93" w14:textId="77777777" w:rsidTr="003475BB">
        <w:tc>
          <w:tcPr>
            <w:tcW w:w="722" w:type="dxa"/>
            <w:gridSpan w:val="2"/>
          </w:tcPr>
          <w:p w14:paraId="065D4C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5167" w:type="dxa"/>
          </w:tcPr>
          <w:p w14:paraId="4443EEA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0" w:type="dxa"/>
          </w:tcPr>
          <w:p w14:paraId="7D2637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3E35D9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32F277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1ADD64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8383E13" w14:textId="77777777" w:rsidTr="003475BB">
        <w:tc>
          <w:tcPr>
            <w:tcW w:w="722" w:type="dxa"/>
            <w:gridSpan w:val="2"/>
          </w:tcPr>
          <w:p w14:paraId="1F3CA0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5167" w:type="dxa"/>
          </w:tcPr>
          <w:p w14:paraId="73EA633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0" w:type="dxa"/>
          </w:tcPr>
          <w:p w14:paraId="01EC96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6C4D50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0" w:type="dxa"/>
          </w:tcPr>
          <w:p w14:paraId="6D0A6F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44616A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w:t>
            </w:r>
          </w:p>
        </w:tc>
      </w:tr>
      <w:tr w:rsidR="00B55F40" w:rsidRPr="00B55F40" w14:paraId="4492EEE2" w14:textId="77777777" w:rsidTr="003475BB">
        <w:tc>
          <w:tcPr>
            <w:tcW w:w="722" w:type="dxa"/>
            <w:gridSpan w:val="2"/>
          </w:tcPr>
          <w:p w14:paraId="50B255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5167" w:type="dxa"/>
          </w:tcPr>
          <w:p w14:paraId="6495D0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0" w:type="dxa"/>
          </w:tcPr>
          <w:p w14:paraId="626847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558CA6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0" w:type="dxa"/>
          </w:tcPr>
          <w:p w14:paraId="0FD056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468DAF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FACEDCE" w14:textId="77777777" w:rsidTr="003475BB">
        <w:tc>
          <w:tcPr>
            <w:tcW w:w="722" w:type="dxa"/>
            <w:gridSpan w:val="2"/>
          </w:tcPr>
          <w:p w14:paraId="53E33A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5167" w:type="dxa"/>
          </w:tcPr>
          <w:p w14:paraId="4F37F34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0" w:type="dxa"/>
          </w:tcPr>
          <w:p w14:paraId="307C8E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356F2A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0" w:type="dxa"/>
          </w:tcPr>
          <w:p w14:paraId="04B111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17EECF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9D62B11" w14:textId="77777777" w:rsidTr="003475BB">
        <w:tc>
          <w:tcPr>
            <w:tcW w:w="722" w:type="dxa"/>
            <w:gridSpan w:val="2"/>
          </w:tcPr>
          <w:p w14:paraId="682BBE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5167" w:type="dxa"/>
          </w:tcPr>
          <w:p w14:paraId="71406C3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0" w:type="dxa"/>
          </w:tcPr>
          <w:p w14:paraId="4F8540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460338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4A23F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F6DFE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6FB7552" w14:textId="77777777" w:rsidTr="003475BB">
        <w:tc>
          <w:tcPr>
            <w:tcW w:w="722" w:type="dxa"/>
            <w:gridSpan w:val="2"/>
          </w:tcPr>
          <w:p w14:paraId="483EDE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5167" w:type="dxa"/>
          </w:tcPr>
          <w:p w14:paraId="2ED97F6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0" w:type="dxa"/>
          </w:tcPr>
          <w:p w14:paraId="68F859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1A9C8B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02968B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462A2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A20D657" w14:textId="77777777" w:rsidTr="003475BB">
        <w:tc>
          <w:tcPr>
            <w:tcW w:w="722" w:type="dxa"/>
            <w:gridSpan w:val="2"/>
          </w:tcPr>
          <w:p w14:paraId="67D0A9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5167" w:type="dxa"/>
          </w:tcPr>
          <w:p w14:paraId="4B0BFD5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w:t>
            </w:r>
          </w:p>
        </w:tc>
        <w:tc>
          <w:tcPr>
            <w:tcW w:w="1080" w:type="dxa"/>
          </w:tcPr>
          <w:p w14:paraId="2603CC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7AD688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1340B2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4025F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EF16786" w14:textId="77777777" w:rsidTr="003475BB">
        <w:tc>
          <w:tcPr>
            <w:tcW w:w="722" w:type="dxa"/>
            <w:gridSpan w:val="2"/>
          </w:tcPr>
          <w:p w14:paraId="38CBB6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5167" w:type="dxa"/>
          </w:tcPr>
          <w:p w14:paraId="7A1C802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0" w:type="dxa"/>
          </w:tcPr>
          <w:p w14:paraId="326C76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61D8B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3674BB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73F35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92794BE" w14:textId="77777777" w:rsidTr="003475BB">
        <w:tc>
          <w:tcPr>
            <w:tcW w:w="722" w:type="dxa"/>
            <w:gridSpan w:val="2"/>
          </w:tcPr>
          <w:p w14:paraId="5E1D39BF"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5167" w:type="dxa"/>
          </w:tcPr>
          <w:p w14:paraId="223D4BD3"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0" w:type="dxa"/>
          </w:tcPr>
          <w:p w14:paraId="2492A5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28EA0D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360A32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404CB0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474B90D" w14:textId="77777777" w:rsidTr="003475BB">
        <w:tc>
          <w:tcPr>
            <w:tcW w:w="722" w:type="dxa"/>
            <w:gridSpan w:val="2"/>
          </w:tcPr>
          <w:p w14:paraId="5E8228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5167" w:type="dxa"/>
          </w:tcPr>
          <w:p w14:paraId="4268AEC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0" w:type="dxa"/>
            <w:vAlign w:val="center"/>
          </w:tcPr>
          <w:p w14:paraId="4506590B"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0" w:type="dxa"/>
            <w:vAlign w:val="center"/>
          </w:tcPr>
          <w:p w14:paraId="1F92D6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0" w:type="dxa"/>
            <w:vAlign w:val="center"/>
          </w:tcPr>
          <w:p w14:paraId="5F46A40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0" w:type="dxa"/>
            <w:vAlign w:val="center"/>
          </w:tcPr>
          <w:p w14:paraId="3410680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C96C56B" w14:textId="77777777" w:rsidTr="003475BB">
        <w:tc>
          <w:tcPr>
            <w:tcW w:w="722" w:type="dxa"/>
            <w:gridSpan w:val="2"/>
          </w:tcPr>
          <w:p w14:paraId="3CEC0B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5167" w:type="dxa"/>
          </w:tcPr>
          <w:p w14:paraId="466EF2C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0" w:type="dxa"/>
            <w:vAlign w:val="center"/>
          </w:tcPr>
          <w:p w14:paraId="29641508"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0" w:type="dxa"/>
            <w:vAlign w:val="center"/>
          </w:tcPr>
          <w:p w14:paraId="7F87A6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0" w:type="dxa"/>
            <w:vAlign w:val="center"/>
          </w:tcPr>
          <w:p w14:paraId="1218D5F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0" w:type="dxa"/>
            <w:vAlign w:val="center"/>
          </w:tcPr>
          <w:p w14:paraId="5DD4ED0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1E3AA35" w14:textId="77777777" w:rsidTr="003475BB">
        <w:tc>
          <w:tcPr>
            <w:tcW w:w="722" w:type="dxa"/>
            <w:gridSpan w:val="2"/>
          </w:tcPr>
          <w:p w14:paraId="4F206E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5167" w:type="dxa"/>
          </w:tcPr>
          <w:p w14:paraId="2A3AA7D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0" w:type="dxa"/>
            <w:vAlign w:val="center"/>
          </w:tcPr>
          <w:p w14:paraId="2745D06D"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0" w:type="dxa"/>
            <w:vAlign w:val="center"/>
          </w:tcPr>
          <w:p w14:paraId="3C59BF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0" w:type="dxa"/>
            <w:vAlign w:val="center"/>
          </w:tcPr>
          <w:p w14:paraId="5A261C7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0" w:type="dxa"/>
            <w:vAlign w:val="center"/>
          </w:tcPr>
          <w:p w14:paraId="031E710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6DB6AAF6" w14:textId="77777777" w:rsidTr="003475BB">
        <w:tc>
          <w:tcPr>
            <w:tcW w:w="722" w:type="dxa"/>
            <w:gridSpan w:val="2"/>
          </w:tcPr>
          <w:p w14:paraId="56058C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5167" w:type="dxa"/>
          </w:tcPr>
          <w:p w14:paraId="2DF45B0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0" w:type="dxa"/>
            <w:vAlign w:val="center"/>
          </w:tcPr>
          <w:p w14:paraId="12557390"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0" w:type="dxa"/>
            <w:vAlign w:val="center"/>
          </w:tcPr>
          <w:p w14:paraId="733F28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0" w:type="dxa"/>
            <w:vAlign w:val="center"/>
          </w:tcPr>
          <w:p w14:paraId="590120B2"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0" w:type="dxa"/>
            <w:vAlign w:val="center"/>
          </w:tcPr>
          <w:p w14:paraId="1B502C0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11098381" w14:textId="77777777" w:rsidTr="003475BB">
        <w:tc>
          <w:tcPr>
            <w:tcW w:w="722" w:type="dxa"/>
            <w:gridSpan w:val="2"/>
          </w:tcPr>
          <w:p w14:paraId="13C9A1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5167" w:type="dxa"/>
          </w:tcPr>
          <w:p w14:paraId="3934F33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0" w:type="dxa"/>
            <w:vAlign w:val="center"/>
          </w:tcPr>
          <w:p w14:paraId="3F62C631"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0" w:type="dxa"/>
            <w:vAlign w:val="center"/>
          </w:tcPr>
          <w:p w14:paraId="4B5A17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0" w:type="dxa"/>
            <w:vAlign w:val="center"/>
          </w:tcPr>
          <w:p w14:paraId="5A407679"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0" w:type="dxa"/>
            <w:vAlign w:val="center"/>
          </w:tcPr>
          <w:p w14:paraId="760DF8AA"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741C32BC" w14:textId="77777777" w:rsidTr="003475BB">
        <w:tc>
          <w:tcPr>
            <w:tcW w:w="722" w:type="dxa"/>
            <w:gridSpan w:val="2"/>
          </w:tcPr>
          <w:p w14:paraId="350695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5167" w:type="dxa"/>
          </w:tcPr>
          <w:p w14:paraId="5894AFD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0" w:type="dxa"/>
            <w:vAlign w:val="center"/>
          </w:tcPr>
          <w:p w14:paraId="5B2BA20D"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0" w:type="dxa"/>
            <w:vAlign w:val="center"/>
          </w:tcPr>
          <w:p w14:paraId="33F4B4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0" w:type="dxa"/>
            <w:vAlign w:val="center"/>
          </w:tcPr>
          <w:p w14:paraId="4DC5FB8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0" w:type="dxa"/>
            <w:vAlign w:val="center"/>
          </w:tcPr>
          <w:p w14:paraId="3F4FD14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31FD96E" w14:textId="77777777" w:rsidTr="003475BB">
        <w:tc>
          <w:tcPr>
            <w:tcW w:w="722" w:type="dxa"/>
            <w:gridSpan w:val="2"/>
          </w:tcPr>
          <w:p w14:paraId="78D33A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5167" w:type="dxa"/>
          </w:tcPr>
          <w:p w14:paraId="5A8B4DA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0" w:type="dxa"/>
            <w:vAlign w:val="center"/>
          </w:tcPr>
          <w:p w14:paraId="2D2E2994"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0" w:type="dxa"/>
            <w:vAlign w:val="center"/>
          </w:tcPr>
          <w:p w14:paraId="5EFDD1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0" w:type="dxa"/>
            <w:vAlign w:val="center"/>
          </w:tcPr>
          <w:p w14:paraId="4A5D16A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0" w:type="dxa"/>
            <w:vAlign w:val="center"/>
          </w:tcPr>
          <w:p w14:paraId="703B6F0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5714B459" w14:textId="77777777" w:rsidTr="003475BB">
        <w:tc>
          <w:tcPr>
            <w:tcW w:w="722" w:type="dxa"/>
            <w:gridSpan w:val="2"/>
          </w:tcPr>
          <w:p w14:paraId="67E522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02.08</w:t>
            </w:r>
          </w:p>
        </w:tc>
        <w:tc>
          <w:tcPr>
            <w:tcW w:w="5167" w:type="dxa"/>
          </w:tcPr>
          <w:p w14:paraId="5C5A5B2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0" w:type="dxa"/>
            <w:vAlign w:val="center"/>
          </w:tcPr>
          <w:p w14:paraId="11678584"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0" w:type="dxa"/>
            <w:vAlign w:val="center"/>
          </w:tcPr>
          <w:p w14:paraId="4B79E2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0,15</w:t>
            </w:r>
          </w:p>
        </w:tc>
        <w:tc>
          <w:tcPr>
            <w:tcW w:w="1080" w:type="dxa"/>
            <w:vAlign w:val="center"/>
          </w:tcPr>
          <w:p w14:paraId="1DE32443"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0" w:type="dxa"/>
            <w:vAlign w:val="center"/>
          </w:tcPr>
          <w:p w14:paraId="2DF2CFA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2EC08BB" w14:textId="77777777" w:rsidTr="003475BB">
        <w:tc>
          <w:tcPr>
            <w:tcW w:w="722" w:type="dxa"/>
            <w:gridSpan w:val="2"/>
          </w:tcPr>
          <w:p w14:paraId="50579824"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5167" w:type="dxa"/>
          </w:tcPr>
          <w:p w14:paraId="4B7486CD"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0" w:type="dxa"/>
          </w:tcPr>
          <w:p w14:paraId="50644B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32B61B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0F3E91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E544B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F334648" w14:textId="77777777" w:rsidTr="003475BB">
        <w:tc>
          <w:tcPr>
            <w:tcW w:w="722" w:type="dxa"/>
            <w:gridSpan w:val="2"/>
          </w:tcPr>
          <w:p w14:paraId="2417B6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5167" w:type="dxa"/>
          </w:tcPr>
          <w:p w14:paraId="3CB1671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0" w:type="dxa"/>
          </w:tcPr>
          <w:p w14:paraId="7CCDF7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048EE2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789886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0E63A1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9C81629" w14:textId="77777777" w:rsidTr="003475BB">
        <w:tc>
          <w:tcPr>
            <w:tcW w:w="722" w:type="dxa"/>
            <w:gridSpan w:val="2"/>
          </w:tcPr>
          <w:p w14:paraId="0D1C00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5167" w:type="dxa"/>
          </w:tcPr>
          <w:p w14:paraId="064D73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0" w:type="dxa"/>
          </w:tcPr>
          <w:p w14:paraId="645290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4E80CE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E7893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2CEFC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F6B6729" w14:textId="77777777" w:rsidTr="003475BB">
        <w:tc>
          <w:tcPr>
            <w:tcW w:w="722" w:type="dxa"/>
            <w:gridSpan w:val="2"/>
          </w:tcPr>
          <w:p w14:paraId="1C06F5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5167" w:type="dxa"/>
          </w:tcPr>
          <w:p w14:paraId="51FB16E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0" w:type="dxa"/>
          </w:tcPr>
          <w:p w14:paraId="28AA6B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2CE7B6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06427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2D43DC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3939FFB" w14:textId="77777777" w:rsidTr="003475BB">
        <w:tc>
          <w:tcPr>
            <w:tcW w:w="722" w:type="dxa"/>
            <w:gridSpan w:val="2"/>
          </w:tcPr>
          <w:p w14:paraId="766160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5167" w:type="dxa"/>
          </w:tcPr>
          <w:p w14:paraId="10C092E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0" w:type="dxa"/>
          </w:tcPr>
          <w:p w14:paraId="46CF7D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20FB83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6BE534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32312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4E17724C" w14:textId="77777777" w:rsidTr="003475BB">
        <w:tc>
          <w:tcPr>
            <w:tcW w:w="722" w:type="dxa"/>
            <w:gridSpan w:val="2"/>
          </w:tcPr>
          <w:p w14:paraId="516D0B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5167" w:type="dxa"/>
          </w:tcPr>
          <w:p w14:paraId="5F533AA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0" w:type="dxa"/>
          </w:tcPr>
          <w:p w14:paraId="16FF03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0463E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1EB49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2A81BC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5E34B88" w14:textId="77777777" w:rsidTr="003475BB">
        <w:tc>
          <w:tcPr>
            <w:tcW w:w="722" w:type="dxa"/>
            <w:gridSpan w:val="2"/>
          </w:tcPr>
          <w:p w14:paraId="74889C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5167" w:type="dxa"/>
          </w:tcPr>
          <w:p w14:paraId="37FA4A8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0" w:type="dxa"/>
          </w:tcPr>
          <w:p w14:paraId="180B04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79BD3C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6BBB54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0CAD78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B2C40FB" w14:textId="77777777" w:rsidTr="003475BB">
        <w:tc>
          <w:tcPr>
            <w:tcW w:w="722" w:type="dxa"/>
            <w:gridSpan w:val="2"/>
          </w:tcPr>
          <w:p w14:paraId="2BD5A5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5167" w:type="dxa"/>
          </w:tcPr>
          <w:p w14:paraId="3E2EAA7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0" w:type="dxa"/>
          </w:tcPr>
          <w:p w14:paraId="1F4E0E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10965B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732E83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A7A26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A51BC4D" w14:textId="77777777" w:rsidTr="003475BB">
        <w:trPr>
          <w:gridBefore w:val="1"/>
          <w:wBefore w:w="6" w:type="dxa"/>
        </w:trPr>
        <w:tc>
          <w:tcPr>
            <w:tcW w:w="716" w:type="dxa"/>
          </w:tcPr>
          <w:p w14:paraId="0BC592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5167" w:type="dxa"/>
          </w:tcPr>
          <w:p w14:paraId="358D921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0" w:type="dxa"/>
          </w:tcPr>
          <w:p w14:paraId="132A6A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5D334B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13E6C1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168D00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04F0A56" w14:textId="77777777" w:rsidTr="003475BB">
        <w:trPr>
          <w:gridBefore w:val="1"/>
          <w:wBefore w:w="6" w:type="dxa"/>
        </w:trPr>
        <w:tc>
          <w:tcPr>
            <w:tcW w:w="716" w:type="dxa"/>
          </w:tcPr>
          <w:p w14:paraId="6CB1BB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5167" w:type="dxa"/>
          </w:tcPr>
          <w:p w14:paraId="7972FC0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0" w:type="dxa"/>
          </w:tcPr>
          <w:p w14:paraId="4B3CAE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71F6CA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23B478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D8848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1366FDC" w14:textId="77777777" w:rsidTr="003475BB">
        <w:trPr>
          <w:gridBefore w:val="1"/>
          <w:wBefore w:w="6" w:type="dxa"/>
        </w:trPr>
        <w:tc>
          <w:tcPr>
            <w:tcW w:w="716" w:type="dxa"/>
          </w:tcPr>
          <w:p w14:paraId="034C5A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5167" w:type="dxa"/>
          </w:tcPr>
          <w:p w14:paraId="2336425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0" w:type="dxa"/>
          </w:tcPr>
          <w:p w14:paraId="739B10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1EC729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598DB1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BD90F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0D65AE0" w14:textId="77777777" w:rsidTr="003475BB">
        <w:trPr>
          <w:gridBefore w:val="1"/>
          <w:wBefore w:w="6" w:type="dxa"/>
        </w:trPr>
        <w:tc>
          <w:tcPr>
            <w:tcW w:w="716" w:type="dxa"/>
          </w:tcPr>
          <w:p w14:paraId="606E2A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5167" w:type="dxa"/>
          </w:tcPr>
          <w:p w14:paraId="7D5CB4C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0" w:type="dxa"/>
          </w:tcPr>
          <w:p w14:paraId="689166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2D20CA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5E09DF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BD2CB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20E6621" w14:textId="77777777" w:rsidTr="003475BB">
        <w:trPr>
          <w:gridBefore w:val="1"/>
          <w:wBefore w:w="6" w:type="dxa"/>
        </w:trPr>
        <w:tc>
          <w:tcPr>
            <w:tcW w:w="716" w:type="dxa"/>
          </w:tcPr>
          <w:p w14:paraId="5A6907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5167" w:type="dxa"/>
          </w:tcPr>
          <w:p w14:paraId="0A56BDE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0" w:type="dxa"/>
          </w:tcPr>
          <w:p w14:paraId="3CBFF7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2B888B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3053FF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1771F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67FA0E5" w14:textId="77777777" w:rsidTr="003475BB">
        <w:trPr>
          <w:gridBefore w:val="1"/>
          <w:wBefore w:w="6" w:type="dxa"/>
        </w:trPr>
        <w:tc>
          <w:tcPr>
            <w:tcW w:w="716" w:type="dxa"/>
          </w:tcPr>
          <w:p w14:paraId="2D7102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5167" w:type="dxa"/>
          </w:tcPr>
          <w:p w14:paraId="6369063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0" w:type="dxa"/>
          </w:tcPr>
          <w:p w14:paraId="4F2137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485F59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0CFE35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0F67A7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4F12B87" w14:textId="77777777" w:rsidTr="003475BB">
        <w:trPr>
          <w:gridBefore w:val="1"/>
          <w:wBefore w:w="6" w:type="dxa"/>
        </w:trPr>
        <w:tc>
          <w:tcPr>
            <w:tcW w:w="716" w:type="dxa"/>
          </w:tcPr>
          <w:p w14:paraId="394C33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5167" w:type="dxa"/>
          </w:tcPr>
          <w:p w14:paraId="3B60AC3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0" w:type="dxa"/>
          </w:tcPr>
          <w:p w14:paraId="06BA7C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3B4693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1D859E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A193A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336543C" w14:textId="77777777" w:rsidTr="003475BB">
        <w:trPr>
          <w:gridBefore w:val="1"/>
          <w:wBefore w:w="6" w:type="dxa"/>
        </w:trPr>
        <w:tc>
          <w:tcPr>
            <w:tcW w:w="716" w:type="dxa"/>
          </w:tcPr>
          <w:p w14:paraId="531FB3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5167" w:type="dxa"/>
          </w:tcPr>
          <w:p w14:paraId="022AD7F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0" w:type="dxa"/>
          </w:tcPr>
          <w:p w14:paraId="40AAEA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77EB7D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202E9C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74593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C418E9" w14:textId="77777777" w:rsidTr="003475BB">
        <w:trPr>
          <w:gridBefore w:val="1"/>
          <w:wBefore w:w="6" w:type="dxa"/>
        </w:trPr>
        <w:tc>
          <w:tcPr>
            <w:tcW w:w="716" w:type="dxa"/>
          </w:tcPr>
          <w:p w14:paraId="564A30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5167" w:type="dxa"/>
          </w:tcPr>
          <w:p w14:paraId="773E17D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0" w:type="dxa"/>
          </w:tcPr>
          <w:p w14:paraId="242654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6D80A2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7AD779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74F2E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F8ADBB3" w14:textId="77777777" w:rsidTr="003475BB">
        <w:trPr>
          <w:gridBefore w:val="1"/>
          <w:wBefore w:w="6" w:type="dxa"/>
        </w:trPr>
        <w:tc>
          <w:tcPr>
            <w:tcW w:w="716" w:type="dxa"/>
          </w:tcPr>
          <w:p w14:paraId="44FC8EB1"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5167" w:type="dxa"/>
          </w:tcPr>
          <w:p w14:paraId="27FAF372"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0" w:type="dxa"/>
          </w:tcPr>
          <w:p w14:paraId="615A19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588D7F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4750E3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052174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E882580" w14:textId="77777777" w:rsidTr="003475BB">
        <w:trPr>
          <w:gridBefore w:val="1"/>
          <w:wBefore w:w="6" w:type="dxa"/>
        </w:trPr>
        <w:tc>
          <w:tcPr>
            <w:tcW w:w="716" w:type="dxa"/>
          </w:tcPr>
          <w:p w14:paraId="3D1B4C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5167" w:type="dxa"/>
          </w:tcPr>
          <w:p w14:paraId="5B47293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0" w:type="dxa"/>
          </w:tcPr>
          <w:p w14:paraId="540480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4BB78D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0" w:type="dxa"/>
          </w:tcPr>
          <w:p w14:paraId="5BAA37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C233A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65DAD53C" w14:textId="77777777" w:rsidTr="003475BB">
        <w:trPr>
          <w:gridBefore w:val="1"/>
          <w:wBefore w:w="6" w:type="dxa"/>
        </w:trPr>
        <w:tc>
          <w:tcPr>
            <w:tcW w:w="716" w:type="dxa"/>
          </w:tcPr>
          <w:p w14:paraId="28139A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5167" w:type="dxa"/>
          </w:tcPr>
          <w:p w14:paraId="130817E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0" w:type="dxa"/>
          </w:tcPr>
          <w:p w14:paraId="388965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A082A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0" w:type="dxa"/>
          </w:tcPr>
          <w:p w14:paraId="765B2C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2CB21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E42B28D" w14:textId="77777777" w:rsidTr="003475BB">
        <w:trPr>
          <w:gridBefore w:val="1"/>
          <w:wBefore w:w="6" w:type="dxa"/>
        </w:trPr>
        <w:tc>
          <w:tcPr>
            <w:tcW w:w="716" w:type="dxa"/>
          </w:tcPr>
          <w:p w14:paraId="17333C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5167" w:type="dxa"/>
          </w:tcPr>
          <w:p w14:paraId="23AEAF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0" w:type="dxa"/>
          </w:tcPr>
          <w:p w14:paraId="7F9A1B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562AE9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0" w:type="dxa"/>
          </w:tcPr>
          <w:p w14:paraId="475D66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52457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FF569B5" w14:textId="77777777" w:rsidTr="003475BB">
        <w:trPr>
          <w:gridBefore w:val="1"/>
          <w:wBefore w:w="6" w:type="dxa"/>
        </w:trPr>
        <w:tc>
          <w:tcPr>
            <w:tcW w:w="716" w:type="dxa"/>
          </w:tcPr>
          <w:p w14:paraId="1FC896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5167" w:type="dxa"/>
          </w:tcPr>
          <w:p w14:paraId="6D4C212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0" w:type="dxa"/>
          </w:tcPr>
          <w:p w14:paraId="1CA1F5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C4D1E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0" w:type="dxa"/>
          </w:tcPr>
          <w:p w14:paraId="059191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C756D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9103C8F" w14:textId="77777777" w:rsidTr="003475BB">
        <w:trPr>
          <w:gridBefore w:val="1"/>
          <w:wBefore w:w="6" w:type="dxa"/>
        </w:trPr>
        <w:tc>
          <w:tcPr>
            <w:tcW w:w="716" w:type="dxa"/>
          </w:tcPr>
          <w:p w14:paraId="04E552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04.05</w:t>
            </w:r>
          </w:p>
        </w:tc>
        <w:tc>
          <w:tcPr>
            <w:tcW w:w="5167" w:type="dxa"/>
          </w:tcPr>
          <w:p w14:paraId="6C8D25F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0" w:type="dxa"/>
          </w:tcPr>
          <w:p w14:paraId="7DF73E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11338A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0" w:type="dxa"/>
          </w:tcPr>
          <w:p w14:paraId="01464E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014542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0F2D02D" w14:textId="77777777" w:rsidTr="003475BB">
        <w:trPr>
          <w:gridBefore w:val="1"/>
          <w:wBefore w:w="6" w:type="dxa"/>
        </w:trPr>
        <w:tc>
          <w:tcPr>
            <w:tcW w:w="716" w:type="dxa"/>
          </w:tcPr>
          <w:p w14:paraId="5EF01D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5167" w:type="dxa"/>
          </w:tcPr>
          <w:p w14:paraId="3CAB063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0" w:type="dxa"/>
          </w:tcPr>
          <w:p w14:paraId="081A2A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6EEA89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0" w:type="dxa"/>
          </w:tcPr>
          <w:p w14:paraId="36AA80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4601DF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2E7CC28" w14:textId="77777777" w:rsidTr="003475BB">
        <w:trPr>
          <w:gridBefore w:val="1"/>
          <w:wBefore w:w="6" w:type="dxa"/>
        </w:trPr>
        <w:tc>
          <w:tcPr>
            <w:tcW w:w="716" w:type="dxa"/>
          </w:tcPr>
          <w:p w14:paraId="0E2923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5167" w:type="dxa"/>
          </w:tcPr>
          <w:p w14:paraId="5B56925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0" w:type="dxa"/>
          </w:tcPr>
          <w:p w14:paraId="233960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6B3EF9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0" w:type="dxa"/>
          </w:tcPr>
          <w:p w14:paraId="69EA51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D3AC6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4D604CC3" w14:textId="77777777" w:rsidTr="003475BB">
        <w:trPr>
          <w:gridBefore w:val="1"/>
          <w:wBefore w:w="6" w:type="dxa"/>
        </w:trPr>
        <w:tc>
          <w:tcPr>
            <w:tcW w:w="716" w:type="dxa"/>
          </w:tcPr>
          <w:p w14:paraId="018FDF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5167" w:type="dxa"/>
          </w:tcPr>
          <w:p w14:paraId="077F96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0" w:type="dxa"/>
          </w:tcPr>
          <w:p w14:paraId="44AF90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1E552C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449C64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ED35B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0744237" w14:textId="77777777" w:rsidTr="003475BB">
        <w:trPr>
          <w:gridBefore w:val="1"/>
          <w:wBefore w:w="6" w:type="dxa"/>
        </w:trPr>
        <w:tc>
          <w:tcPr>
            <w:tcW w:w="716" w:type="dxa"/>
          </w:tcPr>
          <w:p w14:paraId="026DBC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5167" w:type="dxa"/>
          </w:tcPr>
          <w:p w14:paraId="46E9C2D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0" w:type="dxa"/>
          </w:tcPr>
          <w:p w14:paraId="10E419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19A5F1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E36DF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A300D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D0CFE29" w14:textId="77777777" w:rsidTr="003475BB">
        <w:trPr>
          <w:gridBefore w:val="1"/>
          <w:wBefore w:w="6" w:type="dxa"/>
        </w:trPr>
        <w:tc>
          <w:tcPr>
            <w:tcW w:w="716" w:type="dxa"/>
          </w:tcPr>
          <w:p w14:paraId="171D1D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5167" w:type="dxa"/>
          </w:tcPr>
          <w:p w14:paraId="5307A28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0" w:type="dxa"/>
          </w:tcPr>
          <w:p w14:paraId="66F2EF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10DA24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1BC045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A34F7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5748A8E" w14:textId="77777777" w:rsidTr="003475BB">
        <w:trPr>
          <w:gridBefore w:val="1"/>
          <w:wBefore w:w="6" w:type="dxa"/>
        </w:trPr>
        <w:tc>
          <w:tcPr>
            <w:tcW w:w="716" w:type="dxa"/>
          </w:tcPr>
          <w:p w14:paraId="167F2B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5167" w:type="dxa"/>
          </w:tcPr>
          <w:p w14:paraId="27B3FD8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0" w:type="dxa"/>
          </w:tcPr>
          <w:p w14:paraId="3F12EB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53DADE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EA78C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4CD293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8F8E94E" w14:textId="77777777" w:rsidTr="003475BB">
        <w:trPr>
          <w:gridBefore w:val="1"/>
          <w:wBefore w:w="6" w:type="dxa"/>
        </w:trPr>
        <w:tc>
          <w:tcPr>
            <w:tcW w:w="716" w:type="dxa"/>
          </w:tcPr>
          <w:p w14:paraId="22F431BE"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5167" w:type="dxa"/>
          </w:tcPr>
          <w:p w14:paraId="0D251CCB"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0" w:type="dxa"/>
          </w:tcPr>
          <w:p w14:paraId="63CE58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7E1CC4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30B9AA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5DD2BF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1ADDC52" w14:textId="77777777" w:rsidTr="003475BB">
        <w:trPr>
          <w:gridBefore w:val="1"/>
          <w:wBefore w:w="6" w:type="dxa"/>
        </w:trPr>
        <w:tc>
          <w:tcPr>
            <w:tcW w:w="716" w:type="dxa"/>
          </w:tcPr>
          <w:p w14:paraId="001B5864"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5167" w:type="dxa"/>
          </w:tcPr>
          <w:p w14:paraId="341A9BF7" w14:textId="77777777" w:rsidR="00B55F40" w:rsidRPr="00B55F40" w:rsidRDefault="00B55F40" w:rsidP="00B55F40">
            <w:pPr>
              <w:spacing w:before="100" w:beforeAutospacing="1" w:after="100" w:afterAutospacing="1"/>
              <w:ind w:right="-19"/>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0" w:type="dxa"/>
          </w:tcPr>
          <w:p w14:paraId="7BDE2F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15E217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1DA3D9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31E88E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7F21363" w14:textId="77777777" w:rsidTr="003475BB">
        <w:trPr>
          <w:gridBefore w:val="1"/>
          <w:wBefore w:w="6" w:type="dxa"/>
        </w:trPr>
        <w:tc>
          <w:tcPr>
            <w:tcW w:w="716" w:type="dxa"/>
          </w:tcPr>
          <w:p w14:paraId="45EA0A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5167" w:type="dxa"/>
          </w:tcPr>
          <w:p w14:paraId="3E8ECED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0" w:type="dxa"/>
          </w:tcPr>
          <w:p w14:paraId="07A2A9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064CD2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4C35BF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44FF0F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17269D5" w14:textId="77777777" w:rsidTr="003475BB">
        <w:trPr>
          <w:gridBefore w:val="1"/>
          <w:wBefore w:w="6" w:type="dxa"/>
        </w:trPr>
        <w:tc>
          <w:tcPr>
            <w:tcW w:w="716" w:type="dxa"/>
          </w:tcPr>
          <w:p w14:paraId="6CDE7B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5167" w:type="dxa"/>
          </w:tcPr>
          <w:p w14:paraId="2E301DD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0" w:type="dxa"/>
          </w:tcPr>
          <w:p w14:paraId="06F5A6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190673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278665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9FD31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1139BD3" w14:textId="77777777" w:rsidTr="003475BB">
        <w:trPr>
          <w:gridBefore w:val="1"/>
          <w:wBefore w:w="6" w:type="dxa"/>
        </w:trPr>
        <w:tc>
          <w:tcPr>
            <w:tcW w:w="716" w:type="dxa"/>
          </w:tcPr>
          <w:p w14:paraId="0D52E4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5167" w:type="dxa"/>
          </w:tcPr>
          <w:p w14:paraId="4012E1F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0" w:type="dxa"/>
          </w:tcPr>
          <w:p w14:paraId="2F73F1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0DFB6F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1E147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A6DCB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AC813F4" w14:textId="77777777" w:rsidTr="003475BB">
        <w:trPr>
          <w:gridBefore w:val="1"/>
          <w:wBefore w:w="6" w:type="dxa"/>
        </w:trPr>
        <w:tc>
          <w:tcPr>
            <w:tcW w:w="716" w:type="dxa"/>
          </w:tcPr>
          <w:p w14:paraId="084DBF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5167" w:type="dxa"/>
          </w:tcPr>
          <w:p w14:paraId="29C8AB8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0" w:type="dxa"/>
          </w:tcPr>
          <w:p w14:paraId="12686D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4B4AEC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1462E6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129C7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FEBAF7A" w14:textId="77777777" w:rsidTr="003475BB">
        <w:trPr>
          <w:gridBefore w:val="1"/>
          <w:wBefore w:w="6" w:type="dxa"/>
        </w:trPr>
        <w:tc>
          <w:tcPr>
            <w:tcW w:w="716" w:type="dxa"/>
          </w:tcPr>
          <w:p w14:paraId="58B23382"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5167" w:type="dxa"/>
          </w:tcPr>
          <w:p w14:paraId="476EE116"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0" w:type="dxa"/>
          </w:tcPr>
          <w:p w14:paraId="03BDE1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267499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240CD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B192D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9B95E4F" w14:textId="77777777" w:rsidTr="003475BB">
        <w:trPr>
          <w:gridBefore w:val="1"/>
          <w:wBefore w:w="6" w:type="dxa"/>
        </w:trPr>
        <w:tc>
          <w:tcPr>
            <w:tcW w:w="716" w:type="dxa"/>
          </w:tcPr>
          <w:p w14:paraId="4FB7A0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5167" w:type="dxa"/>
          </w:tcPr>
          <w:p w14:paraId="528E9B8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0" w:type="dxa"/>
          </w:tcPr>
          <w:p w14:paraId="43F111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1237B5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7E28D3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7F4A1F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7B6402D" w14:textId="77777777" w:rsidTr="003475BB">
        <w:trPr>
          <w:gridBefore w:val="1"/>
          <w:wBefore w:w="6" w:type="dxa"/>
        </w:trPr>
        <w:tc>
          <w:tcPr>
            <w:tcW w:w="716" w:type="dxa"/>
          </w:tcPr>
          <w:p w14:paraId="3763E8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5167" w:type="dxa"/>
          </w:tcPr>
          <w:p w14:paraId="0ED09F4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0" w:type="dxa"/>
          </w:tcPr>
          <w:p w14:paraId="747B7F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40D42C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26AE86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106898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0FAC0B6" w14:textId="77777777" w:rsidTr="003475BB">
        <w:trPr>
          <w:gridBefore w:val="1"/>
          <w:wBefore w:w="6" w:type="dxa"/>
        </w:trPr>
        <w:tc>
          <w:tcPr>
            <w:tcW w:w="716" w:type="dxa"/>
          </w:tcPr>
          <w:p w14:paraId="45C8C6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5167" w:type="dxa"/>
          </w:tcPr>
          <w:p w14:paraId="4276F98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0" w:type="dxa"/>
          </w:tcPr>
          <w:p w14:paraId="694E86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048154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70A26A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1CFEE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07806F8" w14:textId="77777777" w:rsidTr="003475BB">
        <w:trPr>
          <w:gridBefore w:val="1"/>
          <w:wBefore w:w="6" w:type="dxa"/>
        </w:trPr>
        <w:tc>
          <w:tcPr>
            <w:tcW w:w="716" w:type="dxa"/>
          </w:tcPr>
          <w:p w14:paraId="6EBFDC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5167" w:type="dxa"/>
          </w:tcPr>
          <w:p w14:paraId="5172B20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0" w:type="dxa"/>
          </w:tcPr>
          <w:p w14:paraId="382400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583A89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58B2E9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2B5B8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6921912" w14:textId="77777777" w:rsidTr="003475BB">
        <w:trPr>
          <w:gridBefore w:val="1"/>
          <w:wBefore w:w="6" w:type="dxa"/>
        </w:trPr>
        <w:tc>
          <w:tcPr>
            <w:tcW w:w="716" w:type="dxa"/>
          </w:tcPr>
          <w:p w14:paraId="47B051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5167" w:type="dxa"/>
          </w:tcPr>
          <w:p w14:paraId="5227199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0" w:type="dxa"/>
          </w:tcPr>
          <w:p w14:paraId="410CB0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1EEC91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74A30C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E2AAF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6D2BED6" w14:textId="77777777" w:rsidTr="003475BB">
        <w:trPr>
          <w:gridBefore w:val="1"/>
          <w:wBefore w:w="6" w:type="dxa"/>
        </w:trPr>
        <w:tc>
          <w:tcPr>
            <w:tcW w:w="716" w:type="dxa"/>
          </w:tcPr>
          <w:p w14:paraId="1DD893D2"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5167" w:type="dxa"/>
          </w:tcPr>
          <w:p w14:paraId="18AB8F52"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0" w:type="dxa"/>
          </w:tcPr>
          <w:p w14:paraId="08A600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37A75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C05D0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360D49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EE57938" w14:textId="77777777" w:rsidTr="003475BB">
        <w:trPr>
          <w:gridBefore w:val="1"/>
          <w:wBefore w:w="6" w:type="dxa"/>
        </w:trPr>
        <w:tc>
          <w:tcPr>
            <w:tcW w:w="716" w:type="dxa"/>
          </w:tcPr>
          <w:p w14:paraId="4DEFF6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5167" w:type="dxa"/>
          </w:tcPr>
          <w:p w14:paraId="09C30A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0" w:type="dxa"/>
            <w:vAlign w:val="center"/>
          </w:tcPr>
          <w:p w14:paraId="1A8677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339777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0" w:type="dxa"/>
            <w:vAlign w:val="center"/>
          </w:tcPr>
          <w:p w14:paraId="54DECD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vAlign w:val="center"/>
          </w:tcPr>
          <w:p w14:paraId="028BF9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BB02590" w14:textId="77777777" w:rsidTr="003475BB">
        <w:trPr>
          <w:gridBefore w:val="1"/>
          <w:wBefore w:w="6" w:type="dxa"/>
        </w:trPr>
        <w:tc>
          <w:tcPr>
            <w:tcW w:w="716" w:type="dxa"/>
          </w:tcPr>
          <w:p w14:paraId="54682D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5167" w:type="dxa"/>
          </w:tcPr>
          <w:p w14:paraId="3BB743C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0" w:type="dxa"/>
            <w:vAlign w:val="center"/>
          </w:tcPr>
          <w:p w14:paraId="00B0F3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1F8301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0" w:type="dxa"/>
            <w:vAlign w:val="center"/>
          </w:tcPr>
          <w:p w14:paraId="7FE74B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vAlign w:val="center"/>
          </w:tcPr>
          <w:p w14:paraId="6747E1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6C481A41" w14:textId="77777777" w:rsidTr="003475BB">
        <w:trPr>
          <w:gridBefore w:val="1"/>
          <w:wBefore w:w="6" w:type="dxa"/>
        </w:trPr>
        <w:tc>
          <w:tcPr>
            <w:tcW w:w="716" w:type="dxa"/>
          </w:tcPr>
          <w:p w14:paraId="3F9DD6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5167" w:type="dxa"/>
          </w:tcPr>
          <w:p w14:paraId="252ADC7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0" w:type="dxa"/>
            <w:vAlign w:val="center"/>
          </w:tcPr>
          <w:p w14:paraId="785980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1CAC26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0" w:type="dxa"/>
            <w:vAlign w:val="center"/>
          </w:tcPr>
          <w:p w14:paraId="135A62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vAlign w:val="center"/>
          </w:tcPr>
          <w:p w14:paraId="0D9370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E1A1F26" w14:textId="77777777" w:rsidTr="003475BB">
        <w:trPr>
          <w:gridBefore w:val="1"/>
          <w:wBefore w:w="6" w:type="dxa"/>
        </w:trPr>
        <w:tc>
          <w:tcPr>
            <w:tcW w:w="716" w:type="dxa"/>
          </w:tcPr>
          <w:p w14:paraId="252419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5167" w:type="dxa"/>
          </w:tcPr>
          <w:p w14:paraId="74E43DC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0" w:type="dxa"/>
            <w:vAlign w:val="center"/>
          </w:tcPr>
          <w:p w14:paraId="732310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232D85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0" w:type="dxa"/>
            <w:vAlign w:val="center"/>
          </w:tcPr>
          <w:p w14:paraId="246346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vAlign w:val="center"/>
          </w:tcPr>
          <w:p w14:paraId="0F8E38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77803EE0" w14:textId="77777777" w:rsidTr="003475BB">
        <w:trPr>
          <w:gridBefore w:val="1"/>
          <w:wBefore w:w="6" w:type="dxa"/>
        </w:trPr>
        <w:tc>
          <w:tcPr>
            <w:tcW w:w="716" w:type="dxa"/>
          </w:tcPr>
          <w:p w14:paraId="2B29EBCB"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5167" w:type="dxa"/>
          </w:tcPr>
          <w:p w14:paraId="02478F4F"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0" w:type="dxa"/>
          </w:tcPr>
          <w:p w14:paraId="0E5184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8640B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121BF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6CD92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9058960" w14:textId="77777777" w:rsidTr="003475BB">
        <w:trPr>
          <w:gridBefore w:val="1"/>
          <w:wBefore w:w="6" w:type="dxa"/>
        </w:trPr>
        <w:tc>
          <w:tcPr>
            <w:tcW w:w="716" w:type="dxa"/>
          </w:tcPr>
          <w:p w14:paraId="0DF8FD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5167" w:type="dxa"/>
          </w:tcPr>
          <w:p w14:paraId="241967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0" w:type="dxa"/>
            <w:vAlign w:val="center"/>
          </w:tcPr>
          <w:p w14:paraId="7DB124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0" w:type="dxa"/>
            <w:vAlign w:val="center"/>
          </w:tcPr>
          <w:p w14:paraId="0FD05A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0" w:type="dxa"/>
            <w:vAlign w:val="center"/>
          </w:tcPr>
          <w:p w14:paraId="4725D0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0" w:type="dxa"/>
            <w:vAlign w:val="center"/>
          </w:tcPr>
          <w:p w14:paraId="10AC9C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4B31F87A" w14:textId="77777777" w:rsidTr="003475BB">
        <w:trPr>
          <w:gridBefore w:val="1"/>
          <w:wBefore w:w="6" w:type="dxa"/>
        </w:trPr>
        <w:tc>
          <w:tcPr>
            <w:tcW w:w="716" w:type="dxa"/>
          </w:tcPr>
          <w:p w14:paraId="747400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5167" w:type="dxa"/>
          </w:tcPr>
          <w:p w14:paraId="214D3CD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0" w:type="dxa"/>
            <w:vAlign w:val="center"/>
          </w:tcPr>
          <w:p w14:paraId="2B23A0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0" w:type="dxa"/>
            <w:vAlign w:val="center"/>
          </w:tcPr>
          <w:p w14:paraId="10C009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0" w:type="dxa"/>
            <w:vAlign w:val="center"/>
          </w:tcPr>
          <w:p w14:paraId="3235D0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0" w:type="dxa"/>
            <w:vAlign w:val="center"/>
          </w:tcPr>
          <w:p w14:paraId="5580D9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30E74728" w14:textId="77777777" w:rsidTr="003475BB">
        <w:trPr>
          <w:gridBefore w:val="1"/>
          <w:wBefore w:w="6" w:type="dxa"/>
        </w:trPr>
        <w:tc>
          <w:tcPr>
            <w:tcW w:w="716" w:type="dxa"/>
          </w:tcPr>
          <w:p w14:paraId="571645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09.03</w:t>
            </w:r>
          </w:p>
        </w:tc>
        <w:tc>
          <w:tcPr>
            <w:tcW w:w="5167" w:type="dxa"/>
          </w:tcPr>
          <w:p w14:paraId="0C6E554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0" w:type="dxa"/>
            <w:vAlign w:val="center"/>
          </w:tcPr>
          <w:p w14:paraId="7FCB1D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0" w:type="dxa"/>
            <w:vAlign w:val="center"/>
          </w:tcPr>
          <w:p w14:paraId="2E4214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0" w:type="dxa"/>
            <w:vAlign w:val="center"/>
          </w:tcPr>
          <w:p w14:paraId="381DA3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0" w:type="dxa"/>
            <w:vAlign w:val="center"/>
          </w:tcPr>
          <w:p w14:paraId="640BB9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373943AB" w14:textId="77777777" w:rsidTr="003475BB">
        <w:trPr>
          <w:gridBefore w:val="1"/>
          <w:wBefore w:w="6" w:type="dxa"/>
        </w:trPr>
        <w:tc>
          <w:tcPr>
            <w:tcW w:w="716" w:type="dxa"/>
          </w:tcPr>
          <w:p w14:paraId="33A18F84"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5167" w:type="dxa"/>
          </w:tcPr>
          <w:p w14:paraId="580B8774"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0" w:type="dxa"/>
          </w:tcPr>
          <w:p w14:paraId="4D5858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51459E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76E6F778" w14:textId="77777777" w:rsidR="00B55F40" w:rsidRPr="00B55F40" w:rsidRDefault="00B55F40" w:rsidP="00B55F40">
            <w:pPr>
              <w:spacing w:after="0"/>
              <w:jc w:val="center"/>
              <w:rPr>
                <w:rFonts w:eastAsia="Times New Roman" w:cs="Times New Roman"/>
                <w:sz w:val="24"/>
                <w:szCs w:val="24"/>
                <w:lang w:val="uk-UA" w:eastAsia="ru-RU"/>
              </w:rPr>
            </w:pPr>
          </w:p>
        </w:tc>
        <w:tc>
          <w:tcPr>
            <w:tcW w:w="1080" w:type="dxa"/>
          </w:tcPr>
          <w:p w14:paraId="15B0B5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197605D" w14:textId="77777777" w:rsidTr="003475BB">
        <w:trPr>
          <w:gridBefore w:val="1"/>
          <w:wBefore w:w="6" w:type="dxa"/>
        </w:trPr>
        <w:tc>
          <w:tcPr>
            <w:tcW w:w="716" w:type="dxa"/>
          </w:tcPr>
          <w:p w14:paraId="2AE5C4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5167" w:type="dxa"/>
          </w:tcPr>
          <w:p w14:paraId="4BAE34A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0" w:type="dxa"/>
          </w:tcPr>
          <w:p w14:paraId="752628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53E42E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73DA62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1C144B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0A5B4BE0" w14:textId="77777777" w:rsidTr="003475BB">
        <w:trPr>
          <w:gridBefore w:val="1"/>
          <w:wBefore w:w="6" w:type="dxa"/>
        </w:trPr>
        <w:tc>
          <w:tcPr>
            <w:tcW w:w="716" w:type="dxa"/>
          </w:tcPr>
          <w:p w14:paraId="3758BD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5167" w:type="dxa"/>
          </w:tcPr>
          <w:p w14:paraId="626FAE4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0" w:type="dxa"/>
          </w:tcPr>
          <w:p w14:paraId="717D4C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6EE531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69B6C9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246D26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511A7965" w14:textId="77777777" w:rsidTr="003475BB">
        <w:trPr>
          <w:gridBefore w:val="1"/>
          <w:wBefore w:w="6" w:type="dxa"/>
        </w:trPr>
        <w:tc>
          <w:tcPr>
            <w:tcW w:w="716" w:type="dxa"/>
          </w:tcPr>
          <w:p w14:paraId="6B7A8C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5167" w:type="dxa"/>
          </w:tcPr>
          <w:p w14:paraId="575D45A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0" w:type="dxa"/>
          </w:tcPr>
          <w:p w14:paraId="304585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760C95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5BC334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6AB8DD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40BF95EC" w14:textId="77777777" w:rsidTr="003475BB">
        <w:trPr>
          <w:gridBefore w:val="1"/>
          <w:wBefore w:w="6" w:type="dxa"/>
        </w:trPr>
        <w:tc>
          <w:tcPr>
            <w:tcW w:w="716" w:type="dxa"/>
          </w:tcPr>
          <w:p w14:paraId="7FAFFB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5167" w:type="dxa"/>
          </w:tcPr>
          <w:p w14:paraId="1D58AE7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0" w:type="dxa"/>
          </w:tcPr>
          <w:p w14:paraId="6E2AD9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7CF78E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402574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78005B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2E6D34D8" w14:textId="77777777" w:rsidTr="003475BB">
        <w:trPr>
          <w:gridBefore w:val="1"/>
          <w:wBefore w:w="6" w:type="dxa"/>
        </w:trPr>
        <w:tc>
          <w:tcPr>
            <w:tcW w:w="716" w:type="dxa"/>
          </w:tcPr>
          <w:p w14:paraId="10E763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5167" w:type="dxa"/>
          </w:tcPr>
          <w:p w14:paraId="17DBBE7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0" w:type="dxa"/>
          </w:tcPr>
          <w:p w14:paraId="64262F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27FAEB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602FE8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29048B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7FAB1378" w14:textId="77777777" w:rsidTr="003475BB">
        <w:trPr>
          <w:gridBefore w:val="1"/>
          <w:wBefore w:w="6" w:type="dxa"/>
        </w:trPr>
        <w:tc>
          <w:tcPr>
            <w:tcW w:w="716" w:type="dxa"/>
          </w:tcPr>
          <w:p w14:paraId="2E9113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5167" w:type="dxa"/>
          </w:tcPr>
          <w:p w14:paraId="0EA1C3C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0" w:type="dxa"/>
          </w:tcPr>
          <w:p w14:paraId="6EDFE0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1DC439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0BCC17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2FA8F4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37F58BAB" w14:textId="77777777" w:rsidTr="003475BB">
        <w:trPr>
          <w:gridBefore w:val="1"/>
          <w:wBefore w:w="6" w:type="dxa"/>
        </w:trPr>
        <w:tc>
          <w:tcPr>
            <w:tcW w:w="716" w:type="dxa"/>
          </w:tcPr>
          <w:p w14:paraId="6116CF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5167" w:type="dxa"/>
          </w:tcPr>
          <w:p w14:paraId="43193FA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0" w:type="dxa"/>
          </w:tcPr>
          <w:p w14:paraId="3AAD05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1AB218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3D6098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3DC134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434DA4CF" w14:textId="77777777" w:rsidTr="003475BB">
        <w:trPr>
          <w:gridBefore w:val="1"/>
          <w:wBefore w:w="6" w:type="dxa"/>
        </w:trPr>
        <w:tc>
          <w:tcPr>
            <w:tcW w:w="716" w:type="dxa"/>
          </w:tcPr>
          <w:p w14:paraId="61FBEF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5167" w:type="dxa"/>
          </w:tcPr>
          <w:p w14:paraId="1920975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0" w:type="dxa"/>
          </w:tcPr>
          <w:p w14:paraId="125A85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35CBCE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66CB89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c>
          <w:tcPr>
            <w:tcW w:w="1080" w:type="dxa"/>
          </w:tcPr>
          <w:p w14:paraId="29552A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w:t>
            </w:r>
          </w:p>
        </w:tc>
      </w:tr>
      <w:tr w:rsidR="00B55F40" w:rsidRPr="00B55F40" w14:paraId="6EFF0A30" w14:textId="77777777" w:rsidTr="003475BB">
        <w:trPr>
          <w:gridBefore w:val="1"/>
          <w:wBefore w:w="6" w:type="dxa"/>
        </w:trPr>
        <w:tc>
          <w:tcPr>
            <w:tcW w:w="716" w:type="dxa"/>
          </w:tcPr>
          <w:p w14:paraId="14B867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5167" w:type="dxa"/>
          </w:tcPr>
          <w:p w14:paraId="015ECC9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0" w:type="dxa"/>
          </w:tcPr>
          <w:p w14:paraId="2CDC50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1B181A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06CF36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66801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656F518" w14:textId="77777777" w:rsidTr="003475BB">
        <w:trPr>
          <w:gridBefore w:val="1"/>
          <w:wBefore w:w="6" w:type="dxa"/>
        </w:trPr>
        <w:tc>
          <w:tcPr>
            <w:tcW w:w="716" w:type="dxa"/>
          </w:tcPr>
          <w:p w14:paraId="4936BD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5167" w:type="dxa"/>
          </w:tcPr>
          <w:p w14:paraId="540C52C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0" w:type="dxa"/>
          </w:tcPr>
          <w:p w14:paraId="77D1B2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42C745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71BCD7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74A343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F0948FC" w14:textId="77777777" w:rsidTr="003475BB">
        <w:trPr>
          <w:gridBefore w:val="1"/>
          <w:wBefore w:w="6" w:type="dxa"/>
        </w:trPr>
        <w:tc>
          <w:tcPr>
            <w:tcW w:w="716" w:type="dxa"/>
          </w:tcPr>
          <w:p w14:paraId="410558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5167" w:type="dxa"/>
          </w:tcPr>
          <w:p w14:paraId="0518B5B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0" w:type="dxa"/>
          </w:tcPr>
          <w:p w14:paraId="1FFF4A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1FEB2B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1BF3F5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790FD2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CE32FFA" w14:textId="77777777" w:rsidTr="003475BB">
        <w:trPr>
          <w:gridBefore w:val="1"/>
          <w:wBefore w:w="6" w:type="dxa"/>
        </w:trPr>
        <w:tc>
          <w:tcPr>
            <w:tcW w:w="716" w:type="dxa"/>
          </w:tcPr>
          <w:p w14:paraId="5241E9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5167" w:type="dxa"/>
          </w:tcPr>
          <w:p w14:paraId="459C3AE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p w14:paraId="158C3637" w14:textId="77777777" w:rsidR="00B55F40" w:rsidRPr="00B55F40" w:rsidRDefault="00B55F40" w:rsidP="00B55F40">
            <w:pPr>
              <w:spacing w:after="0"/>
              <w:rPr>
                <w:rFonts w:eastAsia="Times New Roman" w:cs="Times New Roman"/>
                <w:sz w:val="24"/>
                <w:szCs w:val="24"/>
                <w:lang w:val="uk-UA" w:eastAsia="ru-RU"/>
              </w:rPr>
            </w:pPr>
          </w:p>
          <w:p w14:paraId="3F089959" w14:textId="77777777" w:rsidR="00B55F40" w:rsidRPr="00B55F40" w:rsidRDefault="00B55F40" w:rsidP="00B55F40">
            <w:pPr>
              <w:spacing w:after="0"/>
              <w:rPr>
                <w:rFonts w:eastAsia="Times New Roman" w:cs="Times New Roman"/>
                <w:sz w:val="24"/>
                <w:szCs w:val="24"/>
                <w:lang w:val="uk-UA" w:eastAsia="ru-RU"/>
              </w:rPr>
            </w:pPr>
          </w:p>
        </w:tc>
        <w:tc>
          <w:tcPr>
            <w:tcW w:w="1080" w:type="dxa"/>
          </w:tcPr>
          <w:p w14:paraId="47EFBC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53102A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2E33CB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14188C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4D45591" w14:textId="77777777" w:rsidTr="003475BB">
        <w:trPr>
          <w:gridBefore w:val="1"/>
          <w:wBefore w:w="6" w:type="dxa"/>
        </w:trPr>
        <w:tc>
          <w:tcPr>
            <w:tcW w:w="716" w:type="dxa"/>
          </w:tcPr>
          <w:p w14:paraId="02B42F10"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5167" w:type="dxa"/>
          </w:tcPr>
          <w:p w14:paraId="557E36DA"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0" w:type="dxa"/>
          </w:tcPr>
          <w:p w14:paraId="660B32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56965E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1B68D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336FD8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931D876" w14:textId="77777777" w:rsidTr="003475BB">
        <w:trPr>
          <w:gridBefore w:val="1"/>
          <w:wBefore w:w="6" w:type="dxa"/>
        </w:trPr>
        <w:tc>
          <w:tcPr>
            <w:tcW w:w="716" w:type="dxa"/>
          </w:tcPr>
          <w:p w14:paraId="40E397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5167" w:type="dxa"/>
          </w:tcPr>
          <w:p w14:paraId="76391F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0" w:type="dxa"/>
            <w:vAlign w:val="center"/>
          </w:tcPr>
          <w:p w14:paraId="088A0F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vAlign w:val="center"/>
          </w:tcPr>
          <w:p w14:paraId="338FE3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32102C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vAlign w:val="center"/>
          </w:tcPr>
          <w:p w14:paraId="3195C1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12B9904" w14:textId="77777777" w:rsidTr="003475BB">
        <w:trPr>
          <w:gridBefore w:val="1"/>
          <w:wBefore w:w="6" w:type="dxa"/>
        </w:trPr>
        <w:tc>
          <w:tcPr>
            <w:tcW w:w="716" w:type="dxa"/>
          </w:tcPr>
          <w:p w14:paraId="684A0F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5167" w:type="dxa"/>
          </w:tcPr>
          <w:p w14:paraId="7C48D7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0" w:type="dxa"/>
            <w:vAlign w:val="center"/>
          </w:tcPr>
          <w:p w14:paraId="118276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vAlign w:val="center"/>
          </w:tcPr>
          <w:p w14:paraId="54FA4F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21D2D7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vAlign w:val="center"/>
          </w:tcPr>
          <w:p w14:paraId="309437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CBB959B" w14:textId="77777777" w:rsidTr="003475BB">
        <w:trPr>
          <w:gridBefore w:val="1"/>
          <w:wBefore w:w="6" w:type="dxa"/>
        </w:trPr>
        <w:tc>
          <w:tcPr>
            <w:tcW w:w="716" w:type="dxa"/>
          </w:tcPr>
          <w:p w14:paraId="409A07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5167" w:type="dxa"/>
          </w:tcPr>
          <w:p w14:paraId="7014B8B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0" w:type="dxa"/>
            <w:vAlign w:val="center"/>
          </w:tcPr>
          <w:p w14:paraId="65FFA4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vAlign w:val="center"/>
          </w:tcPr>
          <w:p w14:paraId="1B4E9A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318259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vAlign w:val="center"/>
          </w:tcPr>
          <w:p w14:paraId="70B577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BB4C4AF" w14:textId="77777777" w:rsidTr="003475BB">
        <w:trPr>
          <w:gridBefore w:val="1"/>
          <w:wBefore w:w="6" w:type="dxa"/>
        </w:trPr>
        <w:tc>
          <w:tcPr>
            <w:tcW w:w="716" w:type="dxa"/>
          </w:tcPr>
          <w:p w14:paraId="436763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5167" w:type="dxa"/>
          </w:tcPr>
          <w:p w14:paraId="704DF56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0" w:type="dxa"/>
            <w:vAlign w:val="center"/>
          </w:tcPr>
          <w:p w14:paraId="79CC5A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vAlign w:val="center"/>
          </w:tcPr>
          <w:p w14:paraId="2FBF1B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518DEA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vAlign w:val="center"/>
          </w:tcPr>
          <w:p w14:paraId="4C6C8E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09223DC" w14:textId="77777777" w:rsidTr="003475BB">
        <w:trPr>
          <w:gridBefore w:val="1"/>
          <w:wBefore w:w="6" w:type="dxa"/>
        </w:trPr>
        <w:tc>
          <w:tcPr>
            <w:tcW w:w="716" w:type="dxa"/>
          </w:tcPr>
          <w:p w14:paraId="60EA67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5167" w:type="dxa"/>
          </w:tcPr>
          <w:p w14:paraId="1B93A7B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0" w:type="dxa"/>
            <w:vAlign w:val="center"/>
          </w:tcPr>
          <w:p w14:paraId="0A9554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vAlign w:val="center"/>
          </w:tcPr>
          <w:p w14:paraId="1DCBD7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vAlign w:val="center"/>
          </w:tcPr>
          <w:p w14:paraId="301D2B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vAlign w:val="center"/>
          </w:tcPr>
          <w:p w14:paraId="6A1C09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99823AB" w14:textId="77777777" w:rsidTr="003475BB">
        <w:trPr>
          <w:gridBefore w:val="1"/>
          <w:wBefore w:w="6" w:type="dxa"/>
        </w:trPr>
        <w:tc>
          <w:tcPr>
            <w:tcW w:w="716" w:type="dxa"/>
          </w:tcPr>
          <w:p w14:paraId="1176871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lastRenderedPageBreak/>
              <w:t>12</w:t>
            </w:r>
          </w:p>
        </w:tc>
        <w:tc>
          <w:tcPr>
            <w:tcW w:w="5167" w:type="dxa"/>
          </w:tcPr>
          <w:p w14:paraId="0B2A355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0" w:type="dxa"/>
          </w:tcPr>
          <w:p w14:paraId="6D4DCB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5C805A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432DE8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534DC5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4A5278A" w14:textId="77777777" w:rsidTr="003475BB">
        <w:trPr>
          <w:gridBefore w:val="1"/>
          <w:wBefore w:w="6" w:type="dxa"/>
        </w:trPr>
        <w:tc>
          <w:tcPr>
            <w:tcW w:w="716" w:type="dxa"/>
          </w:tcPr>
          <w:p w14:paraId="0C9D56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5167" w:type="dxa"/>
          </w:tcPr>
          <w:p w14:paraId="0B0C3E4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0" w:type="dxa"/>
          </w:tcPr>
          <w:p w14:paraId="6FBCD7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A9A55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4DE1BD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682EC0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B2457C0" w14:textId="77777777" w:rsidTr="003475BB">
        <w:trPr>
          <w:gridBefore w:val="1"/>
          <w:wBefore w:w="6" w:type="dxa"/>
        </w:trPr>
        <w:tc>
          <w:tcPr>
            <w:tcW w:w="716" w:type="dxa"/>
          </w:tcPr>
          <w:p w14:paraId="2EEAD6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5167" w:type="dxa"/>
          </w:tcPr>
          <w:p w14:paraId="022AAF3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0" w:type="dxa"/>
          </w:tcPr>
          <w:p w14:paraId="3A90B9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D37D1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417EF0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DE812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4F5486E" w14:textId="77777777" w:rsidTr="003475BB">
        <w:trPr>
          <w:gridBefore w:val="1"/>
          <w:wBefore w:w="6" w:type="dxa"/>
        </w:trPr>
        <w:tc>
          <w:tcPr>
            <w:tcW w:w="716" w:type="dxa"/>
          </w:tcPr>
          <w:p w14:paraId="0C4707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5167" w:type="dxa"/>
          </w:tcPr>
          <w:p w14:paraId="1C057C1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0" w:type="dxa"/>
          </w:tcPr>
          <w:p w14:paraId="197600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EFC3F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0E1458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D8727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92EC256" w14:textId="77777777" w:rsidTr="003475BB">
        <w:trPr>
          <w:gridBefore w:val="1"/>
          <w:wBefore w:w="6" w:type="dxa"/>
        </w:trPr>
        <w:tc>
          <w:tcPr>
            <w:tcW w:w="716" w:type="dxa"/>
          </w:tcPr>
          <w:p w14:paraId="50E847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5167" w:type="dxa"/>
          </w:tcPr>
          <w:p w14:paraId="7A19504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0" w:type="dxa"/>
          </w:tcPr>
          <w:p w14:paraId="3828DA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125546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6C85A4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DFB35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6818B6D" w14:textId="77777777" w:rsidTr="003475BB">
        <w:trPr>
          <w:gridBefore w:val="1"/>
          <w:wBefore w:w="6" w:type="dxa"/>
        </w:trPr>
        <w:tc>
          <w:tcPr>
            <w:tcW w:w="716" w:type="dxa"/>
          </w:tcPr>
          <w:p w14:paraId="61E220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5167" w:type="dxa"/>
          </w:tcPr>
          <w:p w14:paraId="3B1238B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0" w:type="dxa"/>
          </w:tcPr>
          <w:p w14:paraId="451673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0966AA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42B2DD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62DEC0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66BBE4D" w14:textId="77777777" w:rsidTr="003475BB">
        <w:trPr>
          <w:gridBefore w:val="1"/>
          <w:wBefore w:w="6" w:type="dxa"/>
        </w:trPr>
        <w:tc>
          <w:tcPr>
            <w:tcW w:w="716" w:type="dxa"/>
          </w:tcPr>
          <w:p w14:paraId="02CE8E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5167" w:type="dxa"/>
          </w:tcPr>
          <w:p w14:paraId="494F86A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0" w:type="dxa"/>
          </w:tcPr>
          <w:p w14:paraId="0AEE78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799AA5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3CD0E9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598EA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BB9F066" w14:textId="77777777" w:rsidTr="003475BB">
        <w:trPr>
          <w:gridBefore w:val="1"/>
          <w:wBefore w:w="6" w:type="dxa"/>
        </w:trPr>
        <w:tc>
          <w:tcPr>
            <w:tcW w:w="716" w:type="dxa"/>
          </w:tcPr>
          <w:p w14:paraId="2E7072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5167" w:type="dxa"/>
          </w:tcPr>
          <w:p w14:paraId="2AF6D27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0" w:type="dxa"/>
          </w:tcPr>
          <w:p w14:paraId="59F4A7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19D805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0F5404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253E8D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FEB3AD9" w14:textId="77777777" w:rsidTr="003475BB">
        <w:trPr>
          <w:gridBefore w:val="1"/>
          <w:wBefore w:w="6" w:type="dxa"/>
        </w:trPr>
        <w:tc>
          <w:tcPr>
            <w:tcW w:w="716" w:type="dxa"/>
          </w:tcPr>
          <w:p w14:paraId="574874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5167" w:type="dxa"/>
          </w:tcPr>
          <w:p w14:paraId="119A53B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0" w:type="dxa"/>
          </w:tcPr>
          <w:p w14:paraId="688AB0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2BB45F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41C76F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1B0E55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B542BB1" w14:textId="77777777" w:rsidTr="003475BB">
        <w:trPr>
          <w:gridBefore w:val="1"/>
          <w:wBefore w:w="6" w:type="dxa"/>
        </w:trPr>
        <w:tc>
          <w:tcPr>
            <w:tcW w:w="716" w:type="dxa"/>
          </w:tcPr>
          <w:p w14:paraId="4E3D62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5167" w:type="dxa"/>
          </w:tcPr>
          <w:p w14:paraId="23F620B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0" w:type="dxa"/>
          </w:tcPr>
          <w:p w14:paraId="345268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588748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58F2A7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FFDEC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B7ACA4F" w14:textId="77777777" w:rsidTr="003475BB">
        <w:trPr>
          <w:gridBefore w:val="1"/>
          <w:wBefore w:w="6" w:type="dxa"/>
        </w:trPr>
        <w:tc>
          <w:tcPr>
            <w:tcW w:w="716" w:type="dxa"/>
          </w:tcPr>
          <w:p w14:paraId="671D28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5167" w:type="dxa"/>
          </w:tcPr>
          <w:p w14:paraId="649C12F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0" w:type="dxa"/>
          </w:tcPr>
          <w:p w14:paraId="529000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0" w:type="dxa"/>
          </w:tcPr>
          <w:p w14:paraId="796070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3C16D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E92A9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4634A08" w14:textId="77777777" w:rsidTr="003475BB">
        <w:trPr>
          <w:gridBefore w:val="1"/>
          <w:wBefore w:w="6" w:type="dxa"/>
        </w:trPr>
        <w:tc>
          <w:tcPr>
            <w:tcW w:w="716" w:type="dxa"/>
          </w:tcPr>
          <w:p w14:paraId="40B0216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5167" w:type="dxa"/>
          </w:tcPr>
          <w:p w14:paraId="3FFD303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0" w:type="dxa"/>
          </w:tcPr>
          <w:p w14:paraId="6F2EE3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74DD70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6E2F8A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30E3F6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DECCEFF" w14:textId="77777777" w:rsidTr="003475BB">
        <w:trPr>
          <w:gridBefore w:val="1"/>
          <w:wBefore w:w="6" w:type="dxa"/>
        </w:trPr>
        <w:tc>
          <w:tcPr>
            <w:tcW w:w="716" w:type="dxa"/>
          </w:tcPr>
          <w:p w14:paraId="601BF1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5167" w:type="dxa"/>
          </w:tcPr>
          <w:p w14:paraId="2B13020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0" w:type="dxa"/>
          </w:tcPr>
          <w:p w14:paraId="134125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454B55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0" w:type="dxa"/>
          </w:tcPr>
          <w:p w14:paraId="7611E1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6F271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97E756F" w14:textId="77777777" w:rsidTr="003475BB">
        <w:trPr>
          <w:gridBefore w:val="1"/>
          <w:wBefore w:w="6" w:type="dxa"/>
        </w:trPr>
        <w:tc>
          <w:tcPr>
            <w:tcW w:w="716" w:type="dxa"/>
          </w:tcPr>
          <w:p w14:paraId="40CDEB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5167" w:type="dxa"/>
          </w:tcPr>
          <w:p w14:paraId="36E17E8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0" w:type="dxa"/>
          </w:tcPr>
          <w:p w14:paraId="03C0C6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1592EA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0" w:type="dxa"/>
          </w:tcPr>
          <w:p w14:paraId="4045F8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575100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EA37D76" w14:textId="77777777" w:rsidTr="003475BB">
        <w:trPr>
          <w:gridBefore w:val="1"/>
          <w:wBefore w:w="6" w:type="dxa"/>
        </w:trPr>
        <w:tc>
          <w:tcPr>
            <w:tcW w:w="716" w:type="dxa"/>
          </w:tcPr>
          <w:p w14:paraId="636C0A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5167" w:type="dxa"/>
          </w:tcPr>
          <w:p w14:paraId="42E72E6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0" w:type="dxa"/>
          </w:tcPr>
          <w:p w14:paraId="39EB9C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1EF102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0" w:type="dxa"/>
          </w:tcPr>
          <w:p w14:paraId="1EF301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B7FBD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5390D4A" w14:textId="77777777" w:rsidTr="003475BB">
        <w:trPr>
          <w:gridBefore w:val="1"/>
          <w:wBefore w:w="6" w:type="dxa"/>
        </w:trPr>
        <w:tc>
          <w:tcPr>
            <w:tcW w:w="716" w:type="dxa"/>
          </w:tcPr>
          <w:p w14:paraId="0110D7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5167" w:type="dxa"/>
          </w:tcPr>
          <w:p w14:paraId="7E38AAE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0" w:type="dxa"/>
          </w:tcPr>
          <w:p w14:paraId="5F01AA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5DFAA1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0" w:type="dxa"/>
          </w:tcPr>
          <w:p w14:paraId="73259B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04CADA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9D0E313" w14:textId="77777777" w:rsidTr="003475BB">
        <w:trPr>
          <w:gridBefore w:val="1"/>
          <w:wBefore w:w="6" w:type="dxa"/>
        </w:trPr>
        <w:tc>
          <w:tcPr>
            <w:tcW w:w="716" w:type="dxa"/>
          </w:tcPr>
          <w:p w14:paraId="28BFC4C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5167" w:type="dxa"/>
          </w:tcPr>
          <w:p w14:paraId="5FECA13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0" w:type="dxa"/>
          </w:tcPr>
          <w:p w14:paraId="13F0B6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149C2D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468701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44624A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6337AC0" w14:textId="77777777" w:rsidTr="003475BB">
        <w:trPr>
          <w:gridBefore w:val="1"/>
          <w:wBefore w:w="6" w:type="dxa"/>
        </w:trPr>
        <w:tc>
          <w:tcPr>
            <w:tcW w:w="716" w:type="dxa"/>
          </w:tcPr>
          <w:p w14:paraId="2DA409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5167" w:type="dxa"/>
          </w:tcPr>
          <w:p w14:paraId="0919A6C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p w14:paraId="382063A2" w14:textId="77777777" w:rsidR="00B55F40" w:rsidRPr="00B55F40" w:rsidRDefault="00B55F40" w:rsidP="00B55F40">
            <w:pPr>
              <w:spacing w:after="0"/>
              <w:rPr>
                <w:rFonts w:eastAsia="Times New Roman" w:cs="Times New Roman"/>
                <w:sz w:val="24"/>
                <w:szCs w:val="24"/>
                <w:lang w:val="uk-UA" w:eastAsia="ru-RU"/>
              </w:rPr>
            </w:pPr>
          </w:p>
        </w:tc>
        <w:tc>
          <w:tcPr>
            <w:tcW w:w="1080" w:type="dxa"/>
          </w:tcPr>
          <w:p w14:paraId="4D9B05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4F3F71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0" w:type="dxa"/>
          </w:tcPr>
          <w:p w14:paraId="4FF6CB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49F3BA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E1ECABE" w14:textId="77777777" w:rsidTr="003475BB">
        <w:trPr>
          <w:gridBefore w:val="1"/>
          <w:wBefore w:w="6" w:type="dxa"/>
        </w:trPr>
        <w:tc>
          <w:tcPr>
            <w:tcW w:w="716" w:type="dxa"/>
          </w:tcPr>
          <w:p w14:paraId="1FF8EF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5167" w:type="dxa"/>
          </w:tcPr>
          <w:p w14:paraId="2BF743E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0" w:type="dxa"/>
          </w:tcPr>
          <w:p w14:paraId="47F5A7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361A44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0" w:type="dxa"/>
          </w:tcPr>
          <w:p w14:paraId="28C8B1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64B9E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6C21766" w14:textId="77777777" w:rsidTr="003475BB">
        <w:trPr>
          <w:gridBefore w:val="1"/>
          <w:wBefore w:w="6" w:type="dxa"/>
        </w:trPr>
        <w:tc>
          <w:tcPr>
            <w:tcW w:w="716" w:type="dxa"/>
          </w:tcPr>
          <w:p w14:paraId="4E54A0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5167" w:type="dxa"/>
          </w:tcPr>
          <w:p w14:paraId="1F9A974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0" w:type="dxa"/>
          </w:tcPr>
          <w:p w14:paraId="08A9CB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74E6E4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0" w:type="dxa"/>
          </w:tcPr>
          <w:p w14:paraId="58DB36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6CC258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5DEF1E4" w14:textId="77777777" w:rsidTr="003475BB">
        <w:trPr>
          <w:gridBefore w:val="1"/>
          <w:wBefore w:w="6" w:type="dxa"/>
        </w:trPr>
        <w:tc>
          <w:tcPr>
            <w:tcW w:w="716" w:type="dxa"/>
          </w:tcPr>
          <w:p w14:paraId="0F08A27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5167" w:type="dxa"/>
          </w:tcPr>
          <w:p w14:paraId="594D4CD3"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0" w:type="dxa"/>
          </w:tcPr>
          <w:p w14:paraId="058931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7B30E5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1DF115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0" w:type="dxa"/>
          </w:tcPr>
          <w:p w14:paraId="44E30F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AA0AC13" w14:textId="77777777" w:rsidTr="003475BB">
        <w:trPr>
          <w:gridBefore w:val="1"/>
          <w:wBefore w:w="6" w:type="dxa"/>
        </w:trPr>
        <w:tc>
          <w:tcPr>
            <w:tcW w:w="716" w:type="dxa"/>
          </w:tcPr>
          <w:p w14:paraId="64F28E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5167" w:type="dxa"/>
          </w:tcPr>
          <w:p w14:paraId="485DE3B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0" w:type="dxa"/>
          </w:tcPr>
          <w:p w14:paraId="54F573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6754C4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9F910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22F275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024107C" w14:textId="77777777" w:rsidTr="003475BB">
        <w:trPr>
          <w:gridBefore w:val="1"/>
          <w:wBefore w:w="6" w:type="dxa"/>
        </w:trPr>
        <w:tc>
          <w:tcPr>
            <w:tcW w:w="716" w:type="dxa"/>
          </w:tcPr>
          <w:p w14:paraId="10F63A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5167" w:type="dxa"/>
          </w:tcPr>
          <w:p w14:paraId="51298C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0" w:type="dxa"/>
          </w:tcPr>
          <w:p w14:paraId="4205A3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6D4F24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104150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4A745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13AF52F" w14:textId="77777777" w:rsidTr="003475BB">
        <w:trPr>
          <w:gridBefore w:val="1"/>
          <w:wBefore w:w="6" w:type="dxa"/>
        </w:trPr>
        <w:tc>
          <w:tcPr>
            <w:tcW w:w="716" w:type="dxa"/>
          </w:tcPr>
          <w:p w14:paraId="52992B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15.03</w:t>
            </w:r>
          </w:p>
        </w:tc>
        <w:tc>
          <w:tcPr>
            <w:tcW w:w="5167" w:type="dxa"/>
          </w:tcPr>
          <w:p w14:paraId="59343CF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0" w:type="dxa"/>
          </w:tcPr>
          <w:p w14:paraId="441473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FAE3A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A084B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6B3D7E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0C3501B" w14:textId="77777777" w:rsidTr="003475BB">
        <w:trPr>
          <w:gridBefore w:val="1"/>
          <w:wBefore w:w="6" w:type="dxa"/>
        </w:trPr>
        <w:tc>
          <w:tcPr>
            <w:tcW w:w="716" w:type="dxa"/>
          </w:tcPr>
          <w:p w14:paraId="3DDCD0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5167" w:type="dxa"/>
          </w:tcPr>
          <w:p w14:paraId="5B3CB86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0" w:type="dxa"/>
          </w:tcPr>
          <w:p w14:paraId="437B5A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6E518F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49FE3B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394E6D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8362EA9" w14:textId="77777777" w:rsidTr="003475BB">
        <w:trPr>
          <w:gridBefore w:val="1"/>
          <w:wBefore w:w="6" w:type="dxa"/>
        </w:trPr>
        <w:tc>
          <w:tcPr>
            <w:tcW w:w="716" w:type="dxa"/>
          </w:tcPr>
          <w:p w14:paraId="2FE4D3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5167" w:type="dxa"/>
          </w:tcPr>
          <w:p w14:paraId="788C2E3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0" w:type="dxa"/>
          </w:tcPr>
          <w:p w14:paraId="34D588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7EDA3B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151836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CDFFE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3D9B729" w14:textId="77777777" w:rsidTr="003475BB">
        <w:trPr>
          <w:gridBefore w:val="1"/>
          <w:wBefore w:w="6" w:type="dxa"/>
        </w:trPr>
        <w:tc>
          <w:tcPr>
            <w:tcW w:w="716" w:type="dxa"/>
          </w:tcPr>
          <w:p w14:paraId="71A8DA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5167" w:type="dxa"/>
          </w:tcPr>
          <w:p w14:paraId="75CF15B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0" w:type="dxa"/>
          </w:tcPr>
          <w:p w14:paraId="248173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154793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760291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B81F6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8F3D07B" w14:textId="77777777" w:rsidTr="003475BB">
        <w:trPr>
          <w:gridBefore w:val="1"/>
          <w:wBefore w:w="6" w:type="dxa"/>
        </w:trPr>
        <w:tc>
          <w:tcPr>
            <w:tcW w:w="716" w:type="dxa"/>
          </w:tcPr>
          <w:p w14:paraId="725457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5167" w:type="dxa"/>
          </w:tcPr>
          <w:p w14:paraId="28B30DD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0" w:type="dxa"/>
          </w:tcPr>
          <w:p w14:paraId="7825B9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A42CF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502DF6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0" w:type="dxa"/>
          </w:tcPr>
          <w:p w14:paraId="0E4FDD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F43ECC2" w14:textId="77777777" w:rsidTr="003475BB">
        <w:trPr>
          <w:gridBefore w:val="1"/>
          <w:wBefore w:w="6" w:type="dxa"/>
          <w:trHeight w:val="933"/>
        </w:trPr>
        <w:tc>
          <w:tcPr>
            <w:tcW w:w="716" w:type="dxa"/>
          </w:tcPr>
          <w:p w14:paraId="2C91B9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5167" w:type="dxa"/>
          </w:tcPr>
          <w:p w14:paraId="6D77F48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0" w:type="dxa"/>
          </w:tcPr>
          <w:p w14:paraId="2DED2B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7EB9E1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0" w:type="dxa"/>
          </w:tcPr>
          <w:p w14:paraId="3C093E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49A523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5ADE580" w14:textId="77777777" w:rsidTr="003475BB">
        <w:trPr>
          <w:gridBefore w:val="1"/>
          <w:wBefore w:w="6" w:type="dxa"/>
        </w:trPr>
        <w:tc>
          <w:tcPr>
            <w:tcW w:w="716" w:type="dxa"/>
          </w:tcPr>
          <w:p w14:paraId="4BDEC62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5167" w:type="dxa"/>
          </w:tcPr>
          <w:p w14:paraId="3C6409A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0" w:type="dxa"/>
          </w:tcPr>
          <w:p w14:paraId="64D221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6C6D7D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3F8324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52348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E1A57EB" w14:textId="77777777" w:rsidTr="003475BB">
        <w:trPr>
          <w:gridBefore w:val="1"/>
          <w:wBefore w:w="6" w:type="dxa"/>
        </w:trPr>
        <w:tc>
          <w:tcPr>
            <w:tcW w:w="716" w:type="dxa"/>
          </w:tcPr>
          <w:p w14:paraId="0B4A3C5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5167" w:type="dxa"/>
          </w:tcPr>
          <w:p w14:paraId="39F98B1B"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0" w:type="dxa"/>
          </w:tcPr>
          <w:p w14:paraId="355A58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660DDA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3C80C6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334B62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9FE419F" w14:textId="77777777" w:rsidTr="003475BB">
        <w:trPr>
          <w:gridBefore w:val="1"/>
          <w:wBefore w:w="6" w:type="dxa"/>
        </w:trPr>
        <w:tc>
          <w:tcPr>
            <w:tcW w:w="716" w:type="dxa"/>
          </w:tcPr>
          <w:p w14:paraId="03ABBF7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5167" w:type="dxa"/>
          </w:tcPr>
          <w:p w14:paraId="6EDD240D"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0" w:type="dxa"/>
          </w:tcPr>
          <w:p w14:paraId="34BCEF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4F304C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0" w:type="dxa"/>
          </w:tcPr>
          <w:p w14:paraId="0B0396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0" w:type="dxa"/>
          </w:tcPr>
          <w:p w14:paraId="23AC09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4B55B0A" w14:textId="77777777" w:rsidTr="003475BB">
        <w:trPr>
          <w:gridBefore w:val="1"/>
          <w:wBefore w:w="6" w:type="dxa"/>
        </w:trPr>
        <w:tc>
          <w:tcPr>
            <w:tcW w:w="716" w:type="dxa"/>
          </w:tcPr>
          <w:p w14:paraId="4A283FD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5167" w:type="dxa"/>
          </w:tcPr>
          <w:p w14:paraId="0524DA3E"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0" w:type="dxa"/>
          </w:tcPr>
          <w:p w14:paraId="71D541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1D3FE3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370407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0" w:type="dxa"/>
          </w:tcPr>
          <w:p w14:paraId="30987B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1C728D1D" w14:textId="77777777" w:rsidR="00B55F40" w:rsidRPr="00B55F40" w:rsidRDefault="00B55F40" w:rsidP="00B55F40">
      <w:pPr>
        <w:spacing w:before="120" w:after="0"/>
        <w:ind w:firstLine="567"/>
        <w:jc w:val="center"/>
        <w:rPr>
          <w:rFonts w:eastAsia="Calibri" w:cs="Times New Roman"/>
          <w:b/>
          <w:sz w:val="10"/>
          <w:szCs w:val="10"/>
          <w:lang w:val="uk-UA" w:eastAsia="ru-RU"/>
        </w:rPr>
      </w:pPr>
    </w:p>
    <w:p w14:paraId="719C5C63"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t>Ставки земельного податку на населений пункт с. Лозуватка Кропивницького району Кіровоградської області</w:t>
      </w:r>
    </w:p>
    <w:p w14:paraId="16912D6A" w14:textId="77777777" w:rsidR="00B55F40" w:rsidRPr="00B55F40" w:rsidRDefault="00B55F40" w:rsidP="00B55F40">
      <w:pPr>
        <w:spacing w:before="120" w:after="0"/>
        <w:ind w:firstLine="567"/>
        <w:jc w:val="center"/>
        <w:rPr>
          <w:rFonts w:eastAsia="Calibri" w:cs="Times New Roman"/>
          <w:b/>
          <w:sz w:val="10"/>
          <w:szCs w:val="10"/>
          <w:lang w:val="uk-UA" w:eastAsia="ru-RU"/>
        </w:rPr>
      </w:pP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3BFA37FF" w14:textId="77777777" w:rsidTr="003475BB">
        <w:tc>
          <w:tcPr>
            <w:tcW w:w="5681" w:type="dxa"/>
            <w:gridSpan w:val="2"/>
            <w:vMerge w:val="restart"/>
          </w:tcPr>
          <w:p w14:paraId="5A880144" w14:textId="77777777" w:rsidR="00B55F40" w:rsidRPr="00B55F40" w:rsidRDefault="00B55F40" w:rsidP="00B55F40">
            <w:pPr>
              <w:spacing w:after="0"/>
              <w:jc w:val="center"/>
              <w:rPr>
                <w:rFonts w:eastAsia="Times New Roman" w:cs="Times New Roman"/>
                <w:b/>
                <w:sz w:val="24"/>
                <w:szCs w:val="24"/>
                <w:lang w:val="uk-UA" w:eastAsia="ru-RU"/>
              </w:rPr>
            </w:pPr>
          </w:p>
          <w:p w14:paraId="2EA56BA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1B202A0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1EC75D64" w14:textId="77777777" w:rsidTr="003475BB">
        <w:tc>
          <w:tcPr>
            <w:tcW w:w="5681" w:type="dxa"/>
            <w:gridSpan w:val="2"/>
            <w:vMerge/>
            <w:vAlign w:val="center"/>
          </w:tcPr>
          <w:p w14:paraId="09431479"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6D75097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(незалежно від місцезнаходження)</w:t>
            </w:r>
          </w:p>
        </w:tc>
        <w:tc>
          <w:tcPr>
            <w:tcW w:w="2162" w:type="dxa"/>
            <w:gridSpan w:val="2"/>
          </w:tcPr>
          <w:p w14:paraId="3DF9448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000488D0" w14:textId="77777777" w:rsidTr="003475BB">
        <w:tc>
          <w:tcPr>
            <w:tcW w:w="715" w:type="dxa"/>
          </w:tcPr>
          <w:p w14:paraId="61569773" w14:textId="77777777" w:rsidR="00B55F40" w:rsidRPr="00B55F40" w:rsidRDefault="00B55F40" w:rsidP="00B55F40">
            <w:pPr>
              <w:spacing w:after="0"/>
              <w:ind w:right="-108"/>
              <w:jc w:val="center"/>
              <w:rPr>
                <w:rFonts w:eastAsia="Times New Roman" w:cs="Times New Roman"/>
                <w:b/>
                <w:sz w:val="24"/>
                <w:szCs w:val="24"/>
                <w:lang w:val="uk-UA" w:eastAsia="ru-RU"/>
              </w:rPr>
            </w:pPr>
          </w:p>
          <w:p w14:paraId="51FCF39D"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701AA9E5" w14:textId="77777777" w:rsidR="00B55F40" w:rsidRPr="00B55F40" w:rsidRDefault="00B55F40" w:rsidP="00B55F40">
            <w:pPr>
              <w:spacing w:after="0"/>
              <w:jc w:val="center"/>
              <w:rPr>
                <w:rFonts w:eastAsia="Times New Roman" w:cs="Times New Roman"/>
                <w:b/>
                <w:sz w:val="24"/>
                <w:szCs w:val="24"/>
                <w:lang w:val="uk-UA" w:eastAsia="ru-RU"/>
              </w:rPr>
            </w:pPr>
          </w:p>
          <w:p w14:paraId="49F4AA8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4A3FE6D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1088D85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6CDF9D6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59A73E0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1A5612D0" w14:textId="77777777" w:rsidTr="003475BB">
        <w:tc>
          <w:tcPr>
            <w:tcW w:w="715" w:type="dxa"/>
          </w:tcPr>
          <w:p w14:paraId="4901525A"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4966" w:type="dxa"/>
          </w:tcPr>
          <w:p w14:paraId="52C128C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5746391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3C08857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2DF5E25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4CF97DA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32A11093" w14:textId="77777777" w:rsidTr="003475BB">
        <w:tc>
          <w:tcPr>
            <w:tcW w:w="715" w:type="dxa"/>
          </w:tcPr>
          <w:p w14:paraId="731C704E"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250D49C3"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09D387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2F65C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0411A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CA435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269FEB4" w14:textId="77777777" w:rsidTr="003475BB">
        <w:tc>
          <w:tcPr>
            <w:tcW w:w="715" w:type="dxa"/>
          </w:tcPr>
          <w:p w14:paraId="6805A9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3C4B164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27A1B5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1C07D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5094FC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962D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F6E4DA4" w14:textId="77777777" w:rsidTr="003475BB">
        <w:tc>
          <w:tcPr>
            <w:tcW w:w="715" w:type="dxa"/>
          </w:tcPr>
          <w:p w14:paraId="175D18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6986BF2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715F9C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BF350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4055E9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AFB8D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5739A5F" w14:textId="77777777" w:rsidTr="003475BB">
        <w:tc>
          <w:tcPr>
            <w:tcW w:w="715" w:type="dxa"/>
          </w:tcPr>
          <w:p w14:paraId="25A576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57C98C5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6A1A22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7991F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8695F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D8153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0EBA9A19" w14:textId="77777777" w:rsidTr="003475BB">
        <w:tc>
          <w:tcPr>
            <w:tcW w:w="715" w:type="dxa"/>
          </w:tcPr>
          <w:p w14:paraId="3EF5DA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4966" w:type="dxa"/>
          </w:tcPr>
          <w:p w14:paraId="78C925A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57B5FE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BF3A9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DA9A0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F9192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5CF50AD4" w14:textId="77777777" w:rsidTr="003475BB">
        <w:tc>
          <w:tcPr>
            <w:tcW w:w="715" w:type="dxa"/>
          </w:tcPr>
          <w:p w14:paraId="27B664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1B48131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3711BB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E5B2B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A954D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CDB1D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w:t>
            </w:r>
          </w:p>
        </w:tc>
      </w:tr>
      <w:tr w:rsidR="00B55F40" w:rsidRPr="00B55F40" w14:paraId="28502858" w14:textId="77777777" w:rsidTr="003475BB">
        <w:tc>
          <w:tcPr>
            <w:tcW w:w="715" w:type="dxa"/>
          </w:tcPr>
          <w:p w14:paraId="3FAD41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74C3418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01B688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29BAA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8EF0E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5FA24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32B1A04D" w14:textId="77777777" w:rsidTr="003475BB">
        <w:tc>
          <w:tcPr>
            <w:tcW w:w="715" w:type="dxa"/>
          </w:tcPr>
          <w:p w14:paraId="262887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7BE4B59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101730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4A7E0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76A60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6F727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F9CD32C" w14:textId="77777777" w:rsidTr="003475BB">
        <w:tc>
          <w:tcPr>
            <w:tcW w:w="715" w:type="dxa"/>
          </w:tcPr>
          <w:p w14:paraId="635F79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60D5254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6C0501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71BF3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6688E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43B3C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w:t>
            </w:r>
          </w:p>
        </w:tc>
      </w:tr>
      <w:tr w:rsidR="00B55F40" w:rsidRPr="00B55F40" w14:paraId="7ACAA0B5" w14:textId="77777777" w:rsidTr="003475BB">
        <w:tc>
          <w:tcPr>
            <w:tcW w:w="715" w:type="dxa"/>
          </w:tcPr>
          <w:p w14:paraId="7E5E03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77BDAC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429FC2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5F7C6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0D7EAC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A4A7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A93A3F6" w14:textId="77777777" w:rsidTr="003475BB">
        <w:tc>
          <w:tcPr>
            <w:tcW w:w="715" w:type="dxa"/>
          </w:tcPr>
          <w:p w14:paraId="4A8444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01.10</w:t>
            </w:r>
          </w:p>
        </w:tc>
        <w:tc>
          <w:tcPr>
            <w:tcW w:w="4966" w:type="dxa"/>
          </w:tcPr>
          <w:p w14:paraId="4F4E637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0D4AFE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1035A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48AA40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67AA8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CB11CBF" w14:textId="77777777" w:rsidTr="003475BB">
        <w:tc>
          <w:tcPr>
            <w:tcW w:w="715" w:type="dxa"/>
          </w:tcPr>
          <w:p w14:paraId="3D0602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2AA3D57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6A420B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2C122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6499E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4204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1,500</w:t>
            </w:r>
          </w:p>
        </w:tc>
      </w:tr>
      <w:tr w:rsidR="00B55F40" w:rsidRPr="00B55F40" w14:paraId="62FFC019" w14:textId="77777777" w:rsidTr="003475BB">
        <w:tc>
          <w:tcPr>
            <w:tcW w:w="715" w:type="dxa"/>
          </w:tcPr>
          <w:p w14:paraId="21A89F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5D0E3CC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063F25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F7DD7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9C2A5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B4938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20B698" w14:textId="77777777" w:rsidTr="003475BB">
        <w:tc>
          <w:tcPr>
            <w:tcW w:w="715" w:type="dxa"/>
          </w:tcPr>
          <w:p w14:paraId="087958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3246C80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607588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80AC7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088A6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56948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CD3BB82" w14:textId="77777777" w:rsidTr="003475BB">
        <w:tc>
          <w:tcPr>
            <w:tcW w:w="715" w:type="dxa"/>
          </w:tcPr>
          <w:p w14:paraId="4909CC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17E4BDC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3D5031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890E1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939DD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BFE10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B86CF95" w14:textId="77777777" w:rsidTr="003475BB">
        <w:tc>
          <w:tcPr>
            <w:tcW w:w="715" w:type="dxa"/>
          </w:tcPr>
          <w:p w14:paraId="01CD3635"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38A549C6"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380C05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039F9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B228C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77917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973202E" w14:textId="77777777" w:rsidTr="003475BB">
        <w:tc>
          <w:tcPr>
            <w:tcW w:w="715" w:type="dxa"/>
          </w:tcPr>
          <w:p w14:paraId="4DD651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31FA16C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62495471"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323966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w:t>
            </w:r>
          </w:p>
        </w:tc>
        <w:tc>
          <w:tcPr>
            <w:tcW w:w="1081" w:type="dxa"/>
            <w:vAlign w:val="center"/>
          </w:tcPr>
          <w:p w14:paraId="5F0D6D0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211D3B28"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94B5553" w14:textId="77777777" w:rsidTr="003475BB">
        <w:tc>
          <w:tcPr>
            <w:tcW w:w="715" w:type="dxa"/>
          </w:tcPr>
          <w:p w14:paraId="50A67C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1E0F64B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4F97DE47"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103738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w:t>
            </w:r>
          </w:p>
        </w:tc>
        <w:tc>
          <w:tcPr>
            <w:tcW w:w="1081" w:type="dxa"/>
            <w:vAlign w:val="center"/>
          </w:tcPr>
          <w:p w14:paraId="31726C17"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DA9771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538F1F7" w14:textId="77777777" w:rsidTr="003475BB">
        <w:tc>
          <w:tcPr>
            <w:tcW w:w="715" w:type="dxa"/>
          </w:tcPr>
          <w:p w14:paraId="1A1517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3622865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6588CD6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4C3C2C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w:t>
            </w:r>
          </w:p>
        </w:tc>
        <w:tc>
          <w:tcPr>
            <w:tcW w:w="1081" w:type="dxa"/>
            <w:vAlign w:val="center"/>
          </w:tcPr>
          <w:p w14:paraId="3B88D1EA"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AE9C50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07964CA5" w14:textId="77777777" w:rsidTr="003475BB">
        <w:tc>
          <w:tcPr>
            <w:tcW w:w="715" w:type="dxa"/>
          </w:tcPr>
          <w:p w14:paraId="34A768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4966" w:type="dxa"/>
          </w:tcPr>
          <w:p w14:paraId="156857F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5F02AC3D"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04968B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w:t>
            </w:r>
          </w:p>
        </w:tc>
        <w:tc>
          <w:tcPr>
            <w:tcW w:w="1081" w:type="dxa"/>
            <w:vAlign w:val="center"/>
          </w:tcPr>
          <w:p w14:paraId="1E6E05A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7DDC4D8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0AB1FE44" w14:textId="77777777" w:rsidTr="003475BB">
        <w:tc>
          <w:tcPr>
            <w:tcW w:w="715" w:type="dxa"/>
          </w:tcPr>
          <w:p w14:paraId="2C0716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26EF894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4E731614"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3022E5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w:t>
            </w:r>
          </w:p>
        </w:tc>
        <w:tc>
          <w:tcPr>
            <w:tcW w:w="1081" w:type="dxa"/>
            <w:vAlign w:val="center"/>
          </w:tcPr>
          <w:p w14:paraId="45CDBF8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13934FA"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2C7BC9FF" w14:textId="77777777" w:rsidTr="003475BB">
        <w:tc>
          <w:tcPr>
            <w:tcW w:w="715" w:type="dxa"/>
          </w:tcPr>
          <w:p w14:paraId="697426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280769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3F6513E1"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23B873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w:t>
            </w:r>
          </w:p>
        </w:tc>
        <w:tc>
          <w:tcPr>
            <w:tcW w:w="1081" w:type="dxa"/>
            <w:vAlign w:val="center"/>
          </w:tcPr>
          <w:p w14:paraId="76445F7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380ED7D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E415A15" w14:textId="77777777" w:rsidTr="003475BB">
        <w:tc>
          <w:tcPr>
            <w:tcW w:w="715" w:type="dxa"/>
          </w:tcPr>
          <w:p w14:paraId="240102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4966" w:type="dxa"/>
          </w:tcPr>
          <w:p w14:paraId="55CA7BB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53F8D55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0C1CB3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w:t>
            </w:r>
          </w:p>
        </w:tc>
        <w:tc>
          <w:tcPr>
            <w:tcW w:w="1081" w:type="dxa"/>
            <w:vAlign w:val="center"/>
          </w:tcPr>
          <w:p w14:paraId="442614F2"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3FE4FA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66C8DBE0" w14:textId="77777777" w:rsidTr="003475BB">
        <w:tc>
          <w:tcPr>
            <w:tcW w:w="715" w:type="dxa"/>
          </w:tcPr>
          <w:p w14:paraId="3C29B0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26731B4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28EB2CF8"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6128F1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w:t>
            </w:r>
          </w:p>
        </w:tc>
        <w:tc>
          <w:tcPr>
            <w:tcW w:w="1081" w:type="dxa"/>
            <w:vAlign w:val="center"/>
          </w:tcPr>
          <w:p w14:paraId="7ABEBEB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2A749DA"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7CF0EACA" w14:textId="77777777" w:rsidTr="003475BB">
        <w:tc>
          <w:tcPr>
            <w:tcW w:w="715" w:type="dxa"/>
          </w:tcPr>
          <w:p w14:paraId="42A81C9C"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465E5D4B"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2D2DF1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689E0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26A0B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93D3A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BA69745" w14:textId="77777777" w:rsidTr="003475BB">
        <w:tc>
          <w:tcPr>
            <w:tcW w:w="715" w:type="dxa"/>
          </w:tcPr>
          <w:p w14:paraId="416C3F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4966" w:type="dxa"/>
          </w:tcPr>
          <w:p w14:paraId="70BB65F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604437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42484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7F482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A376E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118B2A3" w14:textId="77777777" w:rsidTr="003475BB">
        <w:tc>
          <w:tcPr>
            <w:tcW w:w="715" w:type="dxa"/>
          </w:tcPr>
          <w:p w14:paraId="0105F5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5CAAFB7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267EEA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DFB66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08B77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16EC2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28CD37C" w14:textId="77777777" w:rsidTr="003475BB">
        <w:tc>
          <w:tcPr>
            <w:tcW w:w="715" w:type="dxa"/>
          </w:tcPr>
          <w:p w14:paraId="5B89FF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581F1EB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3CEB45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8D712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DDE42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2B9F2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51390E8" w14:textId="77777777" w:rsidTr="003475BB">
        <w:tc>
          <w:tcPr>
            <w:tcW w:w="715" w:type="dxa"/>
          </w:tcPr>
          <w:p w14:paraId="0F9A10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2482FFE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50A132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31CB3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F154C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F3526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75988E11" w14:textId="77777777" w:rsidTr="003475BB">
        <w:tc>
          <w:tcPr>
            <w:tcW w:w="715" w:type="dxa"/>
          </w:tcPr>
          <w:p w14:paraId="0AAB17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4966" w:type="dxa"/>
          </w:tcPr>
          <w:p w14:paraId="60A805E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28F87C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FC119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DFD0C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FD8A7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7DB0090" w14:textId="77777777" w:rsidTr="003475BB">
        <w:tc>
          <w:tcPr>
            <w:tcW w:w="715" w:type="dxa"/>
          </w:tcPr>
          <w:p w14:paraId="788F1D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25747D0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00EC62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7958C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F42F8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73503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A1B7B40" w14:textId="77777777" w:rsidTr="003475BB">
        <w:tc>
          <w:tcPr>
            <w:tcW w:w="715" w:type="dxa"/>
          </w:tcPr>
          <w:p w14:paraId="57B18E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51B1182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11F776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D8984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FB4F1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BACAA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444AC5E" w14:textId="77777777" w:rsidTr="003475BB">
        <w:tc>
          <w:tcPr>
            <w:tcW w:w="715" w:type="dxa"/>
          </w:tcPr>
          <w:p w14:paraId="5B53EA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4966" w:type="dxa"/>
          </w:tcPr>
          <w:p w14:paraId="3D5E603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689ECD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F4D73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953EC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3A036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7CD26D7" w14:textId="77777777" w:rsidTr="003475BB">
        <w:tc>
          <w:tcPr>
            <w:tcW w:w="715" w:type="dxa"/>
          </w:tcPr>
          <w:p w14:paraId="79954A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6F49550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6B5029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D4523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077B4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B4882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EF03A90" w14:textId="77777777" w:rsidTr="003475BB">
        <w:tc>
          <w:tcPr>
            <w:tcW w:w="715" w:type="dxa"/>
          </w:tcPr>
          <w:p w14:paraId="7457E2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6A9314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278448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8DF7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F1440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708FD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12F34D9" w14:textId="77777777" w:rsidTr="003475BB">
        <w:tc>
          <w:tcPr>
            <w:tcW w:w="715" w:type="dxa"/>
          </w:tcPr>
          <w:p w14:paraId="31035D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03.11</w:t>
            </w:r>
          </w:p>
        </w:tc>
        <w:tc>
          <w:tcPr>
            <w:tcW w:w="4966" w:type="dxa"/>
          </w:tcPr>
          <w:p w14:paraId="692B057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327D46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B15C6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D7BCA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111C1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4426EE1" w14:textId="77777777" w:rsidTr="003475BB">
        <w:tc>
          <w:tcPr>
            <w:tcW w:w="715" w:type="dxa"/>
          </w:tcPr>
          <w:p w14:paraId="1B0B54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1CA4742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6C08D8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A6898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99C1E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553A0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CB5EBCC" w14:textId="77777777" w:rsidTr="003475BB">
        <w:tc>
          <w:tcPr>
            <w:tcW w:w="715" w:type="dxa"/>
          </w:tcPr>
          <w:p w14:paraId="73A46F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065D13B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3BC951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53670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48D95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6B51A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0AE8C70" w14:textId="77777777" w:rsidTr="003475BB">
        <w:tc>
          <w:tcPr>
            <w:tcW w:w="715" w:type="dxa"/>
          </w:tcPr>
          <w:p w14:paraId="5A23C0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28AF4F2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687C49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3115F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C84E0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09289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4BB3968" w14:textId="77777777" w:rsidTr="003475BB">
        <w:tc>
          <w:tcPr>
            <w:tcW w:w="715" w:type="dxa"/>
          </w:tcPr>
          <w:p w14:paraId="334E71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6373089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4F1CA8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97339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483BE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D3210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E570692" w14:textId="77777777" w:rsidTr="003475BB">
        <w:tc>
          <w:tcPr>
            <w:tcW w:w="715" w:type="dxa"/>
          </w:tcPr>
          <w:p w14:paraId="1D95EF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1C0ED54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001802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41EBA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9EEDD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BB51E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B486843" w14:textId="77777777" w:rsidTr="003475BB">
        <w:tc>
          <w:tcPr>
            <w:tcW w:w="715" w:type="dxa"/>
          </w:tcPr>
          <w:p w14:paraId="1BA3F039"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7B4384CF"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684AEB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D40AD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556B7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AD43D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7C48362" w14:textId="77777777" w:rsidTr="003475BB">
        <w:tc>
          <w:tcPr>
            <w:tcW w:w="715" w:type="dxa"/>
          </w:tcPr>
          <w:p w14:paraId="63D4A9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7076B70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1558CE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B0741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05FF8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CDA24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A8E1BE1" w14:textId="77777777" w:rsidTr="003475BB">
        <w:tc>
          <w:tcPr>
            <w:tcW w:w="715" w:type="dxa"/>
          </w:tcPr>
          <w:p w14:paraId="18F105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4966" w:type="dxa"/>
          </w:tcPr>
          <w:p w14:paraId="716B8F4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466489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A0D5C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DB144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4B04D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63F0ACA" w14:textId="77777777" w:rsidTr="003475BB">
        <w:tc>
          <w:tcPr>
            <w:tcW w:w="715" w:type="dxa"/>
          </w:tcPr>
          <w:p w14:paraId="18D060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0D1B9F2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77B678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E475E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31062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69C53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F9E634B" w14:textId="77777777" w:rsidTr="003475BB">
        <w:tc>
          <w:tcPr>
            <w:tcW w:w="715" w:type="dxa"/>
          </w:tcPr>
          <w:p w14:paraId="4B8DD6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1B76542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258678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2BBC4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685F47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A46F7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50FC8B5" w14:textId="77777777" w:rsidTr="003475BB">
        <w:tc>
          <w:tcPr>
            <w:tcW w:w="715" w:type="dxa"/>
          </w:tcPr>
          <w:p w14:paraId="7A5427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4966" w:type="dxa"/>
          </w:tcPr>
          <w:p w14:paraId="098CE70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7D888E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ACFA7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B6751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59B62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64D780C" w14:textId="77777777" w:rsidTr="003475BB">
        <w:tc>
          <w:tcPr>
            <w:tcW w:w="715" w:type="dxa"/>
          </w:tcPr>
          <w:p w14:paraId="499376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39449F9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18ABDF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4AB8F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4BFDB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F5336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7D5A8B0" w14:textId="77777777" w:rsidTr="003475BB">
        <w:tc>
          <w:tcPr>
            <w:tcW w:w="715" w:type="dxa"/>
          </w:tcPr>
          <w:p w14:paraId="750350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4966" w:type="dxa"/>
          </w:tcPr>
          <w:p w14:paraId="1B3BFC4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674934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E828C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7156D1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AAADC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477DC4D" w14:textId="77777777" w:rsidTr="003475BB">
        <w:tc>
          <w:tcPr>
            <w:tcW w:w="715" w:type="dxa"/>
          </w:tcPr>
          <w:p w14:paraId="5AB569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7C941CF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5927D9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8C5EB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BDFCE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40C3C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20F5BC7" w14:textId="77777777" w:rsidTr="003475BB">
        <w:tc>
          <w:tcPr>
            <w:tcW w:w="715" w:type="dxa"/>
          </w:tcPr>
          <w:p w14:paraId="054B25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2EE0F9B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07D7D5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E1E57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D0F4D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F2D25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D9C131C" w14:textId="77777777" w:rsidTr="003475BB">
        <w:tc>
          <w:tcPr>
            <w:tcW w:w="715" w:type="dxa"/>
          </w:tcPr>
          <w:p w14:paraId="224086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2087330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7DBDC7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4A1DE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0DF37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E5352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30E4A33" w14:textId="77777777" w:rsidTr="003475BB">
        <w:tc>
          <w:tcPr>
            <w:tcW w:w="715" w:type="dxa"/>
          </w:tcPr>
          <w:p w14:paraId="5795E4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2C6F34A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4143F1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68A93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D50C1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E22AB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A5C26D8" w14:textId="77777777" w:rsidTr="003475BB">
        <w:tc>
          <w:tcPr>
            <w:tcW w:w="715" w:type="dxa"/>
          </w:tcPr>
          <w:p w14:paraId="7641405E"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404F5F0B"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3FFDFD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DF0A6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438FC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945EB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2C99F97" w14:textId="77777777" w:rsidTr="003475BB">
        <w:tc>
          <w:tcPr>
            <w:tcW w:w="715" w:type="dxa"/>
          </w:tcPr>
          <w:p w14:paraId="0C4AEBF0"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4966" w:type="dxa"/>
          </w:tcPr>
          <w:p w14:paraId="314A03E5"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7F843A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EC0CB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5561C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388D1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3A69026" w14:textId="77777777" w:rsidTr="003475BB">
        <w:tc>
          <w:tcPr>
            <w:tcW w:w="715" w:type="dxa"/>
          </w:tcPr>
          <w:p w14:paraId="1BFC4D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39476B4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03EB29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FB37C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3ABDA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2DA81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A8AE4A0" w14:textId="77777777" w:rsidTr="003475BB">
        <w:tc>
          <w:tcPr>
            <w:tcW w:w="715" w:type="dxa"/>
          </w:tcPr>
          <w:p w14:paraId="77F4BF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4966" w:type="dxa"/>
          </w:tcPr>
          <w:p w14:paraId="035CA28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13D2F0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E52DD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C079A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AAE44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A6FC176" w14:textId="77777777" w:rsidTr="003475BB">
        <w:tc>
          <w:tcPr>
            <w:tcW w:w="715" w:type="dxa"/>
          </w:tcPr>
          <w:p w14:paraId="0D717A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5571CF0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1" w:type="dxa"/>
          </w:tcPr>
          <w:p w14:paraId="0A204B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3F500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91350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4F0F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C874F7E" w14:textId="77777777" w:rsidTr="003475BB">
        <w:tc>
          <w:tcPr>
            <w:tcW w:w="715" w:type="dxa"/>
          </w:tcPr>
          <w:p w14:paraId="4C5D7C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397B09A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p w14:paraId="402F5F3B" w14:textId="77777777" w:rsidR="00B55F40" w:rsidRPr="00B55F40" w:rsidRDefault="00B55F40" w:rsidP="00B55F40">
            <w:pPr>
              <w:spacing w:after="0"/>
              <w:rPr>
                <w:rFonts w:eastAsia="Times New Roman" w:cs="Times New Roman"/>
                <w:sz w:val="24"/>
                <w:szCs w:val="24"/>
                <w:lang w:val="uk-UA" w:eastAsia="ru-RU"/>
              </w:rPr>
            </w:pPr>
          </w:p>
        </w:tc>
        <w:tc>
          <w:tcPr>
            <w:tcW w:w="1081" w:type="dxa"/>
          </w:tcPr>
          <w:p w14:paraId="746540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B64DE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7AB48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0FAB1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CAEDAE1" w14:textId="77777777" w:rsidTr="003475BB">
        <w:tc>
          <w:tcPr>
            <w:tcW w:w="715" w:type="dxa"/>
          </w:tcPr>
          <w:p w14:paraId="7E01828A"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lastRenderedPageBreak/>
              <w:t>07</w:t>
            </w:r>
          </w:p>
        </w:tc>
        <w:tc>
          <w:tcPr>
            <w:tcW w:w="4966" w:type="dxa"/>
          </w:tcPr>
          <w:p w14:paraId="1AF9EC4F"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00EB56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F5162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04090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7E238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D68AFB3" w14:textId="77777777" w:rsidTr="003475BB">
        <w:tc>
          <w:tcPr>
            <w:tcW w:w="715" w:type="dxa"/>
          </w:tcPr>
          <w:p w14:paraId="7B0FAA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4966" w:type="dxa"/>
          </w:tcPr>
          <w:p w14:paraId="22FD826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7280BD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FEEE8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B5251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FFA38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4D3A91D" w14:textId="77777777" w:rsidTr="003475BB">
        <w:tc>
          <w:tcPr>
            <w:tcW w:w="715" w:type="dxa"/>
          </w:tcPr>
          <w:p w14:paraId="342960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3277A04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324D01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F5114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486C6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1805F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21602AA" w14:textId="77777777" w:rsidTr="003475BB">
        <w:tc>
          <w:tcPr>
            <w:tcW w:w="715" w:type="dxa"/>
          </w:tcPr>
          <w:p w14:paraId="270BAF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065E65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6E6E4B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85FB2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A4317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AEE46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7B94F3D" w14:textId="77777777" w:rsidTr="003475BB">
        <w:tc>
          <w:tcPr>
            <w:tcW w:w="715" w:type="dxa"/>
          </w:tcPr>
          <w:p w14:paraId="317113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5A03AE2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5A3D72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25D77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6BA96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284A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1A1C359" w14:textId="77777777" w:rsidTr="003475BB">
        <w:tc>
          <w:tcPr>
            <w:tcW w:w="715" w:type="dxa"/>
          </w:tcPr>
          <w:p w14:paraId="7B21AA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558D6A4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2D344B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A497E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08118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3954C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CF0D1D7" w14:textId="77777777" w:rsidTr="003475BB">
        <w:tc>
          <w:tcPr>
            <w:tcW w:w="715" w:type="dxa"/>
          </w:tcPr>
          <w:p w14:paraId="75CFF2F0"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45A7D793"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5305FB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79F28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E9B7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44458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4F2BD0B" w14:textId="77777777" w:rsidTr="003475BB">
        <w:tc>
          <w:tcPr>
            <w:tcW w:w="715" w:type="dxa"/>
          </w:tcPr>
          <w:p w14:paraId="2DAEF6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2C3E09A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63064C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3BD20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098A1D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128936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DFBDC7E" w14:textId="77777777" w:rsidTr="003475BB">
        <w:tc>
          <w:tcPr>
            <w:tcW w:w="715" w:type="dxa"/>
          </w:tcPr>
          <w:p w14:paraId="5F4B24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60C972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2B4071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23CAC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4CAFA2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90348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FE6E34B" w14:textId="77777777" w:rsidTr="003475BB">
        <w:tc>
          <w:tcPr>
            <w:tcW w:w="715" w:type="dxa"/>
          </w:tcPr>
          <w:p w14:paraId="2246BD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0ED7BE5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05AD9A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00EB4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7F2672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103F5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FF9CEB5" w14:textId="77777777" w:rsidTr="003475BB">
        <w:tc>
          <w:tcPr>
            <w:tcW w:w="715" w:type="dxa"/>
          </w:tcPr>
          <w:p w14:paraId="27AA76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4966" w:type="dxa"/>
          </w:tcPr>
          <w:p w14:paraId="51A1872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3CC9C6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3C0E1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3999DA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5E6CD3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79B6FC3A" w14:textId="77777777" w:rsidTr="003475BB">
        <w:tc>
          <w:tcPr>
            <w:tcW w:w="715" w:type="dxa"/>
          </w:tcPr>
          <w:p w14:paraId="7D7BB1FE"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0D685EFA"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781060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75229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6090D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44798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4656240" w14:textId="77777777" w:rsidTr="003475BB">
        <w:tc>
          <w:tcPr>
            <w:tcW w:w="715" w:type="dxa"/>
          </w:tcPr>
          <w:p w14:paraId="7BF72F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54EB4FB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625DEE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489A62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65CE1B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2F0CAD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55193726" w14:textId="77777777" w:rsidTr="003475BB">
        <w:tc>
          <w:tcPr>
            <w:tcW w:w="715" w:type="dxa"/>
          </w:tcPr>
          <w:p w14:paraId="1076E1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3BAA6B5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13E404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2D7C49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142456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510C04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69DAE0A5" w14:textId="77777777" w:rsidTr="003475BB">
        <w:tc>
          <w:tcPr>
            <w:tcW w:w="715" w:type="dxa"/>
          </w:tcPr>
          <w:p w14:paraId="436597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4966" w:type="dxa"/>
          </w:tcPr>
          <w:p w14:paraId="2B695C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041DE9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0A8651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5DFE62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030ECC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67DC0A4B" w14:textId="77777777" w:rsidTr="003475BB">
        <w:tc>
          <w:tcPr>
            <w:tcW w:w="715" w:type="dxa"/>
          </w:tcPr>
          <w:p w14:paraId="0CE918E0"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4966" w:type="dxa"/>
          </w:tcPr>
          <w:p w14:paraId="656C0850"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7C87D5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2064F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71D6B08"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4E9FE9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9361CF0" w14:textId="77777777" w:rsidTr="003475BB">
        <w:tc>
          <w:tcPr>
            <w:tcW w:w="715" w:type="dxa"/>
          </w:tcPr>
          <w:p w14:paraId="7F83C9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4966" w:type="dxa"/>
          </w:tcPr>
          <w:p w14:paraId="7DE435B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36ECC4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446F6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16269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7880B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BC71594" w14:textId="77777777" w:rsidTr="003475BB">
        <w:tc>
          <w:tcPr>
            <w:tcW w:w="715" w:type="dxa"/>
          </w:tcPr>
          <w:p w14:paraId="4C00D2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568B913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434DC8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A2170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FEF7B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15BDA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9DC521B" w14:textId="77777777" w:rsidTr="003475BB">
        <w:tc>
          <w:tcPr>
            <w:tcW w:w="715" w:type="dxa"/>
          </w:tcPr>
          <w:p w14:paraId="4F93B8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7108396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638F72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13892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250F0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6258E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2DADA9E" w14:textId="77777777" w:rsidTr="003475BB">
        <w:tc>
          <w:tcPr>
            <w:tcW w:w="715" w:type="dxa"/>
          </w:tcPr>
          <w:p w14:paraId="7446BD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58DE2D2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5E7820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179BE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69D1E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4B730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471E0B0" w14:textId="77777777" w:rsidTr="003475BB">
        <w:tc>
          <w:tcPr>
            <w:tcW w:w="715" w:type="dxa"/>
          </w:tcPr>
          <w:p w14:paraId="21019F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5657F6E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07A911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C0024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9630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8C04D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1838B42" w14:textId="77777777" w:rsidTr="003475BB">
        <w:tc>
          <w:tcPr>
            <w:tcW w:w="715" w:type="dxa"/>
          </w:tcPr>
          <w:p w14:paraId="3FC581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4966" w:type="dxa"/>
          </w:tcPr>
          <w:p w14:paraId="1711625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10F6D8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8CD73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D8B5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0A7D4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1B8FC17" w14:textId="77777777" w:rsidTr="003475BB">
        <w:tc>
          <w:tcPr>
            <w:tcW w:w="715" w:type="dxa"/>
          </w:tcPr>
          <w:p w14:paraId="7E820C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5E20234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11F5FA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4A2E0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78626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07EF6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3F4A1A6" w14:textId="77777777" w:rsidTr="003475BB">
        <w:tc>
          <w:tcPr>
            <w:tcW w:w="715" w:type="dxa"/>
          </w:tcPr>
          <w:p w14:paraId="60ABE3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3D3854F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3520C3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50466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4D039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32DED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47CD265" w14:textId="77777777" w:rsidTr="003475BB">
        <w:tc>
          <w:tcPr>
            <w:tcW w:w="715" w:type="dxa"/>
          </w:tcPr>
          <w:p w14:paraId="7AEA23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03613A0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43FACA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73A22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C3ECC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02DB4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3CD25B6" w14:textId="77777777" w:rsidTr="003475BB">
        <w:tc>
          <w:tcPr>
            <w:tcW w:w="715" w:type="dxa"/>
          </w:tcPr>
          <w:p w14:paraId="63A024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4966" w:type="dxa"/>
          </w:tcPr>
          <w:p w14:paraId="11AB5B8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75E35F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C340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39258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06AFF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9EE00BE" w14:textId="77777777" w:rsidTr="003475BB">
        <w:tc>
          <w:tcPr>
            <w:tcW w:w="715" w:type="dxa"/>
          </w:tcPr>
          <w:p w14:paraId="002C9D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4A9F033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514AE8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1B688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29CC8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3B6E1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DE2F8AC" w14:textId="77777777" w:rsidTr="003475BB">
        <w:tc>
          <w:tcPr>
            <w:tcW w:w="715" w:type="dxa"/>
          </w:tcPr>
          <w:p w14:paraId="7A9F54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10.12</w:t>
            </w:r>
          </w:p>
        </w:tc>
        <w:tc>
          <w:tcPr>
            <w:tcW w:w="4966" w:type="dxa"/>
          </w:tcPr>
          <w:p w14:paraId="4D7CD6F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p w14:paraId="495048F4" w14:textId="77777777" w:rsidR="00B55F40" w:rsidRPr="00B55F40" w:rsidRDefault="00B55F40" w:rsidP="00B55F40">
            <w:pPr>
              <w:spacing w:after="0"/>
              <w:rPr>
                <w:rFonts w:eastAsia="Times New Roman" w:cs="Times New Roman"/>
                <w:sz w:val="24"/>
                <w:szCs w:val="24"/>
                <w:lang w:val="uk-UA" w:eastAsia="ru-RU"/>
              </w:rPr>
            </w:pPr>
          </w:p>
        </w:tc>
        <w:tc>
          <w:tcPr>
            <w:tcW w:w="1081" w:type="dxa"/>
          </w:tcPr>
          <w:p w14:paraId="280B96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F97A3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7684A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704CA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9A9C8D9" w14:textId="77777777" w:rsidTr="003475BB">
        <w:tc>
          <w:tcPr>
            <w:tcW w:w="715" w:type="dxa"/>
          </w:tcPr>
          <w:p w14:paraId="376ABEEB"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152B0E85"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2FD8D3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C2EA8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51488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FB764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2BE1821" w14:textId="77777777" w:rsidTr="003475BB">
        <w:tc>
          <w:tcPr>
            <w:tcW w:w="715" w:type="dxa"/>
          </w:tcPr>
          <w:p w14:paraId="118B1A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208863C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2B67CC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482A12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123BD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2320F7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DD455E0" w14:textId="77777777" w:rsidTr="003475BB">
        <w:tc>
          <w:tcPr>
            <w:tcW w:w="715" w:type="dxa"/>
          </w:tcPr>
          <w:p w14:paraId="11B07B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3A6DDCD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23BD2D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2B78C7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377CC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35F11C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8B60E5D" w14:textId="77777777" w:rsidTr="003475BB">
        <w:tc>
          <w:tcPr>
            <w:tcW w:w="715" w:type="dxa"/>
          </w:tcPr>
          <w:p w14:paraId="55EF61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5B87867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793EFF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0DA54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2FA43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65EEE4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ADCC4A6" w14:textId="77777777" w:rsidTr="003475BB">
        <w:tc>
          <w:tcPr>
            <w:tcW w:w="715" w:type="dxa"/>
          </w:tcPr>
          <w:p w14:paraId="1B51CD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2C3F6E5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187954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19F28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1D7FA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65A9B6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21D0DF4" w14:textId="77777777" w:rsidTr="003475BB">
        <w:tc>
          <w:tcPr>
            <w:tcW w:w="715" w:type="dxa"/>
          </w:tcPr>
          <w:p w14:paraId="4270E0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7F61AA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60DC90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8ACC5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72160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068472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A9B3845" w14:textId="77777777" w:rsidTr="003475BB">
        <w:tc>
          <w:tcPr>
            <w:tcW w:w="715" w:type="dxa"/>
          </w:tcPr>
          <w:p w14:paraId="4FAD08C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4966" w:type="dxa"/>
          </w:tcPr>
          <w:p w14:paraId="3C37A56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3DD0F6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4887C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32943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11917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4CE35B1" w14:textId="77777777" w:rsidTr="003475BB">
        <w:tc>
          <w:tcPr>
            <w:tcW w:w="715" w:type="dxa"/>
          </w:tcPr>
          <w:p w14:paraId="5FCA92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79742C9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78E0C0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14123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AF707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1E763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376446E" w14:textId="77777777" w:rsidTr="003475BB">
        <w:tc>
          <w:tcPr>
            <w:tcW w:w="715" w:type="dxa"/>
          </w:tcPr>
          <w:p w14:paraId="25EEAB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4966" w:type="dxa"/>
          </w:tcPr>
          <w:p w14:paraId="503E018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75CCF8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36EAD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811F8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46B4D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9FED978" w14:textId="77777777" w:rsidTr="003475BB">
        <w:tc>
          <w:tcPr>
            <w:tcW w:w="715" w:type="dxa"/>
          </w:tcPr>
          <w:p w14:paraId="4B2C0F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7463E4E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375245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A3554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AFC40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A3839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2872482" w14:textId="77777777" w:rsidTr="003475BB">
        <w:tc>
          <w:tcPr>
            <w:tcW w:w="715" w:type="dxa"/>
          </w:tcPr>
          <w:p w14:paraId="00E99B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1CF1D06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03D3EF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49169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998B9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3056F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76D06AC" w14:textId="77777777" w:rsidTr="003475BB">
        <w:tc>
          <w:tcPr>
            <w:tcW w:w="715" w:type="dxa"/>
          </w:tcPr>
          <w:p w14:paraId="55905F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1EA013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7E28FE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5BE36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D30DF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70936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256A7EF" w14:textId="77777777" w:rsidTr="003475BB">
        <w:tc>
          <w:tcPr>
            <w:tcW w:w="715" w:type="dxa"/>
          </w:tcPr>
          <w:p w14:paraId="7CA5A0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7912869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56C1EB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87C2F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F3E17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C187B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828981F" w14:textId="77777777" w:rsidTr="003475BB">
        <w:tc>
          <w:tcPr>
            <w:tcW w:w="715" w:type="dxa"/>
          </w:tcPr>
          <w:p w14:paraId="717553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4966" w:type="dxa"/>
          </w:tcPr>
          <w:p w14:paraId="3D0550B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0FF5AB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EAF41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4614B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38ECB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62D4056" w14:textId="77777777" w:rsidTr="003475BB">
        <w:tc>
          <w:tcPr>
            <w:tcW w:w="715" w:type="dxa"/>
          </w:tcPr>
          <w:p w14:paraId="0860A2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7E52352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32CE69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3C238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CF703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B5490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4716508" w14:textId="77777777" w:rsidTr="003475BB">
        <w:tc>
          <w:tcPr>
            <w:tcW w:w="715" w:type="dxa"/>
          </w:tcPr>
          <w:p w14:paraId="3109D9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61DB1E6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2E2937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E5033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5DB8E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2FF3A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881F612" w14:textId="77777777" w:rsidTr="003475BB">
        <w:tc>
          <w:tcPr>
            <w:tcW w:w="715" w:type="dxa"/>
          </w:tcPr>
          <w:p w14:paraId="0D3D99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4966" w:type="dxa"/>
          </w:tcPr>
          <w:p w14:paraId="0F4717E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356BD3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48E67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621EE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EBDF5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C7CC0DF" w14:textId="77777777" w:rsidTr="003475BB">
        <w:tc>
          <w:tcPr>
            <w:tcW w:w="715" w:type="dxa"/>
          </w:tcPr>
          <w:p w14:paraId="4CC9CDD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74EA2E2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56FA97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69A3A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5B927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B2599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8423B44" w14:textId="77777777" w:rsidTr="003475BB">
        <w:tc>
          <w:tcPr>
            <w:tcW w:w="715" w:type="dxa"/>
          </w:tcPr>
          <w:p w14:paraId="78FFFA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0F40027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25AB0D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20C8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AA664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619F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72B2759" w14:textId="77777777" w:rsidTr="003475BB">
        <w:tc>
          <w:tcPr>
            <w:tcW w:w="715" w:type="dxa"/>
          </w:tcPr>
          <w:p w14:paraId="4FE88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13.02</w:t>
            </w:r>
          </w:p>
        </w:tc>
        <w:tc>
          <w:tcPr>
            <w:tcW w:w="4966" w:type="dxa"/>
          </w:tcPr>
          <w:p w14:paraId="25BF2D5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323ADC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722B9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2A207A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B0E85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C949BEB" w14:textId="77777777" w:rsidTr="003475BB">
        <w:tc>
          <w:tcPr>
            <w:tcW w:w="715" w:type="dxa"/>
          </w:tcPr>
          <w:p w14:paraId="0D9151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1AF3893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0BE3AC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85A49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AC2C2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A838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F7437C6" w14:textId="77777777" w:rsidTr="003475BB">
        <w:tc>
          <w:tcPr>
            <w:tcW w:w="715" w:type="dxa"/>
          </w:tcPr>
          <w:p w14:paraId="6C2E85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4FC828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4CD61C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D1155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2D096C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D8918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A729009" w14:textId="77777777" w:rsidTr="003475BB">
        <w:tc>
          <w:tcPr>
            <w:tcW w:w="715" w:type="dxa"/>
          </w:tcPr>
          <w:p w14:paraId="588C8FA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2370DD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3BF428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0C3D3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398BD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5A588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764F803" w14:textId="77777777" w:rsidTr="003475BB">
        <w:tc>
          <w:tcPr>
            <w:tcW w:w="715" w:type="dxa"/>
          </w:tcPr>
          <w:p w14:paraId="380C74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50E0F3E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60FAEB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518E3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6E866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CC332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5C3F465" w14:textId="77777777" w:rsidTr="003475BB">
        <w:tc>
          <w:tcPr>
            <w:tcW w:w="715" w:type="dxa"/>
          </w:tcPr>
          <w:p w14:paraId="778B87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3EDEB46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00BBC4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E7EE5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254205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0CC39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28B5B37" w14:textId="77777777" w:rsidTr="003475BB">
        <w:tc>
          <w:tcPr>
            <w:tcW w:w="715" w:type="dxa"/>
          </w:tcPr>
          <w:p w14:paraId="2983B2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4966" w:type="dxa"/>
          </w:tcPr>
          <w:p w14:paraId="3C6FB38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2446EC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FFE0F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60AE5B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0338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0CFFC5" w14:textId="77777777" w:rsidTr="003475BB">
        <w:tc>
          <w:tcPr>
            <w:tcW w:w="715" w:type="dxa"/>
          </w:tcPr>
          <w:p w14:paraId="773721C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191880A1"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5C0B5B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AB4EF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A678A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131EA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210F940" w14:textId="77777777" w:rsidTr="003475BB">
        <w:tc>
          <w:tcPr>
            <w:tcW w:w="715" w:type="dxa"/>
          </w:tcPr>
          <w:p w14:paraId="54BD2B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784205B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17E2CE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313DA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BB8A8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633F3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B388ED4" w14:textId="77777777" w:rsidTr="003475BB">
        <w:tc>
          <w:tcPr>
            <w:tcW w:w="715" w:type="dxa"/>
          </w:tcPr>
          <w:p w14:paraId="0036C2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4FDECEC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31B0C7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5DB81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0F5E8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4DA71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512A826" w14:textId="77777777" w:rsidTr="003475BB">
        <w:tc>
          <w:tcPr>
            <w:tcW w:w="715" w:type="dxa"/>
          </w:tcPr>
          <w:p w14:paraId="33CC33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4966" w:type="dxa"/>
          </w:tcPr>
          <w:p w14:paraId="3BD829F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6ECE0C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B3C7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8FDE7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FB31A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A4A6616" w14:textId="77777777" w:rsidTr="003475BB">
        <w:tc>
          <w:tcPr>
            <w:tcW w:w="715" w:type="dxa"/>
          </w:tcPr>
          <w:p w14:paraId="67C9A3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3D8218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42E15F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B23F9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E26D9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3777E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1174596" w14:textId="77777777" w:rsidTr="003475BB">
        <w:tc>
          <w:tcPr>
            <w:tcW w:w="715" w:type="dxa"/>
          </w:tcPr>
          <w:p w14:paraId="333B1B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4966" w:type="dxa"/>
          </w:tcPr>
          <w:p w14:paraId="7D916E7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4F47D3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19BE4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49341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0420D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E95E6C5" w14:textId="77777777" w:rsidTr="003475BB">
        <w:tc>
          <w:tcPr>
            <w:tcW w:w="715" w:type="dxa"/>
          </w:tcPr>
          <w:p w14:paraId="34D571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7B6EEA9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692ADF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CDC5F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D3C65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117F1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1F6BB76" w14:textId="77777777" w:rsidTr="003475BB">
        <w:tc>
          <w:tcPr>
            <w:tcW w:w="715" w:type="dxa"/>
          </w:tcPr>
          <w:p w14:paraId="57C2FD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6E7BE51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22114C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CA5F3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58162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FB731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FDE9B34" w14:textId="77777777" w:rsidTr="003475BB">
        <w:trPr>
          <w:trHeight w:val="933"/>
        </w:trPr>
        <w:tc>
          <w:tcPr>
            <w:tcW w:w="715" w:type="dxa"/>
          </w:tcPr>
          <w:p w14:paraId="418261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41E452B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6F45BB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313E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928D7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ED657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96B2F94" w14:textId="77777777" w:rsidTr="003475BB">
        <w:tc>
          <w:tcPr>
            <w:tcW w:w="715" w:type="dxa"/>
          </w:tcPr>
          <w:p w14:paraId="09F4E91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139EF0F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538F3D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92C99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F0810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37FD0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72CC7E8" w14:textId="77777777" w:rsidTr="003475BB">
        <w:tc>
          <w:tcPr>
            <w:tcW w:w="715" w:type="dxa"/>
          </w:tcPr>
          <w:p w14:paraId="700CF5B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4966" w:type="dxa"/>
          </w:tcPr>
          <w:p w14:paraId="3C3C3D9C"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6E145D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E5474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90A4E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B7734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B27EDEE" w14:textId="77777777" w:rsidTr="003475BB">
        <w:tc>
          <w:tcPr>
            <w:tcW w:w="715" w:type="dxa"/>
          </w:tcPr>
          <w:p w14:paraId="0BFE012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2A7FD26C"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04B840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B8092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E7927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8EB6F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0651DC1" w14:textId="77777777" w:rsidTr="003475BB">
        <w:tc>
          <w:tcPr>
            <w:tcW w:w="715" w:type="dxa"/>
          </w:tcPr>
          <w:p w14:paraId="55DF922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7CF617E9"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080045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D7BC7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0B05B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8B630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3233322E" w14:textId="77777777" w:rsidR="00B55F40" w:rsidRPr="00B55F40" w:rsidRDefault="00B55F40" w:rsidP="00B55F40">
      <w:pPr>
        <w:spacing w:before="120" w:after="0"/>
        <w:ind w:firstLine="567"/>
        <w:jc w:val="center"/>
        <w:rPr>
          <w:rFonts w:eastAsia="Calibri" w:cs="Times New Roman"/>
          <w:b/>
          <w:sz w:val="10"/>
          <w:szCs w:val="10"/>
          <w:lang w:val="uk-UA" w:eastAsia="ru-RU"/>
        </w:rPr>
      </w:pPr>
    </w:p>
    <w:p w14:paraId="7118E9F9" w14:textId="77777777" w:rsidR="00B55F40" w:rsidRPr="00B55F40" w:rsidRDefault="00B55F40" w:rsidP="00B55F40">
      <w:pPr>
        <w:spacing w:before="120" w:after="0"/>
        <w:jc w:val="center"/>
        <w:rPr>
          <w:rFonts w:eastAsia="Calibri" w:cs="Times New Roman"/>
          <w:b/>
          <w:sz w:val="24"/>
          <w:szCs w:val="24"/>
          <w:lang w:val="uk-UA" w:eastAsia="ru-RU"/>
        </w:rPr>
      </w:pPr>
      <w:r w:rsidRPr="00B55F40">
        <w:rPr>
          <w:rFonts w:eastAsia="Calibri" w:cs="Times New Roman"/>
          <w:b/>
          <w:sz w:val="24"/>
          <w:szCs w:val="24"/>
          <w:lang w:val="uk-UA" w:eastAsia="ru-RU"/>
        </w:rPr>
        <w:t>Ставки земельного податку на населений пункт с. Кандаурове Кропивницького району Кіровоградської області</w:t>
      </w:r>
    </w:p>
    <w:p w14:paraId="63D4D86F" w14:textId="77777777" w:rsidR="00B55F40" w:rsidRPr="00B55F40" w:rsidRDefault="00B55F40" w:rsidP="00B55F40">
      <w:pPr>
        <w:spacing w:before="120" w:after="0"/>
        <w:ind w:firstLine="567"/>
        <w:jc w:val="center"/>
        <w:rPr>
          <w:rFonts w:eastAsia="Calibri" w:cs="Times New Roman"/>
          <w:b/>
          <w:sz w:val="10"/>
          <w:szCs w:val="10"/>
          <w:lang w:val="uk-UA" w:eastAsia="ru-RU"/>
        </w:rPr>
      </w:pP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1BEC12F8" w14:textId="77777777" w:rsidTr="003475BB">
        <w:tc>
          <w:tcPr>
            <w:tcW w:w="5681" w:type="dxa"/>
            <w:gridSpan w:val="2"/>
            <w:vMerge w:val="restart"/>
          </w:tcPr>
          <w:p w14:paraId="77801893" w14:textId="77777777" w:rsidR="00B55F40" w:rsidRPr="00B55F40" w:rsidRDefault="00B55F40" w:rsidP="00B55F40">
            <w:pPr>
              <w:spacing w:after="0"/>
              <w:jc w:val="center"/>
              <w:rPr>
                <w:rFonts w:eastAsia="Times New Roman" w:cs="Times New Roman"/>
                <w:b/>
                <w:sz w:val="24"/>
                <w:szCs w:val="24"/>
                <w:lang w:val="uk-UA" w:eastAsia="ru-RU"/>
              </w:rPr>
            </w:pPr>
          </w:p>
          <w:p w14:paraId="083BC21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77914AB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792313E2" w14:textId="77777777" w:rsidTr="003475BB">
        <w:tc>
          <w:tcPr>
            <w:tcW w:w="5681" w:type="dxa"/>
            <w:gridSpan w:val="2"/>
            <w:vMerge/>
            <w:vAlign w:val="center"/>
          </w:tcPr>
          <w:p w14:paraId="4AA06878"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06D49C2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За земельні ділянки, </w:t>
            </w:r>
            <w:r w:rsidRPr="00B55F40">
              <w:rPr>
                <w:rFonts w:eastAsia="Times New Roman" w:cs="Times New Roman"/>
                <w:b/>
                <w:sz w:val="24"/>
                <w:szCs w:val="24"/>
                <w:lang w:val="uk-UA" w:eastAsia="ru-RU"/>
              </w:rPr>
              <w:lastRenderedPageBreak/>
              <w:t>нормативну грошову оцінку яких проведено (незалежно від місцезнаходження)</w:t>
            </w:r>
          </w:p>
        </w:tc>
        <w:tc>
          <w:tcPr>
            <w:tcW w:w="2162" w:type="dxa"/>
            <w:gridSpan w:val="2"/>
          </w:tcPr>
          <w:p w14:paraId="25779F3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lastRenderedPageBreak/>
              <w:t xml:space="preserve">За земельні ділянки за межами </w:t>
            </w:r>
            <w:r w:rsidRPr="00B55F40">
              <w:rPr>
                <w:rFonts w:eastAsia="Times New Roman" w:cs="Times New Roman"/>
                <w:b/>
                <w:sz w:val="24"/>
                <w:szCs w:val="24"/>
                <w:lang w:val="uk-UA" w:eastAsia="ru-RU"/>
              </w:rPr>
              <w:lastRenderedPageBreak/>
              <w:t>населених пунктів, нормативну грошову оцінку яких не проведено</w:t>
            </w:r>
          </w:p>
        </w:tc>
      </w:tr>
      <w:tr w:rsidR="00B55F40" w:rsidRPr="00B55F40" w14:paraId="4B94E7EC" w14:textId="77777777" w:rsidTr="003475BB">
        <w:tc>
          <w:tcPr>
            <w:tcW w:w="715" w:type="dxa"/>
          </w:tcPr>
          <w:p w14:paraId="51BEB352" w14:textId="77777777" w:rsidR="00B55F40" w:rsidRPr="00B55F40" w:rsidRDefault="00B55F40" w:rsidP="00B55F40">
            <w:pPr>
              <w:spacing w:after="0"/>
              <w:ind w:right="-108"/>
              <w:jc w:val="center"/>
              <w:rPr>
                <w:rFonts w:eastAsia="Times New Roman" w:cs="Times New Roman"/>
                <w:b/>
                <w:sz w:val="24"/>
                <w:szCs w:val="24"/>
                <w:lang w:val="uk-UA" w:eastAsia="ru-RU"/>
              </w:rPr>
            </w:pPr>
          </w:p>
          <w:p w14:paraId="1BF23220"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3579A73A" w14:textId="77777777" w:rsidR="00B55F40" w:rsidRPr="00B55F40" w:rsidRDefault="00B55F40" w:rsidP="00B55F40">
            <w:pPr>
              <w:spacing w:after="0"/>
              <w:jc w:val="center"/>
              <w:rPr>
                <w:rFonts w:eastAsia="Times New Roman" w:cs="Times New Roman"/>
                <w:b/>
                <w:sz w:val="24"/>
                <w:szCs w:val="24"/>
                <w:lang w:val="uk-UA" w:eastAsia="ru-RU"/>
              </w:rPr>
            </w:pPr>
          </w:p>
          <w:p w14:paraId="17113F5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0BB82D0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33A4040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363BCAB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2EDC116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5C82D309" w14:textId="77777777" w:rsidTr="003475BB">
        <w:tc>
          <w:tcPr>
            <w:tcW w:w="715" w:type="dxa"/>
          </w:tcPr>
          <w:p w14:paraId="2A922F76"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4966" w:type="dxa"/>
          </w:tcPr>
          <w:p w14:paraId="45339CD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68145E7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7079A35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057C612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0FA8DF1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153CA8B6" w14:textId="77777777" w:rsidTr="003475BB">
        <w:tc>
          <w:tcPr>
            <w:tcW w:w="715" w:type="dxa"/>
          </w:tcPr>
          <w:p w14:paraId="21E6F922"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34F0404E"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7FDFB7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49312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929EE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8AE63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C8E651F" w14:textId="77777777" w:rsidTr="003475BB">
        <w:tc>
          <w:tcPr>
            <w:tcW w:w="715" w:type="dxa"/>
          </w:tcPr>
          <w:p w14:paraId="5320FC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337ADF1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0BCCA6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52EC5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2E4F08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90980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E3980F4" w14:textId="77777777" w:rsidTr="003475BB">
        <w:tc>
          <w:tcPr>
            <w:tcW w:w="715" w:type="dxa"/>
          </w:tcPr>
          <w:p w14:paraId="2DCA41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433949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07C386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2F8F4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53CDD8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B0A89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D29D1D0" w14:textId="77777777" w:rsidTr="003475BB">
        <w:tc>
          <w:tcPr>
            <w:tcW w:w="715" w:type="dxa"/>
          </w:tcPr>
          <w:p w14:paraId="7F1515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66F1B7A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62206B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0BD46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85837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B5594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4DDA9BB5" w14:textId="77777777" w:rsidTr="003475BB">
        <w:tc>
          <w:tcPr>
            <w:tcW w:w="715" w:type="dxa"/>
          </w:tcPr>
          <w:p w14:paraId="6862CF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4966" w:type="dxa"/>
          </w:tcPr>
          <w:p w14:paraId="31B327E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410D82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E4630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5B83E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3D2C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337E0D46" w14:textId="77777777" w:rsidTr="003475BB">
        <w:tc>
          <w:tcPr>
            <w:tcW w:w="715" w:type="dxa"/>
          </w:tcPr>
          <w:p w14:paraId="56945E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150D3A3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377F71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F3313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57446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8B2EE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6AA59153" w14:textId="77777777" w:rsidTr="003475BB">
        <w:tc>
          <w:tcPr>
            <w:tcW w:w="715" w:type="dxa"/>
          </w:tcPr>
          <w:p w14:paraId="05D001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17E5119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49DFD9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B964E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03BD3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22182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3CD04034" w14:textId="77777777" w:rsidTr="003475BB">
        <w:tc>
          <w:tcPr>
            <w:tcW w:w="715" w:type="dxa"/>
          </w:tcPr>
          <w:p w14:paraId="6CC51C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60EFDEA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6D3CE3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3E394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CD169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8C731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D44EB72" w14:textId="77777777" w:rsidTr="003475BB">
        <w:tc>
          <w:tcPr>
            <w:tcW w:w="715" w:type="dxa"/>
          </w:tcPr>
          <w:p w14:paraId="1C3BD3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3E3628F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3ECE4D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B80AD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2824F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C34B6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r>
      <w:tr w:rsidR="00B55F40" w:rsidRPr="00B55F40" w14:paraId="5831009C" w14:textId="77777777" w:rsidTr="003475BB">
        <w:tc>
          <w:tcPr>
            <w:tcW w:w="715" w:type="dxa"/>
          </w:tcPr>
          <w:p w14:paraId="680950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4856A1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3E8EBC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4D1B0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7B5F38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F01EE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39C40B2" w14:textId="77777777" w:rsidTr="003475BB">
        <w:tc>
          <w:tcPr>
            <w:tcW w:w="715" w:type="dxa"/>
          </w:tcPr>
          <w:p w14:paraId="6AF137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4966" w:type="dxa"/>
          </w:tcPr>
          <w:p w14:paraId="42F42A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2BFDE6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68E00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50B711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A35F8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2C7C404" w14:textId="77777777" w:rsidTr="003475BB">
        <w:tc>
          <w:tcPr>
            <w:tcW w:w="715" w:type="dxa"/>
          </w:tcPr>
          <w:p w14:paraId="3C6AAB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6351A2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4DD1CD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4D7AC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0F39D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CDBAE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A0AF00A" w14:textId="77777777" w:rsidTr="003475BB">
        <w:tc>
          <w:tcPr>
            <w:tcW w:w="715" w:type="dxa"/>
          </w:tcPr>
          <w:p w14:paraId="14B779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5DBA891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582920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CD75B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F032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5BEF6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D746C4D" w14:textId="77777777" w:rsidTr="003475BB">
        <w:tc>
          <w:tcPr>
            <w:tcW w:w="715" w:type="dxa"/>
          </w:tcPr>
          <w:p w14:paraId="70A7A6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6AAFE65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7923B9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A8D31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5B8E6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15ED0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4AB6E76" w14:textId="77777777" w:rsidTr="003475BB">
        <w:tc>
          <w:tcPr>
            <w:tcW w:w="715" w:type="dxa"/>
          </w:tcPr>
          <w:p w14:paraId="466B71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22F6EFC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765934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73D2D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11913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A13CC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180746D" w14:textId="77777777" w:rsidTr="003475BB">
        <w:tc>
          <w:tcPr>
            <w:tcW w:w="715" w:type="dxa"/>
          </w:tcPr>
          <w:p w14:paraId="3FB95DF7"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45568FF1"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24DCE7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9B434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14FEF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298F8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96501B4" w14:textId="77777777" w:rsidTr="003475BB">
        <w:tc>
          <w:tcPr>
            <w:tcW w:w="715" w:type="dxa"/>
          </w:tcPr>
          <w:p w14:paraId="07FF3D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65F4E69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7F3F9F4C"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46CF22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w:t>
            </w:r>
          </w:p>
        </w:tc>
        <w:tc>
          <w:tcPr>
            <w:tcW w:w="1081" w:type="dxa"/>
            <w:vAlign w:val="center"/>
          </w:tcPr>
          <w:p w14:paraId="136732D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79172EA2"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2BB51131" w14:textId="77777777" w:rsidTr="003475BB">
        <w:tc>
          <w:tcPr>
            <w:tcW w:w="715" w:type="dxa"/>
          </w:tcPr>
          <w:p w14:paraId="02FF0B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0D7517F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6024F356"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049819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w:t>
            </w:r>
          </w:p>
        </w:tc>
        <w:tc>
          <w:tcPr>
            <w:tcW w:w="1081" w:type="dxa"/>
            <w:vAlign w:val="center"/>
          </w:tcPr>
          <w:p w14:paraId="5A0C06D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1A6EE788"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28E4F22F" w14:textId="77777777" w:rsidTr="003475BB">
        <w:tc>
          <w:tcPr>
            <w:tcW w:w="715" w:type="dxa"/>
          </w:tcPr>
          <w:p w14:paraId="5C6154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1D02DC1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11C129DB"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3A6F7A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w:t>
            </w:r>
          </w:p>
        </w:tc>
        <w:tc>
          <w:tcPr>
            <w:tcW w:w="1081" w:type="dxa"/>
            <w:vAlign w:val="center"/>
          </w:tcPr>
          <w:p w14:paraId="61B9309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188B090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09E24F3F" w14:textId="77777777" w:rsidTr="003475BB">
        <w:tc>
          <w:tcPr>
            <w:tcW w:w="715" w:type="dxa"/>
          </w:tcPr>
          <w:p w14:paraId="722BBC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4966" w:type="dxa"/>
          </w:tcPr>
          <w:p w14:paraId="12F8F7D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74491506"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32B875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w:t>
            </w:r>
          </w:p>
        </w:tc>
        <w:tc>
          <w:tcPr>
            <w:tcW w:w="1081" w:type="dxa"/>
            <w:vAlign w:val="center"/>
          </w:tcPr>
          <w:p w14:paraId="69740BB3"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23F1AF6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BB857F9" w14:textId="77777777" w:rsidTr="003475BB">
        <w:tc>
          <w:tcPr>
            <w:tcW w:w="715" w:type="dxa"/>
          </w:tcPr>
          <w:p w14:paraId="4A06D5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0327C07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270F7B49"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17F962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w:t>
            </w:r>
          </w:p>
        </w:tc>
        <w:tc>
          <w:tcPr>
            <w:tcW w:w="1081" w:type="dxa"/>
            <w:vAlign w:val="center"/>
          </w:tcPr>
          <w:p w14:paraId="55368F3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2920004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61D48ADB" w14:textId="77777777" w:rsidTr="003475BB">
        <w:tc>
          <w:tcPr>
            <w:tcW w:w="715" w:type="dxa"/>
          </w:tcPr>
          <w:p w14:paraId="7A13C8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6406207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5A182EB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6CC46F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w:t>
            </w:r>
          </w:p>
        </w:tc>
        <w:tc>
          <w:tcPr>
            <w:tcW w:w="1081" w:type="dxa"/>
            <w:vAlign w:val="center"/>
          </w:tcPr>
          <w:p w14:paraId="46E63B3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97B7F6F"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5A3373E4" w14:textId="77777777" w:rsidTr="003475BB">
        <w:tc>
          <w:tcPr>
            <w:tcW w:w="715" w:type="dxa"/>
          </w:tcPr>
          <w:p w14:paraId="31DFE2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4966" w:type="dxa"/>
          </w:tcPr>
          <w:p w14:paraId="75136E7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0582407A"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70F029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w:t>
            </w:r>
          </w:p>
        </w:tc>
        <w:tc>
          <w:tcPr>
            <w:tcW w:w="1081" w:type="dxa"/>
            <w:vAlign w:val="center"/>
          </w:tcPr>
          <w:p w14:paraId="4864331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4709B36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96DB839" w14:textId="77777777" w:rsidTr="003475BB">
        <w:tc>
          <w:tcPr>
            <w:tcW w:w="715" w:type="dxa"/>
          </w:tcPr>
          <w:p w14:paraId="02F1E2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1477CA4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5296F88E"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04CA41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w:t>
            </w:r>
          </w:p>
        </w:tc>
        <w:tc>
          <w:tcPr>
            <w:tcW w:w="1081" w:type="dxa"/>
            <w:vAlign w:val="center"/>
          </w:tcPr>
          <w:p w14:paraId="5E3A8E8F"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77BF4DF"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0A5E7A67" w14:textId="77777777" w:rsidTr="003475BB">
        <w:tc>
          <w:tcPr>
            <w:tcW w:w="715" w:type="dxa"/>
          </w:tcPr>
          <w:p w14:paraId="414138CD"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7E2CDEFE"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1A73C4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63D20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20BE0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CAD2B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09F6C5F" w14:textId="77777777" w:rsidTr="003475BB">
        <w:tc>
          <w:tcPr>
            <w:tcW w:w="715" w:type="dxa"/>
          </w:tcPr>
          <w:p w14:paraId="658A6A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03.01</w:t>
            </w:r>
          </w:p>
        </w:tc>
        <w:tc>
          <w:tcPr>
            <w:tcW w:w="4966" w:type="dxa"/>
          </w:tcPr>
          <w:p w14:paraId="0A15597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7016D5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7064E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80CBB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B82B6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A826C0E" w14:textId="77777777" w:rsidTr="003475BB">
        <w:tc>
          <w:tcPr>
            <w:tcW w:w="715" w:type="dxa"/>
          </w:tcPr>
          <w:p w14:paraId="4F0D2A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471E1D6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695BC5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0C4DB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B1581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307BA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FD6F4F2" w14:textId="77777777" w:rsidTr="003475BB">
        <w:tc>
          <w:tcPr>
            <w:tcW w:w="715" w:type="dxa"/>
          </w:tcPr>
          <w:p w14:paraId="78783B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37A2A53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75A9FB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5310E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60359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98289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7B303C3" w14:textId="77777777" w:rsidTr="003475BB">
        <w:tc>
          <w:tcPr>
            <w:tcW w:w="715" w:type="dxa"/>
          </w:tcPr>
          <w:p w14:paraId="347FCC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25CE288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70F67C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B25F8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ACCC3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C6FCA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7985C670" w14:textId="77777777" w:rsidTr="003475BB">
        <w:tc>
          <w:tcPr>
            <w:tcW w:w="715" w:type="dxa"/>
          </w:tcPr>
          <w:p w14:paraId="39A42F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4966" w:type="dxa"/>
          </w:tcPr>
          <w:p w14:paraId="6AC2DFA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510B69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DE8BC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481CD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2C4F8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75947EA" w14:textId="77777777" w:rsidTr="003475BB">
        <w:tc>
          <w:tcPr>
            <w:tcW w:w="715" w:type="dxa"/>
          </w:tcPr>
          <w:p w14:paraId="1C1AA7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459CB4F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27D6F8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CF76E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B5A0B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8823C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DD22737" w14:textId="77777777" w:rsidTr="003475BB">
        <w:tc>
          <w:tcPr>
            <w:tcW w:w="715" w:type="dxa"/>
          </w:tcPr>
          <w:p w14:paraId="07287D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3774B7F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13C2F6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98399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8A77A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16B2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DAF0BE5" w14:textId="77777777" w:rsidTr="003475BB">
        <w:tc>
          <w:tcPr>
            <w:tcW w:w="715" w:type="dxa"/>
          </w:tcPr>
          <w:p w14:paraId="723726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4966" w:type="dxa"/>
          </w:tcPr>
          <w:p w14:paraId="48CF94B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5E891D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D2C5D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9FD99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106D1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C129A69" w14:textId="77777777" w:rsidTr="003475BB">
        <w:tc>
          <w:tcPr>
            <w:tcW w:w="715" w:type="dxa"/>
          </w:tcPr>
          <w:p w14:paraId="0F6811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267550D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7DAC32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229DB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AD4BD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E7C27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9BF4C9C" w14:textId="77777777" w:rsidTr="003475BB">
        <w:tc>
          <w:tcPr>
            <w:tcW w:w="715" w:type="dxa"/>
          </w:tcPr>
          <w:p w14:paraId="30BA86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7EC342E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23EBAE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3802F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7A20C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ECD6C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5DB9295" w14:textId="77777777" w:rsidTr="003475BB">
        <w:tc>
          <w:tcPr>
            <w:tcW w:w="715" w:type="dxa"/>
          </w:tcPr>
          <w:p w14:paraId="1AEAE9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4966" w:type="dxa"/>
          </w:tcPr>
          <w:p w14:paraId="4114102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39BC94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2A2F8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11383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499A8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F038CF4" w14:textId="77777777" w:rsidTr="003475BB">
        <w:tc>
          <w:tcPr>
            <w:tcW w:w="715" w:type="dxa"/>
          </w:tcPr>
          <w:p w14:paraId="53931F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4E2B010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62D454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6B4A1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A96AE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1B16F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BFBBF98" w14:textId="77777777" w:rsidTr="003475BB">
        <w:tc>
          <w:tcPr>
            <w:tcW w:w="715" w:type="dxa"/>
          </w:tcPr>
          <w:p w14:paraId="76436A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1368AF9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322499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11840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A67ED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010B4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D5F6585" w14:textId="77777777" w:rsidTr="003475BB">
        <w:tc>
          <w:tcPr>
            <w:tcW w:w="715" w:type="dxa"/>
          </w:tcPr>
          <w:p w14:paraId="03F236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7E158E9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1C0C88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7DD9F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C4439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06067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46F21DA" w14:textId="77777777" w:rsidTr="003475BB">
        <w:tc>
          <w:tcPr>
            <w:tcW w:w="715" w:type="dxa"/>
          </w:tcPr>
          <w:p w14:paraId="7FC697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00BA705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0B7362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49BDC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A5ADB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AA9F0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1F2D822" w14:textId="77777777" w:rsidTr="003475BB">
        <w:tc>
          <w:tcPr>
            <w:tcW w:w="715" w:type="dxa"/>
          </w:tcPr>
          <w:p w14:paraId="36724A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5995E54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668A22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C5666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9AF55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6623E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752A6DF" w14:textId="77777777" w:rsidTr="003475BB">
        <w:tc>
          <w:tcPr>
            <w:tcW w:w="715" w:type="dxa"/>
          </w:tcPr>
          <w:p w14:paraId="2C5A434E"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1DD4CE98"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08066D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993FD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D6A17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A089B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BB069FA" w14:textId="77777777" w:rsidTr="003475BB">
        <w:tc>
          <w:tcPr>
            <w:tcW w:w="715" w:type="dxa"/>
          </w:tcPr>
          <w:p w14:paraId="28D86F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1234042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7090BB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B83E9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EAB23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68DDE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13A20EE" w14:textId="77777777" w:rsidTr="003475BB">
        <w:tc>
          <w:tcPr>
            <w:tcW w:w="715" w:type="dxa"/>
          </w:tcPr>
          <w:p w14:paraId="59DE5C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4966" w:type="dxa"/>
          </w:tcPr>
          <w:p w14:paraId="427D924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66623C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1C96A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709A4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7F79C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33D2F21" w14:textId="77777777" w:rsidTr="003475BB">
        <w:tc>
          <w:tcPr>
            <w:tcW w:w="715" w:type="dxa"/>
          </w:tcPr>
          <w:p w14:paraId="7E0DF7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78DF5CD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2BF9F5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F52F0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BCDF7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78ACF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B8C4F55" w14:textId="77777777" w:rsidTr="003475BB">
        <w:tc>
          <w:tcPr>
            <w:tcW w:w="715" w:type="dxa"/>
          </w:tcPr>
          <w:p w14:paraId="4D45C1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082CAE9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35335B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E4B47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7901C9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4960D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2B9B85D2" w14:textId="77777777" w:rsidTr="003475BB">
        <w:tc>
          <w:tcPr>
            <w:tcW w:w="715" w:type="dxa"/>
          </w:tcPr>
          <w:p w14:paraId="70CC24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4966" w:type="dxa"/>
          </w:tcPr>
          <w:p w14:paraId="62A049C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3A3BB2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F4597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4BC9D1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873C0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62905A23" w14:textId="77777777" w:rsidTr="003475BB">
        <w:tc>
          <w:tcPr>
            <w:tcW w:w="715" w:type="dxa"/>
          </w:tcPr>
          <w:p w14:paraId="08698D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546AFF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27E348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55449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D8350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1BD34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45DB570E" w14:textId="77777777" w:rsidTr="003475BB">
        <w:tc>
          <w:tcPr>
            <w:tcW w:w="715" w:type="dxa"/>
          </w:tcPr>
          <w:p w14:paraId="56DEE1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04.07</w:t>
            </w:r>
          </w:p>
        </w:tc>
        <w:tc>
          <w:tcPr>
            <w:tcW w:w="4966" w:type="dxa"/>
          </w:tcPr>
          <w:p w14:paraId="3F71943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034F57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5D6BD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6A34E0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984C7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4AD109B4" w14:textId="77777777" w:rsidTr="003475BB">
        <w:tc>
          <w:tcPr>
            <w:tcW w:w="715" w:type="dxa"/>
          </w:tcPr>
          <w:p w14:paraId="0AA798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5A893C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5DF309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FCE65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C0DA1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1EA76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EA37F66" w14:textId="77777777" w:rsidTr="003475BB">
        <w:tc>
          <w:tcPr>
            <w:tcW w:w="715" w:type="dxa"/>
          </w:tcPr>
          <w:p w14:paraId="506E2C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2DA6BE7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70E4FC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BC6C3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3374A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B3BC2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066F22B" w14:textId="77777777" w:rsidTr="003475BB">
        <w:tc>
          <w:tcPr>
            <w:tcW w:w="715" w:type="dxa"/>
          </w:tcPr>
          <w:p w14:paraId="115B66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7A803B4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246F8A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62723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6944D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26D26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B862A89" w14:textId="77777777" w:rsidTr="003475BB">
        <w:tc>
          <w:tcPr>
            <w:tcW w:w="715" w:type="dxa"/>
          </w:tcPr>
          <w:p w14:paraId="786530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5D08E0D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38A5A3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58D46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7CC2E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22F7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5041AD7" w14:textId="77777777" w:rsidTr="003475BB">
        <w:tc>
          <w:tcPr>
            <w:tcW w:w="715" w:type="dxa"/>
          </w:tcPr>
          <w:p w14:paraId="351A7155"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527AA01F"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455DA1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41215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4D324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32A9E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D3EFE36" w14:textId="77777777" w:rsidTr="003475BB">
        <w:tc>
          <w:tcPr>
            <w:tcW w:w="715" w:type="dxa"/>
          </w:tcPr>
          <w:p w14:paraId="79867DCC"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4966" w:type="dxa"/>
          </w:tcPr>
          <w:p w14:paraId="3794F731"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68DBE4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6E72E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DF769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78465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30EEA0E" w14:textId="77777777" w:rsidTr="003475BB">
        <w:tc>
          <w:tcPr>
            <w:tcW w:w="715" w:type="dxa"/>
          </w:tcPr>
          <w:p w14:paraId="04AB4A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3A58543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69A2F2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B4B9C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EC32F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0FADD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F44C443" w14:textId="77777777" w:rsidTr="003475BB">
        <w:tc>
          <w:tcPr>
            <w:tcW w:w="715" w:type="dxa"/>
          </w:tcPr>
          <w:p w14:paraId="4E3614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4966" w:type="dxa"/>
          </w:tcPr>
          <w:p w14:paraId="0BB9437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5D5D8E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91EC1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BEDF6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30985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CA5BADD" w14:textId="77777777" w:rsidTr="003475BB">
        <w:tc>
          <w:tcPr>
            <w:tcW w:w="715" w:type="dxa"/>
          </w:tcPr>
          <w:p w14:paraId="7C2A1B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766FC8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p w14:paraId="396E1C26" w14:textId="77777777" w:rsidR="00B55F40" w:rsidRPr="00B55F40" w:rsidRDefault="00B55F40" w:rsidP="00B55F40">
            <w:pPr>
              <w:spacing w:after="0"/>
              <w:rPr>
                <w:rFonts w:eastAsia="Times New Roman" w:cs="Times New Roman"/>
                <w:sz w:val="24"/>
                <w:szCs w:val="24"/>
                <w:lang w:val="uk-UA" w:eastAsia="ru-RU"/>
              </w:rPr>
            </w:pPr>
          </w:p>
        </w:tc>
        <w:tc>
          <w:tcPr>
            <w:tcW w:w="1081" w:type="dxa"/>
          </w:tcPr>
          <w:p w14:paraId="503A9D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3BBB3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2E69C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40DB3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3537530" w14:textId="77777777" w:rsidTr="003475BB">
        <w:tc>
          <w:tcPr>
            <w:tcW w:w="715" w:type="dxa"/>
          </w:tcPr>
          <w:p w14:paraId="7CFEB2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52079A4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08B5AB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C7A3E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8B713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27526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AD457C3" w14:textId="77777777" w:rsidTr="003475BB">
        <w:tc>
          <w:tcPr>
            <w:tcW w:w="715" w:type="dxa"/>
          </w:tcPr>
          <w:p w14:paraId="73C3871B"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4966" w:type="dxa"/>
          </w:tcPr>
          <w:p w14:paraId="2F22FA64"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6BEC91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D8CB2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9B6C3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3673E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9854DA8" w14:textId="77777777" w:rsidTr="003475BB">
        <w:tc>
          <w:tcPr>
            <w:tcW w:w="715" w:type="dxa"/>
          </w:tcPr>
          <w:p w14:paraId="2F37A9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4966" w:type="dxa"/>
          </w:tcPr>
          <w:p w14:paraId="056805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02A362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11364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FF950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A8C75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71F0D12" w14:textId="77777777" w:rsidTr="003475BB">
        <w:tc>
          <w:tcPr>
            <w:tcW w:w="715" w:type="dxa"/>
          </w:tcPr>
          <w:p w14:paraId="5A00CD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6BD656B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18C9B5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D469A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8A1BD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FECB6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486FFCA" w14:textId="77777777" w:rsidTr="003475BB">
        <w:tc>
          <w:tcPr>
            <w:tcW w:w="715" w:type="dxa"/>
          </w:tcPr>
          <w:p w14:paraId="5D4562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49DEB9B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008820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157ED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53265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95BDF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CF45C45" w14:textId="77777777" w:rsidTr="003475BB">
        <w:tc>
          <w:tcPr>
            <w:tcW w:w="715" w:type="dxa"/>
          </w:tcPr>
          <w:p w14:paraId="7A0FE9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4F7BA2C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5520FA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D2E0F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B181A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6AE04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F996BC5" w14:textId="77777777" w:rsidTr="003475BB">
        <w:tc>
          <w:tcPr>
            <w:tcW w:w="715" w:type="dxa"/>
          </w:tcPr>
          <w:p w14:paraId="25849D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6B9581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618982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35B6D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581AC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AB793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3A5AFF0" w14:textId="77777777" w:rsidTr="003475BB">
        <w:tc>
          <w:tcPr>
            <w:tcW w:w="715" w:type="dxa"/>
          </w:tcPr>
          <w:p w14:paraId="1BC85D21"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70A9786D"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307DEB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9C826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E86E6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84FAC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4455D4F" w14:textId="77777777" w:rsidTr="003475BB">
        <w:tc>
          <w:tcPr>
            <w:tcW w:w="715" w:type="dxa"/>
          </w:tcPr>
          <w:p w14:paraId="065B2D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72F80FD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3184C8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E0DD5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03B192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4E3FE5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9E3114A" w14:textId="77777777" w:rsidTr="003475BB">
        <w:tc>
          <w:tcPr>
            <w:tcW w:w="715" w:type="dxa"/>
          </w:tcPr>
          <w:p w14:paraId="741956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0B05F21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7E25CC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B11EB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497849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26ACAF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FF92211" w14:textId="77777777" w:rsidTr="003475BB">
        <w:tc>
          <w:tcPr>
            <w:tcW w:w="715" w:type="dxa"/>
          </w:tcPr>
          <w:p w14:paraId="271B2E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58D6D6C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44FA89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A7AD5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356A4B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49E923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3D364825" w14:textId="77777777" w:rsidTr="003475BB">
        <w:tc>
          <w:tcPr>
            <w:tcW w:w="715" w:type="dxa"/>
          </w:tcPr>
          <w:p w14:paraId="639CB0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4966" w:type="dxa"/>
          </w:tcPr>
          <w:p w14:paraId="0D23864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26E366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CF251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771E02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5551C6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B5D2DD6" w14:textId="77777777" w:rsidTr="003475BB">
        <w:tc>
          <w:tcPr>
            <w:tcW w:w="715" w:type="dxa"/>
          </w:tcPr>
          <w:p w14:paraId="667A99A4"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08651F7E"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2A75E2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779EF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BE46E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56AC0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473235B" w14:textId="77777777" w:rsidTr="003475BB">
        <w:tc>
          <w:tcPr>
            <w:tcW w:w="715" w:type="dxa"/>
          </w:tcPr>
          <w:p w14:paraId="20B450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4080E53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2BE72B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5E7BCA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4E1E03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70666D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3C087F20" w14:textId="77777777" w:rsidTr="003475BB">
        <w:tc>
          <w:tcPr>
            <w:tcW w:w="715" w:type="dxa"/>
          </w:tcPr>
          <w:p w14:paraId="70202F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1DC757F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038749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780EE2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6E1A91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0C3DDB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63D0DC72" w14:textId="77777777" w:rsidTr="003475BB">
        <w:tc>
          <w:tcPr>
            <w:tcW w:w="715" w:type="dxa"/>
          </w:tcPr>
          <w:p w14:paraId="2D01B1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4966" w:type="dxa"/>
          </w:tcPr>
          <w:p w14:paraId="3501D69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2292D0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7563EF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15EE92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7C79B2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45087EC3" w14:textId="77777777" w:rsidTr="003475BB">
        <w:tc>
          <w:tcPr>
            <w:tcW w:w="715" w:type="dxa"/>
          </w:tcPr>
          <w:p w14:paraId="5EA5F8EC"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lastRenderedPageBreak/>
              <w:t>10</w:t>
            </w:r>
          </w:p>
        </w:tc>
        <w:tc>
          <w:tcPr>
            <w:tcW w:w="4966" w:type="dxa"/>
          </w:tcPr>
          <w:p w14:paraId="204B6B13"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08577C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545C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2609BE4"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4F492B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C92FC6D" w14:textId="77777777" w:rsidTr="003475BB">
        <w:tc>
          <w:tcPr>
            <w:tcW w:w="715" w:type="dxa"/>
          </w:tcPr>
          <w:p w14:paraId="71F3CD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4966" w:type="dxa"/>
          </w:tcPr>
          <w:p w14:paraId="3117708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6B4544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B5887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E632A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D65FC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ED22CFD" w14:textId="77777777" w:rsidTr="003475BB">
        <w:tc>
          <w:tcPr>
            <w:tcW w:w="715" w:type="dxa"/>
          </w:tcPr>
          <w:p w14:paraId="2DEADF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26894B5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7C1CD3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8DF30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54186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DD2E6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58C2C71" w14:textId="77777777" w:rsidTr="003475BB">
        <w:tc>
          <w:tcPr>
            <w:tcW w:w="715" w:type="dxa"/>
          </w:tcPr>
          <w:p w14:paraId="6014D2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19ECD96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2E5C9E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23998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68EC9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EC639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3CE733A" w14:textId="77777777" w:rsidTr="003475BB">
        <w:tc>
          <w:tcPr>
            <w:tcW w:w="715" w:type="dxa"/>
          </w:tcPr>
          <w:p w14:paraId="4D91D4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6E96D55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2B8354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85DFE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90154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307F8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DC995F7" w14:textId="77777777" w:rsidTr="003475BB">
        <w:tc>
          <w:tcPr>
            <w:tcW w:w="715" w:type="dxa"/>
          </w:tcPr>
          <w:p w14:paraId="422741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76FD262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68ADA4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88100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7ED11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CC071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AE517C3" w14:textId="77777777" w:rsidTr="003475BB">
        <w:tc>
          <w:tcPr>
            <w:tcW w:w="715" w:type="dxa"/>
          </w:tcPr>
          <w:p w14:paraId="598AD9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4966" w:type="dxa"/>
          </w:tcPr>
          <w:p w14:paraId="3EC338D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62690D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340DF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AD99A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91738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342FE04" w14:textId="77777777" w:rsidTr="003475BB">
        <w:tc>
          <w:tcPr>
            <w:tcW w:w="715" w:type="dxa"/>
          </w:tcPr>
          <w:p w14:paraId="41CD7D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035122C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5AB0DD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E2A84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028EE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D5079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DCC2ABB" w14:textId="77777777" w:rsidTr="003475BB">
        <w:tc>
          <w:tcPr>
            <w:tcW w:w="715" w:type="dxa"/>
          </w:tcPr>
          <w:p w14:paraId="5C17A6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126C039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54D310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02EB0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A31A4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D818B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8ACFE5D" w14:textId="77777777" w:rsidTr="003475BB">
        <w:tc>
          <w:tcPr>
            <w:tcW w:w="715" w:type="dxa"/>
          </w:tcPr>
          <w:p w14:paraId="0C9007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0C78A82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0BD6A5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4A44D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E2E69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590A2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46627ED" w14:textId="77777777" w:rsidTr="003475BB">
        <w:tc>
          <w:tcPr>
            <w:tcW w:w="715" w:type="dxa"/>
          </w:tcPr>
          <w:p w14:paraId="3FA707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4966" w:type="dxa"/>
          </w:tcPr>
          <w:p w14:paraId="05D5ECE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7AEDDB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20763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085BD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5B74F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9206991" w14:textId="77777777" w:rsidTr="003475BB">
        <w:tc>
          <w:tcPr>
            <w:tcW w:w="715" w:type="dxa"/>
          </w:tcPr>
          <w:p w14:paraId="1E1685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60FD977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7BA828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D356D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5C7C2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B8C86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2A473BB" w14:textId="77777777" w:rsidTr="003475BB">
        <w:tc>
          <w:tcPr>
            <w:tcW w:w="715" w:type="dxa"/>
          </w:tcPr>
          <w:p w14:paraId="2B7EC0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4966" w:type="dxa"/>
          </w:tcPr>
          <w:p w14:paraId="389CC33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70FB0F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A9D8D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937E7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0C9A3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CCC117C" w14:textId="77777777" w:rsidTr="003475BB">
        <w:tc>
          <w:tcPr>
            <w:tcW w:w="715" w:type="dxa"/>
          </w:tcPr>
          <w:p w14:paraId="39F89278"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1017CEA7"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7C5F93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9BC46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6EA23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5DCE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B1BB74D" w14:textId="77777777" w:rsidTr="003475BB">
        <w:tc>
          <w:tcPr>
            <w:tcW w:w="715" w:type="dxa"/>
          </w:tcPr>
          <w:p w14:paraId="6BC7A1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648E9B6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4DEBD8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6BE6B8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D3592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B34FE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67F99C1" w14:textId="77777777" w:rsidTr="003475BB">
        <w:tc>
          <w:tcPr>
            <w:tcW w:w="715" w:type="dxa"/>
          </w:tcPr>
          <w:p w14:paraId="1153C7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560B4C1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0A7358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62015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7E90D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62C765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58D931E" w14:textId="77777777" w:rsidTr="003475BB">
        <w:tc>
          <w:tcPr>
            <w:tcW w:w="715" w:type="dxa"/>
          </w:tcPr>
          <w:p w14:paraId="383A30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2B6DBD2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2BFD3A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2CA740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75717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32034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37897F0" w14:textId="77777777" w:rsidTr="003475BB">
        <w:tc>
          <w:tcPr>
            <w:tcW w:w="715" w:type="dxa"/>
          </w:tcPr>
          <w:p w14:paraId="7351A3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1E0277B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5FB6EE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7DB76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95C3E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32E983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EB75ED5" w14:textId="77777777" w:rsidTr="003475BB">
        <w:tc>
          <w:tcPr>
            <w:tcW w:w="715" w:type="dxa"/>
          </w:tcPr>
          <w:p w14:paraId="046999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623919E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43A372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705F4E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34274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776953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88CE867" w14:textId="77777777" w:rsidTr="003475BB">
        <w:tc>
          <w:tcPr>
            <w:tcW w:w="715" w:type="dxa"/>
          </w:tcPr>
          <w:p w14:paraId="7BBDC8B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4966" w:type="dxa"/>
          </w:tcPr>
          <w:p w14:paraId="3ACB508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24DC4E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2B436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68EB5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BD43F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84ED184" w14:textId="77777777" w:rsidTr="003475BB">
        <w:tc>
          <w:tcPr>
            <w:tcW w:w="715" w:type="dxa"/>
          </w:tcPr>
          <w:p w14:paraId="60BC8E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3CAA67D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705DC8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8D119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8D6CC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37C72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A2E43CF" w14:textId="77777777" w:rsidTr="003475BB">
        <w:tc>
          <w:tcPr>
            <w:tcW w:w="715" w:type="dxa"/>
          </w:tcPr>
          <w:p w14:paraId="72C870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12.02</w:t>
            </w:r>
          </w:p>
        </w:tc>
        <w:tc>
          <w:tcPr>
            <w:tcW w:w="4966" w:type="dxa"/>
          </w:tcPr>
          <w:p w14:paraId="0E9FE70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276E7E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5097C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7FB4D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EC943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9D75956" w14:textId="77777777" w:rsidTr="003475BB">
        <w:tc>
          <w:tcPr>
            <w:tcW w:w="715" w:type="dxa"/>
          </w:tcPr>
          <w:p w14:paraId="5BEC47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1285711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244F50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1DA8D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868C6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6A66E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821CF07" w14:textId="77777777" w:rsidTr="003475BB">
        <w:tc>
          <w:tcPr>
            <w:tcW w:w="715" w:type="dxa"/>
          </w:tcPr>
          <w:p w14:paraId="458AEF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7E117D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7FF726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79B40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A02B8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565A9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A02FBD4" w14:textId="77777777" w:rsidTr="003475BB">
        <w:tc>
          <w:tcPr>
            <w:tcW w:w="715" w:type="dxa"/>
          </w:tcPr>
          <w:p w14:paraId="741039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2D703F5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4639A0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BCC50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83B6B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A94D0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46E272C" w14:textId="77777777" w:rsidTr="003475BB">
        <w:tc>
          <w:tcPr>
            <w:tcW w:w="715" w:type="dxa"/>
          </w:tcPr>
          <w:p w14:paraId="1F83D7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1FF88B2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1CFF76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F6DB3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E9188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022DC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CECAC19" w14:textId="77777777" w:rsidTr="003475BB">
        <w:tc>
          <w:tcPr>
            <w:tcW w:w="715" w:type="dxa"/>
          </w:tcPr>
          <w:p w14:paraId="50E18E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4966" w:type="dxa"/>
          </w:tcPr>
          <w:p w14:paraId="7836543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574AEF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0DD2E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04298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5E8BE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324870A" w14:textId="77777777" w:rsidTr="003475BB">
        <w:tc>
          <w:tcPr>
            <w:tcW w:w="715" w:type="dxa"/>
          </w:tcPr>
          <w:p w14:paraId="6E92E4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145866D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1E6D6A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6A5D1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25B20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CF161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7252597" w14:textId="77777777" w:rsidTr="003475BB">
        <w:tc>
          <w:tcPr>
            <w:tcW w:w="715" w:type="dxa"/>
          </w:tcPr>
          <w:p w14:paraId="3B5D63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08B649B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543626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C74B6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4928E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574A6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79C27FF" w14:textId="77777777" w:rsidTr="003475BB">
        <w:tc>
          <w:tcPr>
            <w:tcW w:w="715" w:type="dxa"/>
          </w:tcPr>
          <w:p w14:paraId="771FF3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4966" w:type="dxa"/>
          </w:tcPr>
          <w:p w14:paraId="1FCFAFC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7D9674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FF5AB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EB718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13F61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44B9A6C" w14:textId="77777777" w:rsidTr="003475BB">
        <w:tc>
          <w:tcPr>
            <w:tcW w:w="715" w:type="dxa"/>
          </w:tcPr>
          <w:p w14:paraId="6CB7413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4D4EDF0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65CF2B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7BDB4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3C124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3A60C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5871315" w14:textId="77777777" w:rsidTr="003475BB">
        <w:tc>
          <w:tcPr>
            <w:tcW w:w="715" w:type="dxa"/>
          </w:tcPr>
          <w:p w14:paraId="736FFA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29E5FAB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76D0FC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A8109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343C5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A074F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8A09EE0" w14:textId="77777777" w:rsidTr="003475BB">
        <w:tc>
          <w:tcPr>
            <w:tcW w:w="715" w:type="dxa"/>
          </w:tcPr>
          <w:p w14:paraId="19F3D1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4966" w:type="dxa"/>
          </w:tcPr>
          <w:p w14:paraId="39BB5F5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6445B1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0BB13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3E306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78587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D1530FE" w14:textId="77777777" w:rsidTr="003475BB">
        <w:tc>
          <w:tcPr>
            <w:tcW w:w="715" w:type="dxa"/>
          </w:tcPr>
          <w:p w14:paraId="64FBA7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255D844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0FA944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BBAB9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5652B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5363E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37735EA" w14:textId="77777777" w:rsidTr="003475BB">
        <w:tc>
          <w:tcPr>
            <w:tcW w:w="715" w:type="dxa"/>
          </w:tcPr>
          <w:p w14:paraId="410562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06982E1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172DCC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313CC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9903E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DBE2A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DA34233" w14:textId="77777777" w:rsidTr="003475BB">
        <w:tc>
          <w:tcPr>
            <w:tcW w:w="715" w:type="dxa"/>
          </w:tcPr>
          <w:p w14:paraId="7F5C258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0D19805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265E70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0120D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9E92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16C95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B6EB3AD" w14:textId="77777777" w:rsidTr="003475BB">
        <w:tc>
          <w:tcPr>
            <w:tcW w:w="715" w:type="dxa"/>
          </w:tcPr>
          <w:p w14:paraId="5B2F85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4920893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003BD7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2C8D8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E369F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07F37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93BDD59" w14:textId="77777777" w:rsidTr="003475BB">
        <w:tc>
          <w:tcPr>
            <w:tcW w:w="715" w:type="dxa"/>
          </w:tcPr>
          <w:p w14:paraId="20EFCD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2A9E8B8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1F5B16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4878E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F7727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93ECC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7A235B6" w14:textId="77777777" w:rsidTr="003475BB">
        <w:tc>
          <w:tcPr>
            <w:tcW w:w="715" w:type="dxa"/>
          </w:tcPr>
          <w:p w14:paraId="08A7A2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4966" w:type="dxa"/>
          </w:tcPr>
          <w:p w14:paraId="2213175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51735F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23453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C6BA3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86C8E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054FC98" w14:textId="77777777" w:rsidTr="003475BB">
        <w:tc>
          <w:tcPr>
            <w:tcW w:w="715" w:type="dxa"/>
          </w:tcPr>
          <w:p w14:paraId="34F34FB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7546466B"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24086B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20C79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3AA6A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BCCF1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C3AB913" w14:textId="77777777" w:rsidTr="003475BB">
        <w:tc>
          <w:tcPr>
            <w:tcW w:w="715" w:type="dxa"/>
          </w:tcPr>
          <w:p w14:paraId="776B0B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609EE45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4AA9DD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B0D9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89A8C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C1C14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2EC642F" w14:textId="77777777" w:rsidTr="003475BB">
        <w:tc>
          <w:tcPr>
            <w:tcW w:w="715" w:type="dxa"/>
          </w:tcPr>
          <w:p w14:paraId="23DAF3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21AE221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305F86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BB03B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2D523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5B099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4944288" w14:textId="77777777" w:rsidTr="003475BB">
        <w:tc>
          <w:tcPr>
            <w:tcW w:w="715" w:type="dxa"/>
          </w:tcPr>
          <w:p w14:paraId="31CC3E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4966" w:type="dxa"/>
          </w:tcPr>
          <w:p w14:paraId="0384F11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1E229A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08E57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FB32D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7D3D4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4C01449" w14:textId="77777777" w:rsidTr="003475BB">
        <w:tc>
          <w:tcPr>
            <w:tcW w:w="715" w:type="dxa"/>
          </w:tcPr>
          <w:p w14:paraId="16C90A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39B74C8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47FE94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C80CB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40AA4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7431D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3A439E8" w14:textId="77777777" w:rsidTr="003475BB">
        <w:tc>
          <w:tcPr>
            <w:tcW w:w="715" w:type="dxa"/>
          </w:tcPr>
          <w:p w14:paraId="27D703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15.05</w:t>
            </w:r>
          </w:p>
        </w:tc>
        <w:tc>
          <w:tcPr>
            <w:tcW w:w="4966" w:type="dxa"/>
          </w:tcPr>
          <w:p w14:paraId="7EBF231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05B140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BFCD7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DDEDB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98E50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84BFAEB" w14:textId="77777777" w:rsidTr="003475BB">
        <w:tc>
          <w:tcPr>
            <w:tcW w:w="715" w:type="dxa"/>
          </w:tcPr>
          <w:p w14:paraId="0E4E5D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6F58CC9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3CAE20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F240E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54B3F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2C91C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18E2D53" w14:textId="77777777" w:rsidTr="003475BB">
        <w:tc>
          <w:tcPr>
            <w:tcW w:w="715" w:type="dxa"/>
          </w:tcPr>
          <w:p w14:paraId="65E5BE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39D55F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49AFC9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7CE99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BD4AA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89BF1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B7744D8" w14:textId="77777777" w:rsidTr="003475BB">
        <w:trPr>
          <w:trHeight w:val="933"/>
        </w:trPr>
        <w:tc>
          <w:tcPr>
            <w:tcW w:w="715" w:type="dxa"/>
          </w:tcPr>
          <w:p w14:paraId="566D9C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460A47D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1372FE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D9507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95D2C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67256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7DFEB68" w14:textId="77777777" w:rsidTr="003475BB">
        <w:tc>
          <w:tcPr>
            <w:tcW w:w="715" w:type="dxa"/>
          </w:tcPr>
          <w:p w14:paraId="7998C95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757000C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64DA3F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3B122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D816C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9316A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D13459B" w14:textId="77777777" w:rsidTr="003475BB">
        <w:tc>
          <w:tcPr>
            <w:tcW w:w="715" w:type="dxa"/>
          </w:tcPr>
          <w:p w14:paraId="3456981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4966" w:type="dxa"/>
          </w:tcPr>
          <w:p w14:paraId="7914D994"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2FEC0A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D5469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A5362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C0028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B3C703F" w14:textId="77777777" w:rsidTr="003475BB">
        <w:tc>
          <w:tcPr>
            <w:tcW w:w="715" w:type="dxa"/>
          </w:tcPr>
          <w:p w14:paraId="476228B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1BC1EE45"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79DEA0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CBEAF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A4F4E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F80CC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2053FB5" w14:textId="77777777" w:rsidTr="003475BB">
        <w:tc>
          <w:tcPr>
            <w:tcW w:w="715" w:type="dxa"/>
          </w:tcPr>
          <w:p w14:paraId="28AAC9E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3B0F5790"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569F0A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E572D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16751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3C044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6E69BACC" w14:textId="77777777" w:rsidR="00B55F40" w:rsidRPr="00B55F40" w:rsidRDefault="00B55F40" w:rsidP="00B55F40">
      <w:pPr>
        <w:spacing w:before="120" w:after="0"/>
        <w:ind w:firstLine="567"/>
        <w:jc w:val="center"/>
        <w:rPr>
          <w:rFonts w:eastAsia="Calibri" w:cs="Times New Roman"/>
          <w:b/>
          <w:sz w:val="10"/>
          <w:szCs w:val="10"/>
          <w:lang w:val="uk-UA" w:eastAsia="ru-RU"/>
        </w:rPr>
      </w:pPr>
    </w:p>
    <w:p w14:paraId="69301F37"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t>Ставки земельного податку на населений пункт с. Оситняжка Кропивницького району Кіровоградської області</w:t>
      </w:r>
    </w:p>
    <w:p w14:paraId="762A6B9A" w14:textId="77777777" w:rsidR="00B55F40" w:rsidRPr="00B55F40" w:rsidRDefault="00B55F40" w:rsidP="00B55F40">
      <w:pPr>
        <w:spacing w:before="120" w:after="0"/>
        <w:ind w:firstLine="567"/>
        <w:jc w:val="center"/>
        <w:rPr>
          <w:rFonts w:eastAsia="Calibri" w:cs="Times New Roman"/>
          <w:b/>
          <w:sz w:val="10"/>
          <w:szCs w:val="10"/>
          <w:lang w:val="uk-UA" w:eastAsia="ru-RU"/>
        </w:rPr>
      </w:pPr>
    </w:p>
    <w:tbl>
      <w:tblPr>
        <w:tblW w:w="1021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5174"/>
        <w:gridCol w:w="1081"/>
        <w:gridCol w:w="1081"/>
        <w:gridCol w:w="1081"/>
        <w:gridCol w:w="1081"/>
      </w:tblGrid>
      <w:tr w:rsidR="00B55F40" w:rsidRPr="00B55F40" w14:paraId="4A136CDE" w14:textId="77777777" w:rsidTr="003475BB">
        <w:tc>
          <w:tcPr>
            <w:tcW w:w="5889" w:type="dxa"/>
            <w:gridSpan w:val="2"/>
            <w:vMerge w:val="restart"/>
          </w:tcPr>
          <w:p w14:paraId="546EDEFE" w14:textId="77777777" w:rsidR="00B55F40" w:rsidRPr="00B55F40" w:rsidRDefault="00B55F40" w:rsidP="00B55F40">
            <w:pPr>
              <w:spacing w:after="0"/>
              <w:jc w:val="center"/>
              <w:rPr>
                <w:rFonts w:eastAsia="Times New Roman" w:cs="Times New Roman"/>
                <w:b/>
                <w:sz w:val="24"/>
                <w:szCs w:val="24"/>
                <w:lang w:val="uk-UA" w:eastAsia="ru-RU"/>
              </w:rPr>
            </w:pPr>
          </w:p>
          <w:p w14:paraId="3C6D8D6A" w14:textId="77777777" w:rsidR="00B55F40" w:rsidRPr="00B55F40" w:rsidRDefault="00B55F40" w:rsidP="00B55F40">
            <w:pPr>
              <w:spacing w:after="0"/>
              <w:jc w:val="center"/>
              <w:rPr>
                <w:rFonts w:eastAsia="Times New Roman" w:cs="Times New Roman"/>
                <w:b/>
                <w:sz w:val="24"/>
                <w:szCs w:val="24"/>
                <w:lang w:val="uk-UA" w:eastAsia="ru-RU"/>
              </w:rPr>
            </w:pPr>
          </w:p>
          <w:p w14:paraId="51D6FED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3FFC389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43B1A18E" w14:textId="77777777" w:rsidTr="003475BB">
        <w:tc>
          <w:tcPr>
            <w:tcW w:w="5889" w:type="dxa"/>
            <w:gridSpan w:val="2"/>
            <w:vMerge/>
            <w:vAlign w:val="center"/>
          </w:tcPr>
          <w:p w14:paraId="66445816"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66F4433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(незалежно від місцезнаходження)</w:t>
            </w:r>
          </w:p>
        </w:tc>
        <w:tc>
          <w:tcPr>
            <w:tcW w:w="2162" w:type="dxa"/>
            <w:gridSpan w:val="2"/>
          </w:tcPr>
          <w:p w14:paraId="43C3A58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2C1FFDBB" w14:textId="77777777" w:rsidTr="003475BB">
        <w:tc>
          <w:tcPr>
            <w:tcW w:w="715" w:type="dxa"/>
          </w:tcPr>
          <w:p w14:paraId="108F8DF2" w14:textId="77777777" w:rsidR="00B55F40" w:rsidRPr="00B55F40" w:rsidRDefault="00B55F40" w:rsidP="00B55F40">
            <w:pPr>
              <w:spacing w:after="0"/>
              <w:ind w:right="-108"/>
              <w:jc w:val="center"/>
              <w:rPr>
                <w:rFonts w:eastAsia="Times New Roman" w:cs="Times New Roman"/>
                <w:b/>
                <w:sz w:val="24"/>
                <w:szCs w:val="24"/>
                <w:lang w:val="uk-UA" w:eastAsia="ru-RU"/>
              </w:rPr>
            </w:pPr>
          </w:p>
          <w:p w14:paraId="6E4529B8"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5174" w:type="dxa"/>
          </w:tcPr>
          <w:p w14:paraId="6E5E6982" w14:textId="77777777" w:rsidR="00B55F40" w:rsidRPr="00B55F40" w:rsidRDefault="00B55F40" w:rsidP="00B55F40">
            <w:pPr>
              <w:spacing w:after="0"/>
              <w:jc w:val="center"/>
              <w:rPr>
                <w:rFonts w:eastAsia="Times New Roman" w:cs="Times New Roman"/>
                <w:b/>
                <w:sz w:val="24"/>
                <w:szCs w:val="24"/>
                <w:lang w:val="uk-UA" w:eastAsia="ru-RU"/>
              </w:rPr>
            </w:pPr>
          </w:p>
          <w:p w14:paraId="37028F3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783C4B7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3C27764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50F0A90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3B905BD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4EF61566" w14:textId="77777777" w:rsidTr="003475BB">
        <w:tc>
          <w:tcPr>
            <w:tcW w:w="715" w:type="dxa"/>
          </w:tcPr>
          <w:p w14:paraId="6255B25E"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5174" w:type="dxa"/>
          </w:tcPr>
          <w:p w14:paraId="0CA8AC4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3DE5B10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2FC52AD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3A09570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135C174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42EA1189" w14:textId="77777777" w:rsidTr="003475BB">
        <w:tc>
          <w:tcPr>
            <w:tcW w:w="715" w:type="dxa"/>
          </w:tcPr>
          <w:p w14:paraId="519FC7A4"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5174" w:type="dxa"/>
          </w:tcPr>
          <w:p w14:paraId="79BAB365"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0A811B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5FDA1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E214F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05F7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7B9F778" w14:textId="77777777" w:rsidTr="003475BB">
        <w:tc>
          <w:tcPr>
            <w:tcW w:w="715" w:type="dxa"/>
          </w:tcPr>
          <w:p w14:paraId="28AF87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5174" w:type="dxa"/>
          </w:tcPr>
          <w:p w14:paraId="70F6543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350AA3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42C12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59BDF9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82BE9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72264D6" w14:textId="77777777" w:rsidTr="003475BB">
        <w:tc>
          <w:tcPr>
            <w:tcW w:w="715" w:type="dxa"/>
          </w:tcPr>
          <w:p w14:paraId="3457B6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5174" w:type="dxa"/>
          </w:tcPr>
          <w:p w14:paraId="2406C21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3251BB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484F7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7C0740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D4A51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69E5DA7" w14:textId="77777777" w:rsidTr="003475BB">
        <w:tc>
          <w:tcPr>
            <w:tcW w:w="715" w:type="dxa"/>
          </w:tcPr>
          <w:p w14:paraId="2D8366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5174" w:type="dxa"/>
          </w:tcPr>
          <w:p w14:paraId="24F925F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053153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056DA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F031C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55A5C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522B93A7" w14:textId="77777777" w:rsidTr="003475BB">
        <w:tc>
          <w:tcPr>
            <w:tcW w:w="715" w:type="dxa"/>
          </w:tcPr>
          <w:p w14:paraId="547B98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5174" w:type="dxa"/>
          </w:tcPr>
          <w:p w14:paraId="24A48E9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57FFCA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AFD8E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C423B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40155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7534F834" w14:textId="77777777" w:rsidTr="003475BB">
        <w:tc>
          <w:tcPr>
            <w:tcW w:w="715" w:type="dxa"/>
          </w:tcPr>
          <w:p w14:paraId="6CCC3E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5174" w:type="dxa"/>
          </w:tcPr>
          <w:p w14:paraId="7278C81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1E9FF7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9EDE7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6E01E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EFDAF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7CB2B176" w14:textId="77777777" w:rsidTr="003475BB">
        <w:tc>
          <w:tcPr>
            <w:tcW w:w="715" w:type="dxa"/>
          </w:tcPr>
          <w:p w14:paraId="0C22D3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5174" w:type="dxa"/>
          </w:tcPr>
          <w:p w14:paraId="2F2A3B9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023CE4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51D8B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990BC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0ADF5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3983BD4" w14:textId="77777777" w:rsidTr="003475BB">
        <w:tc>
          <w:tcPr>
            <w:tcW w:w="715" w:type="dxa"/>
          </w:tcPr>
          <w:p w14:paraId="6E4EEA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5174" w:type="dxa"/>
          </w:tcPr>
          <w:p w14:paraId="6482AEC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047902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16B91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6C786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F7C03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9FF7A76" w14:textId="77777777" w:rsidTr="003475BB">
        <w:tc>
          <w:tcPr>
            <w:tcW w:w="715" w:type="dxa"/>
          </w:tcPr>
          <w:p w14:paraId="423C02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5174" w:type="dxa"/>
          </w:tcPr>
          <w:p w14:paraId="1329108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296C2B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5E069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D2AA6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84494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r>
      <w:tr w:rsidR="00B55F40" w:rsidRPr="00B55F40" w14:paraId="6B9756EA" w14:textId="77777777" w:rsidTr="003475BB">
        <w:tc>
          <w:tcPr>
            <w:tcW w:w="715" w:type="dxa"/>
          </w:tcPr>
          <w:p w14:paraId="4909B8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5174" w:type="dxa"/>
          </w:tcPr>
          <w:p w14:paraId="14F0BEC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72D40A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B971C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7F1C89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4C744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0AA67D" w14:textId="77777777" w:rsidTr="003475BB">
        <w:tc>
          <w:tcPr>
            <w:tcW w:w="715" w:type="dxa"/>
          </w:tcPr>
          <w:p w14:paraId="27EE3D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5174" w:type="dxa"/>
          </w:tcPr>
          <w:p w14:paraId="79C3DA9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69A4FB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950CC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2BBC0E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8968F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876FBA0" w14:textId="77777777" w:rsidTr="003475BB">
        <w:tc>
          <w:tcPr>
            <w:tcW w:w="715" w:type="dxa"/>
          </w:tcPr>
          <w:p w14:paraId="7AA1F6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5174" w:type="dxa"/>
          </w:tcPr>
          <w:p w14:paraId="327D7EA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136FD1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3D2C9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8995D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9AEC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DE62FE3" w14:textId="77777777" w:rsidTr="003475BB">
        <w:tc>
          <w:tcPr>
            <w:tcW w:w="715" w:type="dxa"/>
          </w:tcPr>
          <w:p w14:paraId="279FDA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5174" w:type="dxa"/>
          </w:tcPr>
          <w:p w14:paraId="3A9F947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170F5A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303F6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A06DC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43E87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C285D31" w14:textId="77777777" w:rsidTr="003475BB">
        <w:tc>
          <w:tcPr>
            <w:tcW w:w="715" w:type="dxa"/>
          </w:tcPr>
          <w:p w14:paraId="72C7EF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01.13</w:t>
            </w:r>
          </w:p>
        </w:tc>
        <w:tc>
          <w:tcPr>
            <w:tcW w:w="5174" w:type="dxa"/>
          </w:tcPr>
          <w:p w14:paraId="7B44B1B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1562E9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EA42D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B7E50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7DEDF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D93D209" w14:textId="77777777" w:rsidTr="003475BB">
        <w:tc>
          <w:tcPr>
            <w:tcW w:w="715" w:type="dxa"/>
          </w:tcPr>
          <w:p w14:paraId="438BF5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5174" w:type="dxa"/>
          </w:tcPr>
          <w:p w14:paraId="6B5D7FC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7CFC1E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F3893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87F44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56778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76D8E5F" w14:textId="77777777" w:rsidTr="003475BB">
        <w:tc>
          <w:tcPr>
            <w:tcW w:w="715" w:type="dxa"/>
          </w:tcPr>
          <w:p w14:paraId="4AED558C"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5174" w:type="dxa"/>
          </w:tcPr>
          <w:p w14:paraId="0DF7B122"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72530D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73D22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F5183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53759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C1FC204" w14:textId="77777777" w:rsidTr="003475BB">
        <w:tc>
          <w:tcPr>
            <w:tcW w:w="715" w:type="dxa"/>
          </w:tcPr>
          <w:p w14:paraId="70FBB7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5174" w:type="dxa"/>
          </w:tcPr>
          <w:p w14:paraId="03ADB7C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3A6EE1F2"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w:t>
            </w:r>
          </w:p>
        </w:tc>
        <w:tc>
          <w:tcPr>
            <w:tcW w:w="1081" w:type="dxa"/>
            <w:vAlign w:val="center"/>
          </w:tcPr>
          <w:p w14:paraId="4ADEC6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0,0665</w:t>
            </w:r>
          </w:p>
        </w:tc>
        <w:tc>
          <w:tcPr>
            <w:tcW w:w="1081" w:type="dxa"/>
            <w:vAlign w:val="center"/>
          </w:tcPr>
          <w:p w14:paraId="5F6A3317"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836DF43"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w:t>
            </w:r>
          </w:p>
        </w:tc>
      </w:tr>
      <w:tr w:rsidR="00B55F40" w:rsidRPr="00B55F40" w14:paraId="278657F0" w14:textId="77777777" w:rsidTr="003475BB">
        <w:tc>
          <w:tcPr>
            <w:tcW w:w="715" w:type="dxa"/>
          </w:tcPr>
          <w:p w14:paraId="2962E1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5174" w:type="dxa"/>
          </w:tcPr>
          <w:p w14:paraId="5172DC3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3E774AED"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w:t>
            </w:r>
          </w:p>
        </w:tc>
        <w:tc>
          <w:tcPr>
            <w:tcW w:w="1081" w:type="dxa"/>
            <w:vAlign w:val="center"/>
          </w:tcPr>
          <w:p w14:paraId="0182463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0,0665</w:t>
            </w:r>
          </w:p>
        </w:tc>
        <w:tc>
          <w:tcPr>
            <w:tcW w:w="1081" w:type="dxa"/>
            <w:vAlign w:val="center"/>
          </w:tcPr>
          <w:p w14:paraId="7DCD20F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4177AF2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w:t>
            </w:r>
          </w:p>
        </w:tc>
      </w:tr>
      <w:tr w:rsidR="00B55F40" w:rsidRPr="00B55F40" w14:paraId="61DDA5C3" w14:textId="77777777" w:rsidTr="003475BB">
        <w:tc>
          <w:tcPr>
            <w:tcW w:w="715" w:type="dxa"/>
          </w:tcPr>
          <w:p w14:paraId="67E848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5174" w:type="dxa"/>
          </w:tcPr>
          <w:p w14:paraId="553577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7F31E315"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w:t>
            </w:r>
          </w:p>
        </w:tc>
        <w:tc>
          <w:tcPr>
            <w:tcW w:w="1081" w:type="dxa"/>
            <w:vAlign w:val="center"/>
          </w:tcPr>
          <w:p w14:paraId="37E19FD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0,0665</w:t>
            </w:r>
          </w:p>
        </w:tc>
        <w:tc>
          <w:tcPr>
            <w:tcW w:w="1081" w:type="dxa"/>
            <w:vAlign w:val="center"/>
          </w:tcPr>
          <w:p w14:paraId="65BD63F3"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2DB05C9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w:t>
            </w:r>
          </w:p>
        </w:tc>
      </w:tr>
      <w:tr w:rsidR="00B55F40" w:rsidRPr="00B55F40" w14:paraId="156481EC" w14:textId="77777777" w:rsidTr="003475BB">
        <w:tc>
          <w:tcPr>
            <w:tcW w:w="715" w:type="dxa"/>
          </w:tcPr>
          <w:p w14:paraId="0F2D02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5174" w:type="dxa"/>
          </w:tcPr>
          <w:p w14:paraId="4CC7DDD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2A95B222"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w:t>
            </w:r>
          </w:p>
        </w:tc>
        <w:tc>
          <w:tcPr>
            <w:tcW w:w="1081" w:type="dxa"/>
            <w:vAlign w:val="center"/>
          </w:tcPr>
          <w:p w14:paraId="4BDF8AF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0,0665</w:t>
            </w:r>
          </w:p>
        </w:tc>
        <w:tc>
          <w:tcPr>
            <w:tcW w:w="1081" w:type="dxa"/>
            <w:vAlign w:val="center"/>
          </w:tcPr>
          <w:p w14:paraId="59E2B337"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6902397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w:t>
            </w:r>
          </w:p>
        </w:tc>
      </w:tr>
      <w:tr w:rsidR="00B55F40" w:rsidRPr="00B55F40" w14:paraId="4892E685" w14:textId="77777777" w:rsidTr="003475BB">
        <w:tc>
          <w:tcPr>
            <w:tcW w:w="715" w:type="dxa"/>
          </w:tcPr>
          <w:p w14:paraId="4BD90A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5174" w:type="dxa"/>
          </w:tcPr>
          <w:p w14:paraId="60816D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60617581"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w:t>
            </w:r>
          </w:p>
        </w:tc>
        <w:tc>
          <w:tcPr>
            <w:tcW w:w="1081" w:type="dxa"/>
            <w:vAlign w:val="center"/>
          </w:tcPr>
          <w:p w14:paraId="15E5C01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0,0665</w:t>
            </w:r>
          </w:p>
        </w:tc>
        <w:tc>
          <w:tcPr>
            <w:tcW w:w="1081" w:type="dxa"/>
            <w:vAlign w:val="center"/>
          </w:tcPr>
          <w:p w14:paraId="2A07E1B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B6BFB43"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w:t>
            </w:r>
          </w:p>
        </w:tc>
      </w:tr>
      <w:tr w:rsidR="00B55F40" w:rsidRPr="00B55F40" w14:paraId="53B6A5C5" w14:textId="77777777" w:rsidTr="003475BB">
        <w:tc>
          <w:tcPr>
            <w:tcW w:w="715" w:type="dxa"/>
          </w:tcPr>
          <w:p w14:paraId="46A26A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5174" w:type="dxa"/>
          </w:tcPr>
          <w:p w14:paraId="5FDB0B2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7147D2A6"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w:t>
            </w:r>
          </w:p>
        </w:tc>
        <w:tc>
          <w:tcPr>
            <w:tcW w:w="1081" w:type="dxa"/>
            <w:vAlign w:val="center"/>
          </w:tcPr>
          <w:p w14:paraId="6B69115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0,0665</w:t>
            </w:r>
          </w:p>
        </w:tc>
        <w:tc>
          <w:tcPr>
            <w:tcW w:w="1081" w:type="dxa"/>
            <w:vAlign w:val="center"/>
          </w:tcPr>
          <w:p w14:paraId="38CABA6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545ECBA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w:t>
            </w:r>
          </w:p>
        </w:tc>
      </w:tr>
      <w:tr w:rsidR="00B55F40" w:rsidRPr="00B55F40" w14:paraId="35751050" w14:textId="77777777" w:rsidTr="003475BB">
        <w:tc>
          <w:tcPr>
            <w:tcW w:w="715" w:type="dxa"/>
          </w:tcPr>
          <w:p w14:paraId="21025E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5174" w:type="dxa"/>
          </w:tcPr>
          <w:p w14:paraId="73011E5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0CF6B552"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w:t>
            </w:r>
          </w:p>
        </w:tc>
        <w:tc>
          <w:tcPr>
            <w:tcW w:w="1081" w:type="dxa"/>
            <w:vAlign w:val="center"/>
          </w:tcPr>
          <w:p w14:paraId="6F96D50A"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0,0665</w:t>
            </w:r>
          </w:p>
        </w:tc>
        <w:tc>
          <w:tcPr>
            <w:tcW w:w="1081" w:type="dxa"/>
            <w:vAlign w:val="center"/>
          </w:tcPr>
          <w:p w14:paraId="0877E11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7A01E32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w:t>
            </w:r>
          </w:p>
        </w:tc>
      </w:tr>
      <w:tr w:rsidR="00B55F40" w:rsidRPr="00B55F40" w14:paraId="039B2EB5" w14:textId="77777777" w:rsidTr="003475BB">
        <w:tc>
          <w:tcPr>
            <w:tcW w:w="715" w:type="dxa"/>
          </w:tcPr>
          <w:p w14:paraId="66FF94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5174" w:type="dxa"/>
          </w:tcPr>
          <w:p w14:paraId="75E9DDA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27E98E5D"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w:t>
            </w:r>
          </w:p>
        </w:tc>
        <w:tc>
          <w:tcPr>
            <w:tcW w:w="1081" w:type="dxa"/>
            <w:vAlign w:val="center"/>
          </w:tcPr>
          <w:p w14:paraId="460743E7"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0,0665</w:t>
            </w:r>
          </w:p>
        </w:tc>
        <w:tc>
          <w:tcPr>
            <w:tcW w:w="1081" w:type="dxa"/>
            <w:vAlign w:val="center"/>
          </w:tcPr>
          <w:p w14:paraId="1FC4BEA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59D2B5F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w:t>
            </w:r>
          </w:p>
        </w:tc>
      </w:tr>
      <w:tr w:rsidR="00B55F40" w:rsidRPr="00B55F40" w14:paraId="1437BF31" w14:textId="77777777" w:rsidTr="003475BB">
        <w:tc>
          <w:tcPr>
            <w:tcW w:w="715" w:type="dxa"/>
          </w:tcPr>
          <w:p w14:paraId="735B79CB"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5174" w:type="dxa"/>
          </w:tcPr>
          <w:p w14:paraId="175C48C0"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4A5FA5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26577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9B8C6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0B17D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6B947CF" w14:textId="77777777" w:rsidTr="003475BB">
        <w:tc>
          <w:tcPr>
            <w:tcW w:w="715" w:type="dxa"/>
          </w:tcPr>
          <w:p w14:paraId="39AE7E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5174" w:type="dxa"/>
          </w:tcPr>
          <w:p w14:paraId="7627F0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7535D4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D27F5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0C6A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46235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7C321F5" w14:textId="77777777" w:rsidTr="003475BB">
        <w:tc>
          <w:tcPr>
            <w:tcW w:w="715" w:type="dxa"/>
          </w:tcPr>
          <w:p w14:paraId="4D04B8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5174" w:type="dxa"/>
          </w:tcPr>
          <w:p w14:paraId="4938199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0839C0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ACB6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ED491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BD6BA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4283889" w14:textId="77777777" w:rsidTr="003475BB">
        <w:tc>
          <w:tcPr>
            <w:tcW w:w="715" w:type="dxa"/>
          </w:tcPr>
          <w:p w14:paraId="13FAA1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5174" w:type="dxa"/>
          </w:tcPr>
          <w:p w14:paraId="1122C6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7E281E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41521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9A1CB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EFDA8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6F3929A" w14:textId="77777777" w:rsidTr="003475BB">
        <w:tc>
          <w:tcPr>
            <w:tcW w:w="715" w:type="dxa"/>
          </w:tcPr>
          <w:p w14:paraId="660D8F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5174" w:type="dxa"/>
          </w:tcPr>
          <w:p w14:paraId="31582F4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1F1979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F498A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362D9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24E0A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516D0F82" w14:textId="77777777" w:rsidTr="003475BB">
        <w:tc>
          <w:tcPr>
            <w:tcW w:w="715" w:type="dxa"/>
          </w:tcPr>
          <w:p w14:paraId="394BFA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5174" w:type="dxa"/>
          </w:tcPr>
          <w:p w14:paraId="32C3E7D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20A0E7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7DA80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484B5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241CD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350A93E" w14:textId="77777777" w:rsidTr="003475BB">
        <w:tc>
          <w:tcPr>
            <w:tcW w:w="715" w:type="dxa"/>
          </w:tcPr>
          <w:p w14:paraId="5FF8CB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5174" w:type="dxa"/>
          </w:tcPr>
          <w:p w14:paraId="66A71FC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347AA0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F5C25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D1605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0EDF1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2C7751A" w14:textId="77777777" w:rsidTr="003475BB">
        <w:tc>
          <w:tcPr>
            <w:tcW w:w="715" w:type="dxa"/>
          </w:tcPr>
          <w:p w14:paraId="087975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5174" w:type="dxa"/>
          </w:tcPr>
          <w:p w14:paraId="368C94F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4A3BC3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1D0F4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849D0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2D64F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E994ED9" w14:textId="77777777" w:rsidTr="003475BB">
        <w:tc>
          <w:tcPr>
            <w:tcW w:w="715" w:type="dxa"/>
          </w:tcPr>
          <w:p w14:paraId="28E438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5174" w:type="dxa"/>
          </w:tcPr>
          <w:p w14:paraId="564F700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4089A8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C20FF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8F024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C11D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60BEAE2" w14:textId="77777777" w:rsidTr="003475BB">
        <w:tc>
          <w:tcPr>
            <w:tcW w:w="715" w:type="dxa"/>
          </w:tcPr>
          <w:p w14:paraId="1A72B3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5174" w:type="dxa"/>
          </w:tcPr>
          <w:p w14:paraId="3D61BDF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69C199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328C0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D5F3B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98BDF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4A60868" w14:textId="77777777" w:rsidTr="003475BB">
        <w:tc>
          <w:tcPr>
            <w:tcW w:w="715" w:type="dxa"/>
          </w:tcPr>
          <w:p w14:paraId="323E9E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5174" w:type="dxa"/>
          </w:tcPr>
          <w:p w14:paraId="2756F36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4DC57E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C7FCB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DA701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AFBB0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AB29695" w14:textId="77777777" w:rsidTr="003475BB">
        <w:tc>
          <w:tcPr>
            <w:tcW w:w="715" w:type="dxa"/>
          </w:tcPr>
          <w:p w14:paraId="609D40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5174" w:type="dxa"/>
          </w:tcPr>
          <w:p w14:paraId="0BB668C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6FDEAD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CBF6A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66355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BCF4C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8F022DB" w14:textId="77777777" w:rsidTr="003475BB">
        <w:tc>
          <w:tcPr>
            <w:tcW w:w="715" w:type="dxa"/>
          </w:tcPr>
          <w:p w14:paraId="2047AE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5174" w:type="dxa"/>
          </w:tcPr>
          <w:p w14:paraId="78FBF67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752C50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02BAE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6C9FF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E4E9D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1431A25" w14:textId="77777777" w:rsidTr="003475BB">
        <w:tc>
          <w:tcPr>
            <w:tcW w:w="715" w:type="dxa"/>
          </w:tcPr>
          <w:p w14:paraId="0F761A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03.13</w:t>
            </w:r>
          </w:p>
        </w:tc>
        <w:tc>
          <w:tcPr>
            <w:tcW w:w="5174" w:type="dxa"/>
          </w:tcPr>
          <w:p w14:paraId="40D907C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610C15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7A41E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E44A1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9F684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8CFA2E0" w14:textId="77777777" w:rsidTr="003475BB">
        <w:tc>
          <w:tcPr>
            <w:tcW w:w="715" w:type="dxa"/>
          </w:tcPr>
          <w:p w14:paraId="164EE1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5174" w:type="dxa"/>
          </w:tcPr>
          <w:p w14:paraId="6B29C55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3C8593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B7DFB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B219B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34F6B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4BBE2CA" w14:textId="77777777" w:rsidTr="003475BB">
        <w:tc>
          <w:tcPr>
            <w:tcW w:w="715" w:type="dxa"/>
          </w:tcPr>
          <w:p w14:paraId="20A812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5174" w:type="dxa"/>
          </w:tcPr>
          <w:p w14:paraId="6AE2B7D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16B2B5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0F365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479CA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F64AF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5FA8737" w14:textId="77777777" w:rsidTr="003475BB">
        <w:tc>
          <w:tcPr>
            <w:tcW w:w="715" w:type="dxa"/>
          </w:tcPr>
          <w:p w14:paraId="46F845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5174" w:type="dxa"/>
          </w:tcPr>
          <w:p w14:paraId="3D7E3CF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2EF4EA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4CF61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2E5E1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80A15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CBC7565" w14:textId="77777777" w:rsidTr="003475BB">
        <w:tc>
          <w:tcPr>
            <w:tcW w:w="715" w:type="dxa"/>
          </w:tcPr>
          <w:p w14:paraId="57222FEE"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5174" w:type="dxa"/>
          </w:tcPr>
          <w:p w14:paraId="5595AD54"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6A2750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14CCD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A6873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42C26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A272752" w14:textId="77777777" w:rsidTr="003475BB">
        <w:tc>
          <w:tcPr>
            <w:tcW w:w="715" w:type="dxa"/>
          </w:tcPr>
          <w:p w14:paraId="64F098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5174" w:type="dxa"/>
          </w:tcPr>
          <w:p w14:paraId="7D090E5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5F771B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769FB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7D58A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63D56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4D7604C" w14:textId="77777777" w:rsidTr="003475BB">
        <w:tc>
          <w:tcPr>
            <w:tcW w:w="715" w:type="dxa"/>
          </w:tcPr>
          <w:p w14:paraId="5B1C40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5174" w:type="dxa"/>
          </w:tcPr>
          <w:p w14:paraId="65D3A13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02DDE7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606C5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CD01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53E5F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49C2450D" w14:textId="77777777" w:rsidTr="003475BB">
        <w:tc>
          <w:tcPr>
            <w:tcW w:w="715" w:type="dxa"/>
          </w:tcPr>
          <w:p w14:paraId="059641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5174" w:type="dxa"/>
          </w:tcPr>
          <w:p w14:paraId="704CD8F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4F2C56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31231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BFE22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F71BF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E6FFE99" w14:textId="77777777" w:rsidTr="003475BB">
        <w:tc>
          <w:tcPr>
            <w:tcW w:w="715" w:type="dxa"/>
          </w:tcPr>
          <w:p w14:paraId="3CDFDF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5174" w:type="dxa"/>
          </w:tcPr>
          <w:p w14:paraId="737D2C6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241D18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B4B53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63D0D4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D7577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8E80957" w14:textId="77777777" w:rsidTr="003475BB">
        <w:tc>
          <w:tcPr>
            <w:tcW w:w="715" w:type="dxa"/>
          </w:tcPr>
          <w:p w14:paraId="298724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5174" w:type="dxa"/>
          </w:tcPr>
          <w:p w14:paraId="407ED2E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5C6E9D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A9DE5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68719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7EA77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6F0A1C36" w14:textId="77777777" w:rsidTr="003475BB">
        <w:tc>
          <w:tcPr>
            <w:tcW w:w="715" w:type="dxa"/>
          </w:tcPr>
          <w:p w14:paraId="78BB5A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5174" w:type="dxa"/>
          </w:tcPr>
          <w:p w14:paraId="4680194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3B56FF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39D66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86788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6FACF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AF1C5E3" w14:textId="77777777" w:rsidTr="003475BB">
        <w:tc>
          <w:tcPr>
            <w:tcW w:w="715" w:type="dxa"/>
          </w:tcPr>
          <w:p w14:paraId="71E934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5174" w:type="dxa"/>
          </w:tcPr>
          <w:p w14:paraId="1A99DB1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1B7772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07259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4DE41C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31D6D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5527C33" w14:textId="77777777" w:rsidTr="003475BB">
        <w:tc>
          <w:tcPr>
            <w:tcW w:w="715" w:type="dxa"/>
          </w:tcPr>
          <w:p w14:paraId="084189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5174" w:type="dxa"/>
          </w:tcPr>
          <w:p w14:paraId="553D482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2B050F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C240E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E4C7C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74DF8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F1EA3AB" w14:textId="77777777" w:rsidTr="003475BB">
        <w:tc>
          <w:tcPr>
            <w:tcW w:w="715" w:type="dxa"/>
          </w:tcPr>
          <w:p w14:paraId="787398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5174" w:type="dxa"/>
          </w:tcPr>
          <w:p w14:paraId="05BDB0C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5934B5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62070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58A07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B3FF1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37DBB4A" w14:textId="77777777" w:rsidTr="003475BB">
        <w:tc>
          <w:tcPr>
            <w:tcW w:w="715" w:type="dxa"/>
          </w:tcPr>
          <w:p w14:paraId="457997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5174" w:type="dxa"/>
          </w:tcPr>
          <w:p w14:paraId="64ACAB6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4F383B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B506A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72031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929CB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85718AF" w14:textId="77777777" w:rsidTr="003475BB">
        <w:tc>
          <w:tcPr>
            <w:tcW w:w="715" w:type="dxa"/>
          </w:tcPr>
          <w:p w14:paraId="6986EA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5174" w:type="dxa"/>
          </w:tcPr>
          <w:p w14:paraId="77F0BA7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692ED5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4CA20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95574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748D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4CB166D" w14:textId="77777777" w:rsidTr="003475BB">
        <w:tc>
          <w:tcPr>
            <w:tcW w:w="715" w:type="dxa"/>
          </w:tcPr>
          <w:p w14:paraId="205AC86B"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5174" w:type="dxa"/>
          </w:tcPr>
          <w:p w14:paraId="55C7785A"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6060F9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34F7C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B6A5F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ADDA9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8F5D69B" w14:textId="77777777" w:rsidTr="003475BB">
        <w:tc>
          <w:tcPr>
            <w:tcW w:w="715" w:type="dxa"/>
          </w:tcPr>
          <w:p w14:paraId="7E280678"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5174" w:type="dxa"/>
          </w:tcPr>
          <w:p w14:paraId="608D369B"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2474D2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0C875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540D3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2ECFE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1608C99" w14:textId="77777777" w:rsidTr="003475BB">
        <w:tc>
          <w:tcPr>
            <w:tcW w:w="715" w:type="dxa"/>
          </w:tcPr>
          <w:p w14:paraId="5A36BD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5174" w:type="dxa"/>
          </w:tcPr>
          <w:p w14:paraId="010F71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487570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C788E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7FB03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3BC14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B97145A" w14:textId="77777777" w:rsidTr="003475BB">
        <w:tc>
          <w:tcPr>
            <w:tcW w:w="715" w:type="dxa"/>
          </w:tcPr>
          <w:p w14:paraId="5FFEA4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5174" w:type="dxa"/>
          </w:tcPr>
          <w:p w14:paraId="4703F59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7DF10A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33470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DC752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2BB04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5E69278" w14:textId="77777777" w:rsidTr="003475BB">
        <w:tc>
          <w:tcPr>
            <w:tcW w:w="715" w:type="dxa"/>
          </w:tcPr>
          <w:p w14:paraId="1DF4B2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5174" w:type="dxa"/>
          </w:tcPr>
          <w:p w14:paraId="4F6882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p w14:paraId="776126C7" w14:textId="77777777" w:rsidR="00B55F40" w:rsidRPr="00B55F40" w:rsidRDefault="00B55F40" w:rsidP="00B55F40">
            <w:pPr>
              <w:spacing w:after="0"/>
              <w:rPr>
                <w:rFonts w:eastAsia="Times New Roman" w:cs="Times New Roman"/>
                <w:sz w:val="24"/>
                <w:szCs w:val="24"/>
                <w:lang w:val="uk-UA" w:eastAsia="ru-RU"/>
              </w:rPr>
            </w:pPr>
          </w:p>
        </w:tc>
        <w:tc>
          <w:tcPr>
            <w:tcW w:w="1081" w:type="dxa"/>
          </w:tcPr>
          <w:p w14:paraId="651998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1FE47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30D5B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26ACA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73FB2BC" w14:textId="77777777" w:rsidTr="003475BB">
        <w:tc>
          <w:tcPr>
            <w:tcW w:w="715" w:type="dxa"/>
          </w:tcPr>
          <w:p w14:paraId="298DF1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5174" w:type="dxa"/>
          </w:tcPr>
          <w:p w14:paraId="4584974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0AAB8F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299CC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148A6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B2075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440F9D7" w14:textId="77777777" w:rsidTr="003475BB">
        <w:tc>
          <w:tcPr>
            <w:tcW w:w="715" w:type="dxa"/>
          </w:tcPr>
          <w:p w14:paraId="01B88189"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5174" w:type="dxa"/>
          </w:tcPr>
          <w:p w14:paraId="1E4E10D4"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33E867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5D23D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D8161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77526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EF8B35D" w14:textId="77777777" w:rsidTr="003475BB">
        <w:tc>
          <w:tcPr>
            <w:tcW w:w="715" w:type="dxa"/>
          </w:tcPr>
          <w:p w14:paraId="3BBD8D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5174" w:type="dxa"/>
          </w:tcPr>
          <w:p w14:paraId="71E5F87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1E79BD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F66DF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8A611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6087E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3587F5A" w14:textId="77777777" w:rsidTr="003475BB">
        <w:tc>
          <w:tcPr>
            <w:tcW w:w="715" w:type="dxa"/>
          </w:tcPr>
          <w:p w14:paraId="3605DC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5174" w:type="dxa"/>
          </w:tcPr>
          <w:p w14:paraId="19D648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4C9A59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876ED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583E1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F6B52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3CDAF1C" w14:textId="77777777" w:rsidTr="003475BB">
        <w:tc>
          <w:tcPr>
            <w:tcW w:w="715" w:type="dxa"/>
          </w:tcPr>
          <w:p w14:paraId="151A56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07.03</w:t>
            </w:r>
          </w:p>
        </w:tc>
        <w:tc>
          <w:tcPr>
            <w:tcW w:w="5174" w:type="dxa"/>
          </w:tcPr>
          <w:p w14:paraId="2E826A5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5C359B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F8A95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29222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B4A13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67BDFCA" w14:textId="77777777" w:rsidTr="003475BB">
        <w:tc>
          <w:tcPr>
            <w:tcW w:w="715" w:type="dxa"/>
          </w:tcPr>
          <w:p w14:paraId="34C3AD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5174" w:type="dxa"/>
          </w:tcPr>
          <w:p w14:paraId="51DA2F4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3A5414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69C9F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18F7D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8CCDE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2AB5F13" w14:textId="77777777" w:rsidTr="003475BB">
        <w:tc>
          <w:tcPr>
            <w:tcW w:w="715" w:type="dxa"/>
          </w:tcPr>
          <w:p w14:paraId="394548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5174" w:type="dxa"/>
          </w:tcPr>
          <w:p w14:paraId="320433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66481C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77776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D1A99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08ED5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E84CA05" w14:textId="77777777" w:rsidTr="003475BB">
        <w:tc>
          <w:tcPr>
            <w:tcW w:w="715" w:type="dxa"/>
          </w:tcPr>
          <w:p w14:paraId="436B2F73"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5174" w:type="dxa"/>
          </w:tcPr>
          <w:p w14:paraId="02081690"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0B5646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7D167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7740C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A1C66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2FD36ED" w14:textId="77777777" w:rsidTr="003475BB">
        <w:tc>
          <w:tcPr>
            <w:tcW w:w="715" w:type="dxa"/>
          </w:tcPr>
          <w:p w14:paraId="47471E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5174" w:type="dxa"/>
          </w:tcPr>
          <w:p w14:paraId="0E70A55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1283FA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C2589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772367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2439A8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826FF92" w14:textId="77777777" w:rsidTr="003475BB">
        <w:tc>
          <w:tcPr>
            <w:tcW w:w="715" w:type="dxa"/>
          </w:tcPr>
          <w:p w14:paraId="573109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5174" w:type="dxa"/>
          </w:tcPr>
          <w:p w14:paraId="0F577FA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2AC9E5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E843D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22CDF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1E8C51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28A2B69C" w14:textId="77777777" w:rsidTr="003475BB">
        <w:tc>
          <w:tcPr>
            <w:tcW w:w="715" w:type="dxa"/>
          </w:tcPr>
          <w:p w14:paraId="5B2738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5174" w:type="dxa"/>
          </w:tcPr>
          <w:p w14:paraId="0AB792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3F7E35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7E174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4F3C33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538B78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673B6E3" w14:textId="77777777" w:rsidTr="003475BB">
        <w:tc>
          <w:tcPr>
            <w:tcW w:w="715" w:type="dxa"/>
          </w:tcPr>
          <w:p w14:paraId="054446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5174" w:type="dxa"/>
          </w:tcPr>
          <w:p w14:paraId="273E6B3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20A397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3F00EC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216D7A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0018C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68B0B785" w14:textId="77777777" w:rsidTr="003475BB">
        <w:tc>
          <w:tcPr>
            <w:tcW w:w="715" w:type="dxa"/>
          </w:tcPr>
          <w:p w14:paraId="303C0526"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5174" w:type="dxa"/>
          </w:tcPr>
          <w:p w14:paraId="099E4C9D"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18EDD3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6CF96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4D9E7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6904B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0839405" w14:textId="77777777" w:rsidTr="003475BB">
        <w:tc>
          <w:tcPr>
            <w:tcW w:w="715" w:type="dxa"/>
          </w:tcPr>
          <w:p w14:paraId="5E7D57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5174" w:type="dxa"/>
          </w:tcPr>
          <w:p w14:paraId="0982C4C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78C4D6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325A21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46BD02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5C1BC5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35125D20" w14:textId="77777777" w:rsidTr="003475BB">
        <w:tc>
          <w:tcPr>
            <w:tcW w:w="715" w:type="dxa"/>
          </w:tcPr>
          <w:p w14:paraId="42D255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5174" w:type="dxa"/>
          </w:tcPr>
          <w:p w14:paraId="1A2C358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2D0EDB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2E06CA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558758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445612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3BE1FFB4" w14:textId="77777777" w:rsidTr="003475BB">
        <w:tc>
          <w:tcPr>
            <w:tcW w:w="715" w:type="dxa"/>
          </w:tcPr>
          <w:p w14:paraId="1C8B6D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5174" w:type="dxa"/>
          </w:tcPr>
          <w:p w14:paraId="2BF15EB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65CB58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451BF9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5D2F97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05DAF4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74CCD5D3" w14:textId="77777777" w:rsidTr="003475BB">
        <w:tc>
          <w:tcPr>
            <w:tcW w:w="715" w:type="dxa"/>
          </w:tcPr>
          <w:p w14:paraId="681B813E"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5174" w:type="dxa"/>
          </w:tcPr>
          <w:p w14:paraId="023A1419"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0921BE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E87B0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68D541A"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56E045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0FE6EA1" w14:textId="77777777" w:rsidTr="003475BB">
        <w:tc>
          <w:tcPr>
            <w:tcW w:w="715" w:type="dxa"/>
          </w:tcPr>
          <w:p w14:paraId="713407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5174" w:type="dxa"/>
          </w:tcPr>
          <w:p w14:paraId="740AB95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5A765B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9ADF0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10308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C645A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D540D3B" w14:textId="77777777" w:rsidTr="003475BB">
        <w:tc>
          <w:tcPr>
            <w:tcW w:w="715" w:type="dxa"/>
          </w:tcPr>
          <w:p w14:paraId="4BE705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5174" w:type="dxa"/>
          </w:tcPr>
          <w:p w14:paraId="78DD52C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5DBECD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BD417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2A930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FBC7E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EF836C0" w14:textId="77777777" w:rsidTr="003475BB">
        <w:tc>
          <w:tcPr>
            <w:tcW w:w="715" w:type="dxa"/>
          </w:tcPr>
          <w:p w14:paraId="1C8C89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5174" w:type="dxa"/>
          </w:tcPr>
          <w:p w14:paraId="568D1AD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7E4C45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F1DFE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CA6E3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9633B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421C751" w14:textId="77777777" w:rsidTr="003475BB">
        <w:tc>
          <w:tcPr>
            <w:tcW w:w="715" w:type="dxa"/>
          </w:tcPr>
          <w:p w14:paraId="035943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5174" w:type="dxa"/>
          </w:tcPr>
          <w:p w14:paraId="127431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0EA869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DD9E6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B7670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9CC77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5CAF3FF" w14:textId="77777777" w:rsidTr="003475BB">
        <w:tc>
          <w:tcPr>
            <w:tcW w:w="715" w:type="dxa"/>
          </w:tcPr>
          <w:p w14:paraId="7EE850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5174" w:type="dxa"/>
          </w:tcPr>
          <w:p w14:paraId="3170DBA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51A6A5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1337C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F2A92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F3A97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B276B4C" w14:textId="77777777" w:rsidTr="003475BB">
        <w:tc>
          <w:tcPr>
            <w:tcW w:w="715" w:type="dxa"/>
          </w:tcPr>
          <w:p w14:paraId="65FF54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5174" w:type="dxa"/>
          </w:tcPr>
          <w:p w14:paraId="0F546A5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347FB3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20D0B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983BD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E0544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1F78A4D" w14:textId="77777777" w:rsidTr="003475BB">
        <w:tc>
          <w:tcPr>
            <w:tcW w:w="715" w:type="dxa"/>
          </w:tcPr>
          <w:p w14:paraId="224C18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5174" w:type="dxa"/>
          </w:tcPr>
          <w:p w14:paraId="5C4580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7170CC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F6276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F5902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4BB56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096B23E" w14:textId="77777777" w:rsidTr="003475BB">
        <w:tc>
          <w:tcPr>
            <w:tcW w:w="715" w:type="dxa"/>
          </w:tcPr>
          <w:p w14:paraId="508172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5174" w:type="dxa"/>
          </w:tcPr>
          <w:p w14:paraId="111A4F3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395DB3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AAB74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EB2B6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90CF1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2ECDADD" w14:textId="77777777" w:rsidTr="003475BB">
        <w:tc>
          <w:tcPr>
            <w:tcW w:w="715" w:type="dxa"/>
          </w:tcPr>
          <w:p w14:paraId="6040F7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5174" w:type="dxa"/>
          </w:tcPr>
          <w:p w14:paraId="3774EF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1C218D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E4F9F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FAFBD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41208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80B7A32" w14:textId="77777777" w:rsidTr="003475BB">
        <w:tc>
          <w:tcPr>
            <w:tcW w:w="715" w:type="dxa"/>
          </w:tcPr>
          <w:p w14:paraId="039532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5174" w:type="dxa"/>
          </w:tcPr>
          <w:p w14:paraId="0DCB506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4BD71B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63ACF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93C79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01A9D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4A4D815" w14:textId="77777777" w:rsidTr="003475BB">
        <w:tc>
          <w:tcPr>
            <w:tcW w:w="715" w:type="dxa"/>
          </w:tcPr>
          <w:p w14:paraId="5B5B9D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5174" w:type="dxa"/>
          </w:tcPr>
          <w:p w14:paraId="64AD100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5E4C73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5EE13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9617B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BD6A5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57793AD" w14:textId="77777777" w:rsidTr="003475BB">
        <w:tc>
          <w:tcPr>
            <w:tcW w:w="715" w:type="dxa"/>
          </w:tcPr>
          <w:p w14:paraId="730299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5174" w:type="dxa"/>
          </w:tcPr>
          <w:p w14:paraId="45CCCD5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5CEF70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8AF77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7B7A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20504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3F14CBE" w14:textId="77777777" w:rsidTr="003475BB">
        <w:tc>
          <w:tcPr>
            <w:tcW w:w="715" w:type="dxa"/>
          </w:tcPr>
          <w:p w14:paraId="77690A3E"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5174" w:type="dxa"/>
          </w:tcPr>
          <w:p w14:paraId="13BAE7C9"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045AB5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6FF50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BACE7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34332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36F6DD4" w14:textId="77777777" w:rsidTr="003475BB">
        <w:tc>
          <w:tcPr>
            <w:tcW w:w="715" w:type="dxa"/>
          </w:tcPr>
          <w:p w14:paraId="3B19FF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5174" w:type="dxa"/>
          </w:tcPr>
          <w:p w14:paraId="6F5D29E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 xml:space="preserve">Для розміщення та експлуатації основних, підсобних і допоміжних будівель та споруд </w:t>
            </w:r>
            <w:r w:rsidRPr="00B55F40">
              <w:rPr>
                <w:rFonts w:eastAsia="Times New Roman" w:cs="Times New Roman"/>
                <w:sz w:val="24"/>
                <w:szCs w:val="24"/>
                <w:lang w:val="uk-UA" w:eastAsia="ru-RU"/>
              </w:rPr>
              <w:lastRenderedPageBreak/>
              <w:t>підприємствами, що пов'язані з користуванням надрами  </w:t>
            </w:r>
          </w:p>
        </w:tc>
        <w:tc>
          <w:tcPr>
            <w:tcW w:w="1081" w:type="dxa"/>
            <w:vAlign w:val="center"/>
          </w:tcPr>
          <w:p w14:paraId="641D03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2,00</w:t>
            </w:r>
          </w:p>
        </w:tc>
        <w:tc>
          <w:tcPr>
            <w:tcW w:w="1081" w:type="dxa"/>
            <w:vAlign w:val="center"/>
          </w:tcPr>
          <w:p w14:paraId="48228A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0178A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239EE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7F4FC63" w14:textId="77777777" w:rsidTr="003475BB">
        <w:tc>
          <w:tcPr>
            <w:tcW w:w="715" w:type="dxa"/>
          </w:tcPr>
          <w:p w14:paraId="34D51B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5174" w:type="dxa"/>
          </w:tcPr>
          <w:p w14:paraId="6E8B2F3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6CA052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5D80AE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CA6EC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1ACA24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38D098C" w14:textId="77777777" w:rsidTr="003475BB">
        <w:tc>
          <w:tcPr>
            <w:tcW w:w="715" w:type="dxa"/>
          </w:tcPr>
          <w:p w14:paraId="6C8354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5174" w:type="dxa"/>
          </w:tcPr>
          <w:p w14:paraId="054BD4F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4935AD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2B5649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84336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3581E7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28053E7" w14:textId="77777777" w:rsidTr="003475BB">
        <w:tc>
          <w:tcPr>
            <w:tcW w:w="715" w:type="dxa"/>
          </w:tcPr>
          <w:p w14:paraId="64B425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5174" w:type="dxa"/>
          </w:tcPr>
          <w:p w14:paraId="6E1F449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40984D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2DE5A5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DFD6F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EBDCD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5DF53FA" w14:textId="77777777" w:rsidTr="003475BB">
        <w:tc>
          <w:tcPr>
            <w:tcW w:w="715" w:type="dxa"/>
          </w:tcPr>
          <w:p w14:paraId="001FA0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5174" w:type="dxa"/>
          </w:tcPr>
          <w:p w14:paraId="585F470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5A355A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4BE078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D8111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B7A17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10AFBBF" w14:textId="77777777" w:rsidTr="003475BB">
        <w:tc>
          <w:tcPr>
            <w:tcW w:w="715" w:type="dxa"/>
          </w:tcPr>
          <w:p w14:paraId="13A58E1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5174" w:type="dxa"/>
          </w:tcPr>
          <w:p w14:paraId="5147D98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4C71B2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0DE1A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3A42A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BFBAC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8E21352" w14:textId="77777777" w:rsidTr="003475BB">
        <w:tc>
          <w:tcPr>
            <w:tcW w:w="715" w:type="dxa"/>
          </w:tcPr>
          <w:p w14:paraId="0D689D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5174" w:type="dxa"/>
          </w:tcPr>
          <w:p w14:paraId="01781CD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77F78B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EB7F8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2BF3F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E045F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F309B88" w14:textId="77777777" w:rsidTr="003475BB">
        <w:tc>
          <w:tcPr>
            <w:tcW w:w="715" w:type="dxa"/>
          </w:tcPr>
          <w:p w14:paraId="040BF8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5174" w:type="dxa"/>
          </w:tcPr>
          <w:p w14:paraId="5A37B43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260A2D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F7C86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73F1F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BAD37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17929A4" w14:textId="77777777" w:rsidTr="003475BB">
        <w:tc>
          <w:tcPr>
            <w:tcW w:w="715" w:type="dxa"/>
          </w:tcPr>
          <w:p w14:paraId="36CBA0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5174" w:type="dxa"/>
          </w:tcPr>
          <w:p w14:paraId="3CE1BDD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3B3C92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DC98D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84838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59A74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5E0D898" w14:textId="77777777" w:rsidTr="003475BB">
        <w:tc>
          <w:tcPr>
            <w:tcW w:w="715" w:type="dxa"/>
          </w:tcPr>
          <w:p w14:paraId="503F5A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5174" w:type="dxa"/>
          </w:tcPr>
          <w:p w14:paraId="2985D66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0E7EA1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B0F4F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5787F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ACD6D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4107CFD" w14:textId="77777777" w:rsidTr="003475BB">
        <w:tc>
          <w:tcPr>
            <w:tcW w:w="715" w:type="dxa"/>
          </w:tcPr>
          <w:p w14:paraId="0DE202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5174" w:type="dxa"/>
          </w:tcPr>
          <w:p w14:paraId="32954C6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24A0DD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A4BB4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566C7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308CF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86494C0" w14:textId="77777777" w:rsidTr="003475BB">
        <w:tc>
          <w:tcPr>
            <w:tcW w:w="715" w:type="dxa"/>
          </w:tcPr>
          <w:p w14:paraId="6797EB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5174" w:type="dxa"/>
          </w:tcPr>
          <w:p w14:paraId="4A2E7AB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74260C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2B1E5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DB199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619A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DB8403E" w14:textId="77777777" w:rsidTr="003475BB">
        <w:tc>
          <w:tcPr>
            <w:tcW w:w="715" w:type="dxa"/>
          </w:tcPr>
          <w:p w14:paraId="75AB72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5174" w:type="dxa"/>
          </w:tcPr>
          <w:p w14:paraId="4D62CF2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62B19B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29ECE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16AD1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9E1FD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C9D6272" w14:textId="77777777" w:rsidTr="003475BB">
        <w:tc>
          <w:tcPr>
            <w:tcW w:w="715" w:type="dxa"/>
          </w:tcPr>
          <w:p w14:paraId="408543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5174" w:type="dxa"/>
          </w:tcPr>
          <w:p w14:paraId="538B6D7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26F2E8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FC431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4B062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DCD00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A4707A9" w14:textId="77777777" w:rsidTr="003475BB">
        <w:tc>
          <w:tcPr>
            <w:tcW w:w="715" w:type="dxa"/>
          </w:tcPr>
          <w:p w14:paraId="6CD6A0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5174" w:type="dxa"/>
          </w:tcPr>
          <w:p w14:paraId="00D1AC8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06D494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4457A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86967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EA1A5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5375D7F" w14:textId="77777777" w:rsidTr="003475BB">
        <w:tc>
          <w:tcPr>
            <w:tcW w:w="715" w:type="dxa"/>
          </w:tcPr>
          <w:p w14:paraId="51FDA5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5174" w:type="dxa"/>
          </w:tcPr>
          <w:p w14:paraId="0AB8F83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751734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65014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92C6F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8BFE8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04255BB" w14:textId="77777777" w:rsidTr="003475BB">
        <w:tc>
          <w:tcPr>
            <w:tcW w:w="715" w:type="dxa"/>
          </w:tcPr>
          <w:p w14:paraId="480AB23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5174" w:type="dxa"/>
          </w:tcPr>
          <w:p w14:paraId="5D64DDF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01A37C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7EE46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B0615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3773B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9AFD4BC" w14:textId="77777777" w:rsidTr="003475BB">
        <w:tc>
          <w:tcPr>
            <w:tcW w:w="715" w:type="dxa"/>
          </w:tcPr>
          <w:p w14:paraId="5BDF92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5174" w:type="dxa"/>
          </w:tcPr>
          <w:p w14:paraId="2B088D4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022049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BB7B2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414A1F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395EC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167CFC4" w14:textId="77777777" w:rsidTr="003475BB">
        <w:tc>
          <w:tcPr>
            <w:tcW w:w="715" w:type="dxa"/>
          </w:tcPr>
          <w:p w14:paraId="2980FB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5174" w:type="dxa"/>
          </w:tcPr>
          <w:p w14:paraId="543B4BB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01D546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E095E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87CC5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5C2E8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703E6FE" w14:textId="77777777" w:rsidTr="003475BB">
        <w:tc>
          <w:tcPr>
            <w:tcW w:w="715" w:type="dxa"/>
          </w:tcPr>
          <w:p w14:paraId="069A46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5174" w:type="dxa"/>
          </w:tcPr>
          <w:p w14:paraId="6795543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66CC24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0A3A8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619021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152F8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FE61901" w14:textId="77777777" w:rsidTr="003475BB">
        <w:tc>
          <w:tcPr>
            <w:tcW w:w="715" w:type="dxa"/>
          </w:tcPr>
          <w:p w14:paraId="0BC15B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5174" w:type="dxa"/>
          </w:tcPr>
          <w:p w14:paraId="13F0F2D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1DA0BD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A9C6F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1E7EB6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312F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9AEAE27" w14:textId="77777777" w:rsidTr="003475BB">
        <w:tc>
          <w:tcPr>
            <w:tcW w:w="715" w:type="dxa"/>
          </w:tcPr>
          <w:p w14:paraId="7959FFC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lastRenderedPageBreak/>
              <w:t>14</w:t>
            </w:r>
          </w:p>
        </w:tc>
        <w:tc>
          <w:tcPr>
            <w:tcW w:w="5174" w:type="dxa"/>
          </w:tcPr>
          <w:p w14:paraId="0CB6228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425849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01AAB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A36EE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86D06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4464BB4" w14:textId="77777777" w:rsidTr="003475BB">
        <w:tc>
          <w:tcPr>
            <w:tcW w:w="715" w:type="dxa"/>
          </w:tcPr>
          <w:p w14:paraId="2D5BC6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5174" w:type="dxa"/>
          </w:tcPr>
          <w:p w14:paraId="34E13F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405F1F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C38E9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4E5F27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36CE9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79DC488" w14:textId="77777777" w:rsidTr="003475BB">
        <w:tc>
          <w:tcPr>
            <w:tcW w:w="715" w:type="dxa"/>
          </w:tcPr>
          <w:p w14:paraId="47D33C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5174" w:type="dxa"/>
          </w:tcPr>
          <w:p w14:paraId="0DCFE9B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7C463D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DC40B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50617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5C953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C4A12CE" w14:textId="77777777" w:rsidTr="003475BB">
        <w:tc>
          <w:tcPr>
            <w:tcW w:w="715" w:type="dxa"/>
          </w:tcPr>
          <w:p w14:paraId="7A899D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5174" w:type="dxa"/>
          </w:tcPr>
          <w:p w14:paraId="0C7C65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1B40DA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1F981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BF5A3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98707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0C6DDDB" w14:textId="77777777" w:rsidTr="003475BB">
        <w:tc>
          <w:tcPr>
            <w:tcW w:w="715" w:type="dxa"/>
          </w:tcPr>
          <w:p w14:paraId="70C054E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5174" w:type="dxa"/>
          </w:tcPr>
          <w:p w14:paraId="1D85393F"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1AF1E2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C9C85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BC9D1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8863C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1C74C2A" w14:textId="77777777" w:rsidTr="003475BB">
        <w:tc>
          <w:tcPr>
            <w:tcW w:w="715" w:type="dxa"/>
          </w:tcPr>
          <w:p w14:paraId="7839F0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5174" w:type="dxa"/>
          </w:tcPr>
          <w:p w14:paraId="61C0C5F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3B7795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5A4E5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21797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E0C1D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28351F6" w14:textId="77777777" w:rsidTr="003475BB">
        <w:tc>
          <w:tcPr>
            <w:tcW w:w="715" w:type="dxa"/>
          </w:tcPr>
          <w:p w14:paraId="35C1CF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5174" w:type="dxa"/>
          </w:tcPr>
          <w:p w14:paraId="674D146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1314B1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BD9F0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2F8E7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D34E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3C919B2" w14:textId="77777777" w:rsidTr="003475BB">
        <w:tc>
          <w:tcPr>
            <w:tcW w:w="715" w:type="dxa"/>
          </w:tcPr>
          <w:p w14:paraId="12EC20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5174" w:type="dxa"/>
          </w:tcPr>
          <w:p w14:paraId="07A61D6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0AC26C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FDAAE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36520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99D54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1D69654" w14:textId="77777777" w:rsidTr="003475BB">
        <w:tc>
          <w:tcPr>
            <w:tcW w:w="715" w:type="dxa"/>
          </w:tcPr>
          <w:p w14:paraId="34EBBA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5174" w:type="dxa"/>
          </w:tcPr>
          <w:p w14:paraId="52625FD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23048A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04D11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79C4C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2221D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EB37A75" w14:textId="77777777" w:rsidTr="003475BB">
        <w:tc>
          <w:tcPr>
            <w:tcW w:w="715" w:type="dxa"/>
          </w:tcPr>
          <w:p w14:paraId="0051F8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5174" w:type="dxa"/>
          </w:tcPr>
          <w:p w14:paraId="63AD59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0C557A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65864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81577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AA45D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F92A097" w14:textId="77777777" w:rsidTr="003475BB">
        <w:tc>
          <w:tcPr>
            <w:tcW w:w="715" w:type="dxa"/>
          </w:tcPr>
          <w:p w14:paraId="166D80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5174" w:type="dxa"/>
          </w:tcPr>
          <w:p w14:paraId="01ECFEE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7BFAB5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C0E55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CEF8D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D018D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A485062" w14:textId="77777777" w:rsidTr="003475BB">
        <w:tc>
          <w:tcPr>
            <w:tcW w:w="715" w:type="dxa"/>
          </w:tcPr>
          <w:p w14:paraId="77278A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5174" w:type="dxa"/>
          </w:tcPr>
          <w:p w14:paraId="42EE0CC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416D6C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DF524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07AF6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85404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9474060" w14:textId="77777777" w:rsidTr="003475BB">
        <w:trPr>
          <w:trHeight w:val="933"/>
        </w:trPr>
        <w:tc>
          <w:tcPr>
            <w:tcW w:w="715" w:type="dxa"/>
          </w:tcPr>
          <w:p w14:paraId="4340B6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5174" w:type="dxa"/>
          </w:tcPr>
          <w:p w14:paraId="24AF434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72B5EE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88ED5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AAF9C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E1BBD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68D3DD3" w14:textId="77777777" w:rsidTr="003475BB">
        <w:tc>
          <w:tcPr>
            <w:tcW w:w="715" w:type="dxa"/>
          </w:tcPr>
          <w:p w14:paraId="3D7D901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5174" w:type="dxa"/>
          </w:tcPr>
          <w:p w14:paraId="150EC8C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733A74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4A69B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6A746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A3B0D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9D714D5" w14:textId="77777777" w:rsidTr="003475BB">
        <w:tc>
          <w:tcPr>
            <w:tcW w:w="715" w:type="dxa"/>
          </w:tcPr>
          <w:p w14:paraId="3389A51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5174" w:type="dxa"/>
          </w:tcPr>
          <w:p w14:paraId="428F2A3D"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095439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F30DC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0933A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B2F8A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20DA71D" w14:textId="77777777" w:rsidTr="003475BB">
        <w:tc>
          <w:tcPr>
            <w:tcW w:w="715" w:type="dxa"/>
          </w:tcPr>
          <w:p w14:paraId="7B47251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5174" w:type="dxa"/>
          </w:tcPr>
          <w:p w14:paraId="7366CAE7"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498301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1D674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B5106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E6CE1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EBC6F21" w14:textId="77777777" w:rsidTr="003475BB">
        <w:tc>
          <w:tcPr>
            <w:tcW w:w="715" w:type="dxa"/>
          </w:tcPr>
          <w:p w14:paraId="20D0DB9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5174" w:type="dxa"/>
          </w:tcPr>
          <w:p w14:paraId="078480A8"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01484F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E2D09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0D679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EF52C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6E000965" w14:textId="77777777" w:rsidR="00B55F40" w:rsidRPr="00B55F40" w:rsidRDefault="00B55F40" w:rsidP="00B55F40">
      <w:pPr>
        <w:spacing w:before="120" w:after="0"/>
        <w:ind w:firstLine="567"/>
        <w:jc w:val="center"/>
        <w:rPr>
          <w:rFonts w:eastAsia="Calibri" w:cs="Times New Roman"/>
          <w:b/>
          <w:sz w:val="10"/>
          <w:szCs w:val="10"/>
          <w:lang w:val="uk-UA" w:eastAsia="ru-RU"/>
        </w:rPr>
      </w:pPr>
    </w:p>
    <w:p w14:paraId="127561AE" w14:textId="77777777" w:rsidR="00B55F40" w:rsidRPr="00B55F40" w:rsidRDefault="00B55F40" w:rsidP="00B55F40">
      <w:pPr>
        <w:spacing w:before="120" w:after="0"/>
        <w:ind w:firstLine="567"/>
        <w:jc w:val="center"/>
        <w:rPr>
          <w:rFonts w:eastAsia="Calibri" w:cs="Times New Roman"/>
          <w:b/>
          <w:sz w:val="10"/>
          <w:szCs w:val="10"/>
          <w:lang w:val="uk-UA" w:eastAsia="ru-RU"/>
        </w:rPr>
      </w:pPr>
      <w:r w:rsidRPr="00B55F40">
        <w:rPr>
          <w:rFonts w:eastAsia="Calibri" w:cs="Times New Roman"/>
          <w:b/>
          <w:sz w:val="24"/>
          <w:szCs w:val="24"/>
          <w:lang w:val="uk-UA" w:eastAsia="ru-RU"/>
        </w:rPr>
        <w:t xml:space="preserve">Ставки земельного податку на населений пункт с. </w:t>
      </w:r>
      <w:r w:rsidRPr="00B55F40">
        <w:rPr>
          <w:rFonts w:eastAsia="Calibri" w:cs="Times New Roman"/>
          <w:b/>
          <w:sz w:val="24"/>
          <w:szCs w:val="24"/>
          <w:lang w:eastAsia="ru-RU"/>
        </w:rPr>
        <w:t xml:space="preserve">Петрове </w:t>
      </w:r>
      <w:r w:rsidRPr="00B55F40">
        <w:rPr>
          <w:rFonts w:eastAsia="Calibri" w:cs="Times New Roman"/>
          <w:b/>
          <w:sz w:val="24"/>
          <w:szCs w:val="24"/>
          <w:lang w:val="uk-UA" w:eastAsia="ru-RU"/>
        </w:rPr>
        <w:t>Кропивницького району Кіровоградської області</w:t>
      </w: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2FF57008" w14:textId="77777777" w:rsidTr="003475BB">
        <w:tc>
          <w:tcPr>
            <w:tcW w:w="5681" w:type="dxa"/>
            <w:gridSpan w:val="2"/>
            <w:vMerge w:val="restart"/>
          </w:tcPr>
          <w:p w14:paraId="3C30F899" w14:textId="77777777" w:rsidR="00B55F40" w:rsidRPr="00B55F40" w:rsidRDefault="00B55F40" w:rsidP="00B55F40">
            <w:pPr>
              <w:spacing w:after="0"/>
              <w:jc w:val="center"/>
              <w:rPr>
                <w:rFonts w:eastAsia="Times New Roman" w:cs="Times New Roman"/>
                <w:b/>
                <w:sz w:val="24"/>
                <w:szCs w:val="24"/>
                <w:lang w:val="uk-UA" w:eastAsia="ru-RU"/>
              </w:rPr>
            </w:pPr>
          </w:p>
          <w:p w14:paraId="3DBDDBC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37A42A3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0D0E920B" w14:textId="77777777" w:rsidTr="003475BB">
        <w:tc>
          <w:tcPr>
            <w:tcW w:w="5681" w:type="dxa"/>
            <w:gridSpan w:val="2"/>
            <w:vMerge/>
            <w:vAlign w:val="center"/>
          </w:tcPr>
          <w:p w14:paraId="75D79EC5"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6BF2F0C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(незалежно від місцезнаходження)</w:t>
            </w:r>
          </w:p>
        </w:tc>
        <w:tc>
          <w:tcPr>
            <w:tcW w:w="2162" w:type="dxa"/>
            <w:gridSpan w:val="2"/>
          </w:tcPr>
          <w:p w14:paraId="620C4DB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1D259352" w14:textId="77777777" w:rsidTr="003475BB">
        <w:tc>
          <w:tcPr>
            <w:tcW w:w="715" w:type="dxa"/>
          </w:tcPr>
          <w:p w14:paraId="03056FB0" w14:textId="77777777" w:rsidR="00B55F40" w:rsidRPr="00B55F40" w:rsidRDefault="00B55F40" w:rsidP="00B55F40">
            <w:pPr>
              <w:spacing w:after="0"/>
              <w:ind w:right="-108"/>
              <w:jc w:val="center"/>
              <w:rPr>
                <w:rFonts w:eastAsia="Times New Roman" w:cs="Times New Roman"/>
                <w:b/>
                <w:sz w:val="24"/>
                <w:szCs w:val="24"/>
                <w:lang w:val="uk-UA" w:eastAsia="ru-RU"/>
              </w:rPr>
            </w:pPr>
          </w:p>
          <w:p w14:paraId="029A758E"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7A9C680E" w14:textId="77777777" w:rsidR="00B55F40" w:rsidRPr="00B55F40" w:rsidRDefault="00B55F40" w:rsidP="00B55F40">
            <w:pPr>
              <w:spacing w:after="0"/>
              <w:jc w:val="center"/>
              <w:rPr>
                <w:rFonts w:eastAsia="Times New Roman" w:cs="Times New Roman"/>
                <w:b/>
                <w:sz w:val="24"/>
                <w:szCs w:val="24"/>
                <w:lang w:val="uk-UA" w:eastAsia="ru-RU"/>
              </w:rPr>
            </w:pPr>
          </w:p>
          <w:p w14:paraId="5D50DD0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023B9F1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44524D5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246E716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3C0168F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14A06D98" w14:textId="77777777" w:rsidTr="003475BB">
        <w:tc>
          <w:tcPr>
            <w:tcW w:w="715" w:type="dxa"/>
          </w:tcPr>
          <w:p w14:paraId="4591695C"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lastRenderedPageBreak/>
              <w:t>1</w:t>
            </w:r>
          </w:p>
        </w:tc>
        <w:tc>
          <w:tcPr>
            <w:tcW w:w="4966" w:type="dxa"/>
          </w:tcPr>
          <w:p w14:paraId="7683CD9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39729AD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7CAA9EC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389A9B2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1E3FE77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706F40CD" w14:textId="77777777" w:rsidTr="003475BB">
        <w:tc>
          <w:tcPr>
            <w:tcW w:w="715" w:type="dxa"/>
          </w:tcPr>
          <w:p w14:paraId="6999291F"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33CB805A"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2107BA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08548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42A9C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1C4A8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A9E5769" w14:textId="77777777" w:rsidTr="003475BB">
        <w:tc>
          <w:tcPr>
            <w:tcW w:w="715" w:type="dxa"/>
          </w:tcPr>
          <w:p w14:paraId="7715E9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1E9928A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74B86A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1E60A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513903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33B07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65067DF" w14:textId="77777777" w:rsidTr="003475BB">
        <w:tc>
          <w:tcPr>
            <w:tcW w:w="715" w:type="dxa"/>
          </w:tcPr>
          <w:p w14:paraId="078C3C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29EC51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6A10B0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D4DBE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4A9B0A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8EB4F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9967E9D" w14:textId="77777777" w:rsidTr="003475BB">
        <w:tc>
          <w:tcPr>
            <w:tcW w:w="715" w:type="dxa"/>
          </w:tcPr>
          <w:p w14:paraId="45AD9B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3037F2C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6D69E2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22564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F7E70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0A308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1E4C18C4" w14:textId="77777777" w:rsidTr="003475BB">
        <w:tc>
          <w:tcPr>
            <w:tcW w:w="715" w:type="dxa"/>
          </w:tcPr>
          <w:p w14:paraId="5D841F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4966" w:type="dxa"/>
          </w:tcPr>
          <w:p w14:paraId="30BA7DB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7D75E9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F8A4A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749B9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26095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5CE7375A" w14:textId="77777777" w:rsidTr="003475BB">
        <w:tc>
          <w:tcPr>
            <w:tcW w:w="715" w:type="dxa"/>
          </w:tcPr>
          <w:p w14:paraId="685EEB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1C85EDD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59028F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23F4A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116CA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262A1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6676F226" w14:textId="77777777" w:rsidTr="003475BB">
        <w:tc>
          <w:tcPr>
            <w:tcW w:w="715" w:type="dxa"/>
          </w:tcPr>
          <w:p w14:paraId="2D4362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0D30E8B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285BD9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6ABE9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C397D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48D29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28D55B93" w14:textId="77777777" w:rsidTr="003475BB">
        <w:tc>
          <w:tcPr>
            <w:tcW w:w="715" w:type="dxa"/>
          </w:tcPr>
          <w:p w14:paraId="7C3481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0546F8F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0EC99B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770CE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DAA71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EC864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0ED2001" w14:textId="77777777" w:rsidTr="003475BB">
        <w:tc>
          <w:tcPr>
            <w:tcW w:w="715" w:type="dxa"/>
          </w:tcPr>
          <w:p w14:paraId="1C26F1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1CFAEAC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610D80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E01CF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670A4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A5EC6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r>
      <w:tr w:rsidR="00B55F40" w:rsidRPr="00B55F40" w14:paraId="37933E27" w14:textId="77777777" w:rsidTr="003475BB">
        <w:tc>
          <w:tcPr>
            <w:tcW w:w="715" w:type="dxa"/>
          </w:tcPr>
          <w:p w14:paraId="73F172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10C80B3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65623C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4B141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1F1A58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0C52E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E4A54A0" w14:textId="77777777" w:rsidTr="003475BB">
        <w:tc>
          <w:tcPr>
            <w:tcW w:w="715" w:type="dxa"/>
          </w:tcPr>
          <w:p w14:paraId="26C432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4966" w:type="dxa"/>
          </w:tcPr>
          <w:p w14:paraId="4FC8205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4B8E26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775C4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6BEE0E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6BF27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B73DEC9" w14:textId="77777777" w:rsidTr="003475BB">
        <w:tc>
          <w:tcPr>
            <w:tcW w:w="715" w:type="dxa"/>
          </w:tcPr>
          <w:p w14:paraId="549D40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2FBAF9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32F4AD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FA73B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DA47F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AAD75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862D400" w14:textId="77777777" w:rsidTr="003475BB">
        <w:tc>
          <w:tcPr>
            <w:tcW w:w="715" w:type="dxa"/>
          </w:tcPr>
          <w:p w14:paraId="0736B6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590E265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0EE1A6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1C626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9C2E3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48BF5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806C42E" w14:textId="77777777" w:rsidTr="003475BB">
        <w:tc>
          <w:tcPr>
            <w:tcW w:w="715" w:type="dxa"/>
          </w:tcPr>
          <w:p w14:paraId="026C0C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061DA2E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39FE3F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9E061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FF96A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70CA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669AE60" w14:textId="77777777" w:rsidTr="003475BB">
        <w:tc>
          <w:tcPr>
            <w:tcW w:w="715" w:type="dxa"/>
          </w:tcPr>
          <w:p w14:paraId="46A0E6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25A8B25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53CF6C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78B1E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F2567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902AB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714E787" w14:textId="77777777" w:rsidTr="003475BB">
        <w:tc>
          <w:tcPr>
            <w:tcW w:w="715" w:type="dxa"/>
          </w:tcPr>
          <w:p w14:paraId="7F5374BC"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3FB244A9"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3500E4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E51C6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239B7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B52EB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7241769" w14:textId="77777777" w:rsidTr="003475BB">
        <w:tc>
          <w:tcPr>
            <w:tcW w:w="715" w:type="dxa"/>
          </w:tcPr>
          <w:p w14:paraId="5802F9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051C9E6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35F61529"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1,00</w:t>
            </w:r>
          </w:p>
        </w:tc>
        <w:tc>
          <w:tcPr>
            <w:tcW w:w="1081" w:type="dxa"/>
            <w:vAlign w:val="center"/>
          </w:tcPr>
          <w:p w14:paraId="3C9698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0,2622</w:t>
            </w:r>
          </w:p>
        </w:tc>
        <w:tc>
          <w:tcPr>
            <w:tcW w:w="1081" w:type="dxa"/>
            <w:vAlign w:val="center"/>
          </w:tcPr>
          <w:p w14:paraId="786F6CF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65B54BA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ECF7330" w14:textId="77777777" w:rsidTr="003475BB">
        <w:tc>
          <w:tcPr>
            <w:tcW w:w="715" w:type="dxa"/>
          </w:tcPr>
          <w:p w14:paraId="3EA31D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12BD97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0E7952FC"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5F714DC2"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0,2622</w:t>
            </w:r>
          </w:p>
        </w:tc>
        <w:tc>
          <w:tcPr>
            <w:tcW w:w="1081" w:type="dxa"/>
            <w:vAlign w:val="center"/>
          </w:tcPr>
          <w:p w14:paraId="18C0FED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3EFE59FF"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707BA336" w14:textId="77777777" w:rsidTr="003475BB">
        <w:tc>
          <w:tcPr>
            <w:tcW w:w="715" w:type="dxa"/>
          </w:tcPr>
          <w:p w14:paraId="3782D3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30F1FD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4E9CDC17"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72B431D3"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0,2622</w:t>
            </w:r>
          </w:p>
        </w:tc>
        <w:tc>
          <w:tcPr>
            <w:tcW w:w="1081" w:type="dxa"/>
            <w:vAlign w:val="center"/>
          </w:tcPr>
          <w:p w14:paraId="05E852D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3CBE6D8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6092D26A" w14:textId="77777777" w:rsidTr="003475BB">
        <w:tc>
          <w:tcPr>
            <w:tcW w:w="715" w:type="dxa"/>
          </w:tcPr>
          <w:p w14:paraId="523135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4966" w:type="dxa"/>
          </w:tcPr>
          <w:p w14:paraId="44CCCC8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7FCF0F3C"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458879D7"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0,2622</w:t>
            </w:r>
          </w:p>
        </w:tc>
        <w:tc>
          <w:tcPr>
            <w:tcW w:w="1081" w:type="dxa"/>
            <w:vAlign w:val="center"/>
          </w:tcPr>
          <w:p w14:paraId="1FB70F7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4CD9F4D8"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9044E68" w14:textId="77777777" w:rsidTr="003475BB">
        <w:tc>
          <w:tcPr>
            <w:tcW w:w="715" w:type="dxa"/>
          </w:tcPr>
          <w:p w14:paraId="7B9F25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236C405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0AECE675"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3D51C75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0,2622</w:t>
            </w:r>
          </w:p>
        </w:tc>
        <w:tc>
          <w:tcPr>
            <w:tcW w:w="1081" w:type="dxa"/>
            <w:vAlign w:val="center"/>
          </w:tcPr>
          <w:p w14:paraId="0559D863"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62CEF7C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2A8C0FF1" w14:textId="77777777" w:rsidTr="003475BB">
        <w:tc>
          <w:tcPr>
            <w:tcW w:w="715" w:type="dxa"/>
          </w:tcPr>
          <w:p w14:paraId="7540BF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500720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3C7C6C6D"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0C586F9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0,2622</w:t>
            </w:r>
          </w:p>
        </w:tc>
        <w:tc>
          <w:tcPr>
            <w:tcW w:w="1081" w:type="dxa"/>
            <w:vAlign w:val="center"/>
          </w:tcPr>
          <w:p w14:paraId="37BC923F"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584357C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21708AEE" w14:textId="77777777" w:rsidTr="003475BB">
        <w:tc>
          <w:tcPr>
            <w:tcW w:w="715" w:type="dxa"/>
          </w:tcPr>
          <w:p w14:paraId="5A4C5A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4966" w:type="dxa"/>
          </w:tcPr>
          <w:p w14:paraId="3E360B8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3A65CEAE"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6EB6B45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0,2622</w:t>
            </w:r>
          </w:p>
        </w:tc>
        <w:tc>
          <w:tcPr>
            <w:tcW w:w="1081" w:type="dxa"/>
            <w:vAlign w:val="center"/>
          </w:tcPr>
          <w:p w14:paraId="723234B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B1E38AA"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5F965934" w14:textId="77777777" w:rsidTr="003475BB">
        <w:tc>
          <w:tcPr>
            <w:tcW w:w="715" w:type="dxa"/>
          </w:tcPr>
          <w:p w14:paraId="758E96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7A35E4A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0092854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100F08AD"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0,2622</w:t>
            </w:r>
          </w:p>
        </w:tc>
        <w:tc>
          <w:tcPr>
            <w:tcW w:w="1081" w:type="dxa"/>
            <w:vAlign w:val="center"/>
          </w:tcPr>
          <w:p w14:paraId="2BCC843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5FF89C7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0AFA8F2" w14:textId="77777777" w:rsidTr="003475BB">
        <w:tc>
          <w:tcPr>
            <w:tcW w:w="715" w:type="dxa"/>
          </w:tcPr>
          <w:p w14:paraId="25E90040"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76BB615A"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0D92AC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EE475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D8B9E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04B37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1668289" w14:textId="77777777" w:rsidTr="003475BB">
        <w:tc>
          <w:tcPr>
            <w:tcW w:w="715" w:type="dxa"/>
          </w:tcPr>
          <w:p w14:paraId="2DF123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4966" w:type="dxa"/>
          </w:tcPr>
          <w:p w14:paraId="16DAB3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5F22CA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4B979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A667E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9223C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F8629DA" w14:textId="77777777" w:rsidTr="003475BB">
        <w:tc>
          <w:tcPr>
            <w:tcW w:w="715" w:type="dxa"/>
          </w:tcPr>
          <w:p w14:paraId="44AA84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5C99E9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17B104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D0DC5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470F3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C2E83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081A93E" w14:textId="77777777" w:rsidTr="003475BB">
        <w:tc>
          <w:tcPr>
            <w:tcW w:w="715" w:type="dxa"/>
          </w:tcPr>
          <w:p w14:paraId="490065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2F38B53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2D8CF9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45D48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9BEA7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22A01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293C236" w14:textId="77777777" w:rsidTr="003475BB">
        <w:tc>
          <w:tcPr>
            <w:tcW w:w="715" w:type="dxa"/>
          </w:tcPr>
          <w:p w14:paraId="29466C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0DACB00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34E9CC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8680F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B2A1B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97181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49E06F8A" w14:textId="77777777" w:rsidTr="003475BB">
        <w:tc>
          <w:tcPr>
            <w:tcW w:w="715" w:type="dxa"/>
          </w:tcPr>
          <w:p w14:paraId="098E77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03.05</w:t>
            </w:r>
          </w:p>
        </w:tc>
        <w:tc>
          <w:tcPr>
            <w:tcW w:w="4966" w:type="dxa"/>
          </w:tcPr>
          <w:p w14:paraId="398C045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4B8FE5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A562D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71D8E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3F570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E7187FC" w14:textId="77777777" w:rsidTr="003475BB">
        <w:tc>
          <w:tcPr>
            <w:tcW w:w="715" w:type="dxa"/>
          </w:tcPr>
          <w:p w14:paraId="4223D9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7460967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3878DD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FD066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907FE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2B03F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29A9B1F" w14:textId="77777777" w:rsidTr="003475BB">
        <w:tc>
          <w:tcPr>
            <w:tcW w:w="715" w:type="dxa"/>
          </w:tcPr>
          <w:p w14:paraId="747AA9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20C8AD9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4DB778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283A0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EB1E6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9D95B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83F6B96" w14:textId="77777777" w:rsidTr="003475BB">
        <w:tc>
          <w:tcPr>
            <w:tcW w:w="715" w:type="dxa"/>
          </w:tcPr>
          <w:p w14:paraId="103DDF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4966" w:type="dxa"/>
          </w:tcPr>
          <w:p w14:paraId="30A50FC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475A76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47FB0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19500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C482E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3279F90" w14:textId="77777777" w:rsidTr="003475BB">
        <w:tc>
          <w:tcPr>
            <w:tcW w:w="715" w:type="dxa"/>
          </w:tcPr>
          <w:p w14:paraId="640F44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38D1B74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607166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963F3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A8946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600E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75A51C6" w14:textId="77777777" w:rsidTr="003475BB">
        <w:tc>
          <w:tcPr>
            <w:tcW w:w="715" w:type="dxa"/>
          </w:tcPr>
          <w:p w14:paraId="122118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1AAD21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7EF59B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F66A6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FFCD2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11255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8A160F2" w14:textId="77777777" w:rsidTr="003475BB">
        <w:tc>
          <w:tcPr>
            <w:tcW w:w="715" w:type="dxa"/>
          </w:tcPr>
          <w:p w14:paraId="0EFFFC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4966" w:type="dxa"/>
          </w:tcPr>
          <w:p w14:paraId="0D7B70F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53A8B8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AC55B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040C5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FD34F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BC5B9C7" w14:textId="77777777" w:rsidTr="003475BB">
        <w:tc>
          <w:tcPr>
            <w:tcW w:w="715" w:type="dxa"/>
          </w:tcPr>
          <w:p w14:paraId="7210FE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110EC4D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7EA27A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A4F8B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89F28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CE8D8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2EA4CD8" w14:textId="77777777" w:rsidTr="003475BB">
        <w:tc>
          <w:tcPr>
            <w:tcW w:w="715" w:type="dxa"/>
          </w:tcPr>
          <w:p w14:paraId="6B74F1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007469E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0D107C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C738E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83888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BE7B3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0B7C2AE" w14:textId="77777777" w:rsidTr="003475BB">
        <w:tc>
          <w:tcPr>
            <w:tcW w:w="715" w:type="dxa"/>
          </w:tcPr>
          <w:p w14:paraId="7192AD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2327EE9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4DF8E0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FDB09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10815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E3134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F69D84C" w14:textId="77777777" w:rsidTr="003475BB">
        <w:tc>
          <w:tcPr>
            <w:tcW w:w="715" w:type="dxa"/>
          </w:tcPr>
          <w:p w14:paraId="44B45F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56B45CF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605FA0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F9F81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53A55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9F176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4BAE38B" w14:textId="77777777" w:rsidTr="003475BB">
        <w:tc>
          <w:tcPr>
            <w:tcW w:w="715" w:type="dxa"/>
          </w:tcPr>
          <w:p w14:paraId="7A9BB7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42DD4AD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3E8C80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F2124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57918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1B556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0EBE382" w14:textId="77777777" w:rsidTr="003475BB">
        <w:tc>
          <w:tcPr>
            <w:tcW w:w="715" w:type="dxa"/>
          </w:tcPr>
          <w:p w14:paraId="60B7FC7F"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0D5E8C66"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7F3CEC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F5C67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705E3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8041D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8E93ED6" w14:textId="77777777" w:rsidTr="003475BB">
        <w:tc>
          <w:tcPr>
            <w:tcW w:w="715" w:type="dxa"/>
          </w:tcPr>
          <w:p w14:paraId="4483B4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0BA942D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777633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CB12F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47E0F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32C63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8327E0F" w14:textId="77777777" w:rsidTr="003475BB">
        <w:tc>
          <w:tcPr>
            <w:tcW w:w="715" w:type="dxa"/>
          </w:tcPr>
          <w:p w14:paraId="771C59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4966" w:type="dxa"/>
          </w:tcPr>
          <w:p w14:paraId="15A09C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4D9E8B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649FA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6F1117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DC060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C8D2A60" w14:textId="77777777" w:rsidTr="003475BB">
        <w:tc>
          <w:tcPr>
            <w:tcW w:w="715" w:type="dxa"/>
          </w:tcPr>
          <w:p w14:paraId="241AF8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39BAC01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4C687B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F4CAC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B760C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ABAD5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44186CC5" w14:textId="77777777" w:rsidTr="003475BB">
        <w:tc>
          <w:tcPr>
            <w:tcW w:w="715" w:type="dxa"/>
          </w:tcPr>
          <w:p w14:paraId="1E9F4A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5FFF3E0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5DFBAB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AF0F0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283DB1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1D504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CDB09D8" w14:textId="77777777" w:rsidTr="003475BB">
        <w:tc>
          <w:tcPr>
            <w:tcW w:w="715" w:type="dxa"/>
          </w:tcPr>
          <w:p w14:paraId="781195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4966" w:type="dxa"/>
          </w:tcPr>
          <w:p w14:paraId="55AF000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35A0BD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29755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2BCC5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EE9DD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201B5EB9" w14:textId="77777777" w:rsidTr="003475BB">
        <w:tc>
          <w:tcPr>
            <w:tcW w:w="715" w:type="dxa"/>
          </w:tcPr>
          <w:p w14:paraId="3A1572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63D723F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4F8CB2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3AE48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03140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C7358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679E7D0" w14:textId="77777777" w:rsidTr="003475BB">
        <w:tc>
          <w:tcPr>
            <w:tcW w:w="715" w:type="dxa"/>
          </w:tcPr>
          <w:p w14:paraId="550D91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4966" w:type="dxa"/>
          </w:tcPr>
          <w:p w14:paraId="0481D81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044BD1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BB7EC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9FAF6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BCD85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2E389194" w14:textId="77777777" w:rsidTr="003475BB">
        <w:tc>
          <w:tcPr>
            <w:tcW w:w="715" w:type="dxa"/>
          </w:tcPr>
          <w:p w14:paraId="5DBEC4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7A7F3D2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7E5921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C552E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AE436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015C5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250C0A9" w14:textId="77777777" w:rsidTr="003475BB">
        <w:tc>
          <w:tcPr>
            <w:tcW w:w="715" w:type="dxa"/>
          </w:tcPr>
          <w:p w14:paraId="4B35A7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646D265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4A653A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881A7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10593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DF4C5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3A1B6D9" w14:textId="77777777" w:rsidTr="003475BB">
        <w:tc>
          <w:tcPr>
            <w:tcW w:w="715" w:type="dxa"/>
          </w:tcPr>
          <w:p w14:paraId="7EFBF7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234FD6E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48F35E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B7419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FF35E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682D1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C01D7B2" w14:textId="77777777" w:rsidTr="003475BB">
        <w:tc>
          <w:tcPr>
            <w:tcW w:w="715" w:type="dxa"/>
          </w:tcPr>
          <w:p w14:paraId="2DF08A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00052BF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6174C5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7C8A0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6D0AA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E3C57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62FC7AE" w14:textId="77777777" w:rsidTr="003475BB">
        <w:tc>
          <w:tcPr>
            <w:tcW w:w="715" w:type="dxa"/>
          </w:tcPr>
          <w:p w14:paraId="6DBCC1A5"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7D5DCC0D"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126A0B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94172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EC143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7370E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5009679" w14:textId="77777777" w:rsidTr="003475BB">
        <w:tc>
          <w:tcPr>
            <w:tcW w:w="715" w:type="dxa"/>
          </w:tcPr>
          <w:p w14:paraId="120C1E47"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lastRenderedPageBreak/>
              <w:t>06</w:t>
            </w:r>
          </w:p>
        </w:tc>
        <w:tc>
          <w:tcPr>
            <w:tcW w:w="4966" w:type="dxa"/>
          </w:tcPr>
          <w:p w14:paraId="75F248E1"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6AE2DD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C5FB6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EDCC5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68AC6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F8F2226" w14:textId="77777777" w:rsidTr="003475BB">
        <w:tc>
          <w:tcPr>
            <w:tcW w:w="715" w:type="dxa"/>
          </w:tcPr>
          <w:p w14:paraId="629993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38BC4C6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2ACCAA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8B772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0A261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08F2B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DDF00A" w14:textId="77777777" w:rsidTr="003475BB">
        <w:tc>
          <w:tcPr>
            <w:tcW w:w="715" w:type="dxa"/>
          </w:tcPr>
          <w:p w14:paraId="711DDB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4966" w:type="dxa"/>
          </w:tcPr>
          <w:p w14:paraId="21730E7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55FE97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30763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D8E14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B4A9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7FB0785" w14:textId="77777777" w:rsidTr="003475BB">
        <w:tc>
          <w:tcPr>
            <w:tcW w:w="715" w:type="dxa"/>
          </w:tcPr>
          <w:p w14:paraId="244EB7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7AE7690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1" w:type="dxa"/>
          </w:tcPr>
          <w:p w14:paraId="1AB57E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FBED9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7BA84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982BF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728F6BD" w14:textId="77777777" w:rsidTr="003475BB">
        <w:tc>
          <w:tcPr>
            <w:tcW w:w="715" w:type="dxa"/>
          </w:tcPr>
          <w:p w14:paraId="545C52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74E377B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5574B7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9B8DA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3A8CC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DC3AF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DF3C354" w14:textId="77777777" w:rsidTr="003475BB">
        <w:tc>
          <w:tcPr>
            <w:tcW w:w="715" w:type="dxa"/>
          </w:tcPr>
          <w:p w14:paraId="198E7B5E"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4966" w:type="dxa"/>
          </w:tcPr>
          <w:p w14:paraId="0A1F7C4D"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74F03D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F72A7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C82F0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65D22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EE56787" w14:textId="77777777" w:rsidTr="003475BB">
        <w:tc>
          <w:tcPr>
            <w:tcW w:w="715" w:type="dxa"/>
          </w:tcPr>
          <w:p w14:paraId="7B9937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4966" w:type="dxa"/>
          </w:tcPr>
          <w:p w14:paraId="40003A8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63D123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939BE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74571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E200E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9FB3FE1" w14:textId="77777777" w:rsidTr="003475BB">
        <w:tc>
          <w:tcPr>
            <w:tcW w:w="715" w:type="dxa"/>
          </w:tcPr>
          <w:p w14:paraId="21C18C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19423C8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1D18F4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1692D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B1257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9BA45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29CB323" w14:textId="77777777" w:rsidTr="003475BB">
        <w:tc>
          <w:tcPr>
            <w:tcW w:w="715" w:type="dxa"/>
          </w:tcPr>
          <w:p w14:paraId="66CE97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1E9F46C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5F6B57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41411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0F397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0B25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15CB779" w14:textId="77777777" w:rsidTr="003475BB">
        <w:tc>
          <w:tcPr>
            <w:tcW w:w="715" w:type="dxa"/>
          </w:tcPr>
          <w:p w14:paraId="009141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5F9D30F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2C6B89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49768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F9E0A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CFA17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78E8977" w14:textId="77777777" w:rsidTr="003475BB">
        <w:tc>
          <w:tcPr>
            <w:tcW w:w="715" w:type="dxa"/>
          </w:tcPr>
          <w:p w14:paraId="5CF74F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16C164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1448CD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7F720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EA908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5A50A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71B14FB" w14:textId="77777777" w:rsidTr="003475BB">
        <w:tc>
          <w:tcPr>
            <w:tcW w:w="715" w:type="dxa"/>
          </w:tcPr>
          <w:p w14:paraId="023C49BD"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5DE59147"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4B0344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772A4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41974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F8BF3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51BE198" w14:textId="77777777" w:rsidTr="003475BB">
        <w:tc>
          <w:tcPr>
            <w:tcW w:w="715" w:type="dxa"/>
          </w:tcPr>
          <w:p w14:paraId="6500E1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6DDC046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2CA198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E51BF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311C0B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1BFC9C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382D76C" w14:textId="77777777" w:rsidTr="003475BB">
        <w:tc>
          <w:tcPr>
            <w:tcW w:w="715" w:type="dxa"/>
          </w:tcPr>
          <w:p w14:paraId="59AA6D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7A319CB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5C56DB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B29B3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9D1A1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5A1DC7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5AB68DC" w14:textId="77777777" w:rsidTr="003475BB">
        <w:tc>
          <w:tcPr>
            <w:tcW w:w="715" w:type="dxa"/>
          </w:tcPr>
          <w:p w14:paraId="0D8F29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4830F58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1947DB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4AEB6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6D8F4B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2D3E9A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2D7196E4" w14:textId="77777777" w:rsidTr="003475BB">
        <w:tc>
          <w:tcPr>
            <w:tcW w:w="715" w:type="dxa"/>
          </w:tcPr>
          <w:p w14:paraId="2BE292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4966" w:type="dxa"/>
          </w:tcPr>
          <w:p w14:paraId="2E150C5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78864A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2F090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71DE02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6D1082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064132F" w14:textId="77777777" w:rsidTr="003475BB">
        <w:tc>
          <w:tcPr>
            <w:tcW w:w="715" w:type="dxa"/>
          </w:tcPr>
          <w:p w14:paraId="79B6684A"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65CBD950"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585CCA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ADBD9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F2C7B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87F22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877051E" w14:textId="77777777" w:rsidTr="003475BB">
        <w:tc>
          <w:tcPr>
            <w:tcW w:w="715" w:type="dxa"/>
          </w:tcPr>
          <w:p w14:paraId="2A40D5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144011A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78F1B4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6B94E0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496E40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25ACFD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2EA51AEB" w14:textId="77777777" w:rsidTr="003475BB">
        <w:tc>
          <w:tcPr>
            <w:tcW w:w="715" w:type="dxa"/>
          </w:tcPr>
          <w:p w14:paraId="090C49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377E11C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7A7D98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3F41D5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5BA37D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2A237D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7DB95574" w14:textId="77777777" w:rsidTr="003475BB">
        <w:tc>
          <w:tcPr>
            <w:tcW w:w="715" w:type="dxa"/>
          </w:tcPr>
          <w:p w14:paraId="0F0672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4966" w:type="dxa"/>
          </w:tcPr>
          <w:p w14:paraId="0557FD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1BAA8B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78A6DD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34912F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40C5C2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035AE2C4" w14:textId="77777777" w:rsidTr="003475BB">
        <w:tc>
          <w:tcPr>
            <w:tcW w:w="715" w:type="dxa"/>
          </w:tcPr>
          <w:p w14:paraId="4A10454A"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4966" w:type="dxa"/>
          </w:tcPr>
          <w:p w14:paraId="6D3F155A"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282305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2A9DB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955E157"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5EB290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BBBC362" w14:textId="77777777" w:rsidTr="003475BB">
        <w:tc>
          <w:tcPr>
            <w:tcW w:w="715" w:type="dxa"/>
          </w:tcPr>
          <w:p w14:paraId="50BA2B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4966" w:type="dxa"/>
          </w:tcPr>
          <w:p w14:paraId="112E627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3B8320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08E48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D82B2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9FFF7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E45239D" w14:textId="77777777" w:rsidTr="003475BB">
        <w:tc>
          <w:tcPr>
            <w:tcW w:w="715" w:type="dxa"/>
          </w:tcPr>
          <w:p w14:paraId="1D436E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3EF9C83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0F8329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5E356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D6FAA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FE3B9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ABB8515" w14:textId="77777777" w:rsidTr="003475BB">
        <w:tc>
          <w:tcPr>
            <w:tcW w:w="715" w:type="dxa"/>
          </w:tcPr>
          <w:p w14:paraId="0D73ED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335E47C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42F3E6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1CE1F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B9764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9ED96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894E9ED" w14:textId="77777777" w:rsidTr="003475BB">
        <w:tc>
          <w:tcPr>
            <w:tcW w:w="715" w:type="dxa"/>
          </w:tcPr>
          <w:p w14:paraId="76ED3C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063DFF6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137C20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BE898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52203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4DB35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39A65CE" w14:textId="77777777" w:rsidTr="003475BB">
        <w:tc>
          <w:tcPr>
            <w:tcW w:w="715" w:type="dxa"/>
          </w:tcPr>
          <w:p w14:paraId="73DF01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4D44259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4A625B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A6415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A903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B02C0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9E5B670" w14:textId="77777777" w:rsidTr="003475BB">
        <w:tc>
          <w:tcPr>
            <w:tcW w:w="715" w:type="dxa"/>
          </w:tcPr>
          <w:p w14:paraId="35408E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10.06</w:t>
            </w:r>
          </w:p>
        </w:tc>
        <w:tc>
          <w:tcPr>
            <w:tcW w:w="4966" w:type="dxa"/>
          </w:tcPr>
          <w:p w14:paraId="08AEE3A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385F94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5D838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2EEC8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D83F1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DEE48E1" w14:textId="77777777" w:rsidTr="003475BB">
        <w:tc>
          <w:tcPr>
            <w:tcW w:w="715" w:type="dxa"/>
          </w:tcPr>
          <w:p w14:paraId="7C94EB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7822824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5EED82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8C134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715FC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18171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E376168" w14:textId="77777777" w:rsidTr="003475BB">
        <w:tc>
          <w:tcPr>
            <w:tcW w:w="715" w:type="dxa"/>
          </w:tcPr>
          <w:p w14:paraId="096E8F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71887CD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1C2AE3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45F0A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D101D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5281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51B8404" w14:textId="77777777" w:rsidTr="003475BB">
        <w:tc>
          <w:tcPr>
            <w:tcW w:w="715" w:type="dxa"/>
          </w:tcPr>
          <w:p w14:paraId="1DA0A4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36E5EEA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2E0047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BD1DE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D3F65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433DF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6B209FA" w14:textId="77777777" w:rsidTr="003475BB">
        <w:tc>
          <w:tcPr>
            <w:tcW w:w="715" w:type="dxa"/>
          </w:tcPr>
          <w:p w14:paraId="3BA481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4966" w:type="dxa"/>
          </w:tcPr>
          <w:p w14:paraId="3100ED3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0B984D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CE462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0985D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04308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926AC6D" w14:textId="77777777" w:rsidTr="003475BB">
        <w:tc>
          <w:tcPr>
            <w:tcW w:w="715" w:type="dxa"/>
          </w:tcPr>
          <w:p w14:paraId="5735B0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41B4D84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51DA40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CF717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E544D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32623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BBC8E31" w14:textId="77777777" w:rsidTr="003475BB">
        <w:tc>
          <w:tcPr>
            <w:tcW w:w="715" w:type="dxa"/>
          </w:tcPr>
          <w:p w14:paraId="3BB1BA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4966" w:type="dxa"/>
          </w:tcPr>
          <w:p w14:paraId="2C3B40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781880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F062C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ADF62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6C5C2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E917BD2" w14:textId="77777777" w:rsidTr="003475BB">
        <w:tc>
          <w:tcPr>
            <w:tcW w:w="715" w:type="dxa"/>
          </w:tcPr>
          <w:p w14:paraId="6BA7D5CD"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20C1F7CF"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4C4C8E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FF258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F26B2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A8FED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71ACBEC" w14:textId="77777777" w:rsidTr="003475BB">
        <w:tc>
          <w:tcPr>
            <w:tcW w:w="715" w:type="dxa"/>
          </w:tcPr>
          <w:p w14:paraId="3E4817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6EB01A8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74F5D2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159A75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189AF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7A2135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78431FC" w14:textId="77777777" w:rsidTr="003475BB">
        <w:tc>
          <w:tcPr>
            <w:tcW w:w="715" w:type="dxa"/>
          </w:tcPr>
          <w:p w14:paraId="0A0E08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5770D7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1F12C6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2E62B5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BDB59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48F26E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3B4BC12" w14:textId="77777777" w:rsidTr="003475BB">
        <w:tc>
          <w:tcPr>
            <w:tcW w:w="715" w:type="dxa"/>
          </w:tcPr>
          <w:p w14:paraId="457E3B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16CB19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08AF4D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483D19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B0C8E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BBED9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AA2BF82" w14:textId="77777777" w:rsidTr="003475BB">
        <w:tc>
          <w:tcPr>
            <w:tcW w:w="715" w:type="dxa"/>
          </w:tcPr>
          <w:p w14:paraId="079FDB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1AA72E2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1AA15B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3B52D4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3C21D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78F42E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FD0D6DA" w14:textId="77777777" w:rsidTr="003475BB">
        <w:tc>
          <w:tcPr>
            <w:tcW w:w="715" w:type="dxa"/>
          </w:tcPr>
          <w:p w14:paraId="6099BA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049331B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1DE6DB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3C8822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D9D57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282E35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E840331" w14:textId="77777777" w:rsidTr="003475BB">
        <w:tc>
          <w:tcPr>
            <w:tcW w:w="715" w:type="dxa"/>
          </w:tcPr>
          <w:p w14:paraId="59CF235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4966" w:type="dxa"/>
          </w:tcPr>
          <w:p w14:paraId="7A8B98A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586BDC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CEB0D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0648A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C29E6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8B9EEF4" w14:textId="77777777" w:rsidTr="003475BB">
        <w:tc>
          <w:tcPr>
            <w:tcW w:w="715" w:type="dxa"/>
          </w:tcPr>
          <w:p w14:paraId="297B68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7E61567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773FEB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A2D06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C6B5D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DDE00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64F182F" w14:textId="77777777" w:rsidTr="003475BB">
        <w:tc>
          <w:tcPr>
            <w:tcW w:w="715" w:type="dxa"/>
          </w:tcPr>
          <w:p w14:paraId="4010E5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4966" w:type="dxa"/>
          </w:tcPr>
          <w:p w14:paraId="633B77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7B757F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5A313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C23BF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269F7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A109300" w14:textId="77777777" w:rsidTr="003475BB">
        <w:tc>
          <w:tcPr>
            <w:tcW w:w="715" w:type="dxa"/>
          </w:tcPr>
          <w:p w14:paraId="535FC4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1C09EA2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4368E6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574B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FCE9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E8687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0EC6E74" w14:textId="77777777" w:rsidTr="003475BB">
        <w:tc>
          <w:tcPr>
            <w:tcW w:w="715" w:type="dxa"/>
          </w:tcPr>
          <w:p w14:paraId="48E450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7A024DF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45761F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F96D3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8389F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F4E10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B359909" w14:textId="77777777" w:rsidTr="003475BB">
        <w:tc>
          <w:tcPr>
            <w:tcW w:w="715" w:type="dxa"/>
          </w:tcPr>
          <w:p w14:paraId="295612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6610F22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33275F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895B8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2CDC2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AB0C9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1D652A4" w14:textId="77777777" w:rsidTr="003475BB">
        <w:tc>
          <w:tcPr>
            <w:tcW w:w="715" w:type="dxa"/>
          </w:tcPr>
          <w:p w14:paraId="623CC8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50D2CBF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41E7EC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97AB3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3561A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93784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F923E37" w14:textId="77777777" w:rsidTr="003475BB">
        <w:tc>
          <w:tcPr>
            <w:tcW w:w="715" w:type="dxa"/>
          </w:tcPr>
          <w:p w14:paraId="462D42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12.07</w:t>
            </w:r>
          </w:p>
        </w:tc>
        <w:tc>
          <w:tcPr>
            <w:tcW w:w="4966" w:type="dxa"/>
          </w:tcPr>
          <w:p w14:paraId="515A62A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13889C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AEACA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C5EE5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F9EF1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0A69856" w14:textId="77777777" w:rsidTr="003475BB">
        <w:tc>
          <w:tcPr>
            <w:tcW w:w="715" w:type="dxa"/>
          </w:tcPr>
          <w:p w14:paraId="78698A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03ECF49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346FF5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623AB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17FBC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C81F5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522C219" w14:textId="77777777" w:rsidTr="003475BB">
        <w:tc>
          <w:tcPr>
            <w:tcW w:w="715" w:type="dxa"/>
          </w:tcPr>
          <w:p w14:paraId="322ED3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4975323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30152C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75312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8ECF2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5212F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4D356A6" w14:textId="77777777" w:rsidTr="003475BB">
        <w:tc>
          <w:tcPr>
            <w:tcW w:w="715" w:type="dxa"/>
          </w:tcPr>
          <w:p w14:paraId="017D25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4966" w:type="dxa"/>
          </w:tcPr>
          <w:p w14:paraId="3917793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5491A2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22508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1B6FC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40026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7DB2623" w14:textId="77777777" w:rsidTr="003475BB">
        <w:tc>
          <w:tcPr>
            <w:tcW w:w="715" w:type="dxa"/>
          </w:tcPr>
          <w:p w14:paraId="3AAFE1F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087C9B6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2F6243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7BC40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BFBC2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4687E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CEDE52F" w14:textId="77777777" w:rsidTr="003475BB">
        <w:tc>
          <w:tcPr>
            <w:tcW w:w="715" w:type="dxa"/>
          </w:tcPr>
          <w:p w14:paraId="2D5302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6488578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5D930A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CF447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25C19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2561E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523729D" w14:textId="77777777" w:rsidTr="003475BB">
        <w:tc>
          <w:tcPr>
            <w:tcW w:w="715" w:type="dxa"/>
          </w:tcPr>
          <w:p w14:paraId="5D7E09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4966" w:type="dxa"/>
          </w:tcPr>
          <w:p w14:paraId="4741390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2C3543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270C7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BAA88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50F7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DF266BB" w14:textId="77777777" w:rsidTr="003475BB">
        <w:tc>
          <w:tcPr>
            <w:tcW w:w="715" w:type="dxa"/>
          </w:tcPr>
          <w:p w14:paraId="7BF0BB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5D4DDFF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0F952D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904C7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767E6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8068A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07A74D2" w14:textId="77777777" w:rsidTr="003475BB">
        <w:tc>
          <w:tcPr>
            <w:tcW w:w="715" w:type="dxa"/>
          </w:tcPr>
          <w:p w14:paraId="375BF7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5E3625A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5E4F9B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FA9B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F1A4C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EFCBA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7A44D95" w14:textId="77777777" w:rsidTr="003475BB">
        <w:tc>
          <w:tcPr>
            <w:tcW w:w="715" w:type="dxa"/>
          </w:tcPr>
          <w:p w14:paraId="44E0459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6AD9F57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46AAA0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AE14E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09DBF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EC49C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BA5C579" w14:textId="77777777" w:rsidTr="003475BB">
        <w:tc>
          <w:tcPr>
            <w:tcW w:w="715" w:type="dxa"/>
          </w:tcPr>
          <w:p w14:paraId="25412E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509A7D1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51BDC6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88372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65C559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F00C5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6687641" w14:textId="77777777" w:rsidTr="003475BB">
        <w:tc>
          <w:tcPr>
            <w:tcW w:w="715" w:type="dxa"/>
          </w:tcPr>
          <w:p w14:paraId="619584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3FF9CEC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6D7EB9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1A804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15B0BE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886CC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E67AF1B" w14:textId="77777777" w:rsidTr="003475BB">
        <w:tc>
          <w:tcPr>
            <w:tcW w:w="715" w:type="dxa"/>
          </w:tcPr>
          <w:p w14:paraId="108D53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4966" w:type="dxa"/>
          </w:tcPr>
          <w:p w14:paraId="18B850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71E88D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17B59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430B8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C13CB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84B9964" w14:textId="77777777" w:rsidTr="003475BB">
        <w:tc>
          <w:tcPr>
            <w:tcW w:w="715" w:type="dxa"/>
          </w:tcPr>
          <w:p w14:paraId="1AB58C8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41DC07B5"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312072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4CB4C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64589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4A5D0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28C12C4" w14:textId="77777777" w:rsidTr="003475BB">
        <w:tc>
          <w:tcPr>
            <w:tcW w:w="715" w:type="dxa"/>
          </w:tcPr>
          <w:p w14:paraId="27484D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1BDD54F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15124B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9E71B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22851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FBE4C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119B9C3" w14:textId="77777777" w:rsidTr="003475BB">
        <w:tc>
          <w:tcPr>
            <w:tcW w:w="715" w:type="dxa"/>
          </w:tcPr>
          <w:p w14:paraId="62B8DC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6901E1E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0844ED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75F08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3E80D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85507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0E5AC7C" w14:textId="77777777" w:rsidTr="003475BB">
        <w:tc>
          <w:tcPr>
            <w:tcW w:w="715" w:type="dxa"/>
          </w:tcPr>
          <w:p w14:paraId="32F849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4966" w:type="dxa"/>
          </w:tcPr>
          <w:p w14:paraId="7A304C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29EF75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27D07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948C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AE727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DB61D1F" w14:textId="77777777" w:rsidTr="003475BB">
        <w:tc>
          <w:tcPr>
            <w:tcW w:w="715" w:type="dxa"/>
          </w:tcPr>
          <w:p w14:paraId="4616DD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763E2F2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4AA3EF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E2A66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B9887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58801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70D5AC2" w14:textId="77777777" w:rsidTr="003475BB">
        <w:tc>
          <w:tcPr>
            <w:tcW w:w="715" w:type="dxa"/>
          </w:tcPr>
          <w:p w14:paraId="4E881A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4966" w:type="dxa"/>
          </w:tcPr>
          <w:p w14:paraId="565D802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5C0A40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0694E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2FB9A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96A1D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BB9CCFD" w14:textId="77777777" w:rsidTr="003475BB">
        <w:tc>
          <w:tcPr>
            <w:tcW w:w="715" w:type="dxa"/>
          </w:tcPr>
          <w:p w14:paraId="565FBB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31A4A8F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14F404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06D93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6C9E1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9D141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E985F0B" w14:textId="77777777" w:rsidTr="003475BB">
        <w:tc>
          <w:tcPr>
            <w:tcW w:w="715" w:type="dxa"/>
          </w:tcPr>
          <w:p w14:paraId="51F9FF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7ECC63A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02183C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6C7DA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C10FE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30DAC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708514D" w14:textId="77777777" w:rsidTr="003475BB">
        <w:trPr>
          <w:trHeight w:val="933"/>
        </w:trPr>
        <w:tc>
          <w:tcPr>
            <w:tcW w:w="715" w:type="dxa"/>
          </w:tcPr>
          <w:p w14:paraId="5682E4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768A318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2E9B12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E3338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E006F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1C03D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1829EC8" w14:textId="77777777" w:rsidTr="003475BB">
        <w:tc>
          <w:tcPr>
            <w:tcW w:w="715" w:type="dxa"/>
          </w:tcPr>
          <w:p w14:paraId="7523E9A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7DC8E24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1E9E64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D7092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2BC7A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3BAD4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340D67C" w14:textId="77777777" w:rsidTr="003475BB">
        <w:tc>
          <w:tcPr>
            <w:tcW w:w="715" w:type="dxa"/>
          </w:tcPr>
          <w:p w14:paraId="2B121E1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lastRenderedPageBreak/>
              <w:t>17</w:t>
            </w:r>
          </w:p>
        </w:tc>
        <w:tc>
          <w:tcPr>
            <w:tcW w:w="4966" w:type="dxa"/>
          </w:tcPr>
          <w:p w14:paraId="711A5F54"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1BC812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56A46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92A45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5B3F1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7716BF3" w14:textId="77777777" w:rsidTr="003475BB">
        <w:tc>
          <w:tcPr>
            <w:tcW w:w="715" w:type="dxa"/>
          </w:tcPr>
          <w:p w14:paraId="6971134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31FCBE5F"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482002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F0CC6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83A8D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94A03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E939120" w14:textId="77777777" w:rsidTr="003475BB">
        <w:tc>
          <w:tcPr>
            <w:tcW w:w="715" w:type="dxa"/>
          </w:tcPr>
          <w:p w14:paraId="4547018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50134182"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0DC4F6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82E00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7D026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77069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7E33730E"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t xml:space="preserve">Ставки земельного податку на населений пункт с. </w:t>
      </w:r>
      <w:r w:rsidRPr="00B55F40">
        <w:rPr>
          <w:rFonts w:eastAsia="Calibri" w:cs="Times New Roman"/>
          <w:b/>
          <w:sz w:val="24"/>
          <w:szCs w:val="24"/>
          <w:lang w:eastAsia="ru-RU"/>
        </w:rPr>
        <w:t xml:space="preserve">Созонівка </w:t>
      </w:r>
      <w:r w:rsidRPr="00B55F40">
        <w:rPr>
          <w:rFonts w:eastAsia="Calibri" w:cs="Times New Roman"/>
          <w:b/>
          <w:sz w:val="24"/>
          <w:szCs w:val="24"/>
          <w:lang w:val="uk-UA" w:eastAsia="ru-RU"/>
        </w:rPr>
        <w:t>Кропивницького району Кіровоградської області</w:t>
      </w:r>
    </w:p>
    <w:p w14:paraId="16D1D8CC" w14:textId="77777777" w:rsidR="00B55F40" w:rsidRPr="00B55F40" w:rsidRDefault="00B55F40" w:rsidP="00B55F40">
      <w:pPr>
        <w:spacing w:before="120" w:after="0"/>
        <w:ind w:firstLine="567"/>
        <w:jc w:val="center"/>
        <w:rPr>
          <w:rFonts w:eastAsia="Calibri" w:cs="Times New Roman"/>
          <w:b/>
          <w:sz w:val="10"/>
          <w:szCs w:val="10"/>
          <w:lang w:val="uk-UA" w:eastAsia="ru-RU"/>
        </w:rPr>
      </w:pP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3DA2606A" w14:textId="77777777" w:rsidTr="003475BB">
        <w:tc>
          <w:tcPr>
            <w:tcW w:w="5681" w:type="dxa"/>
            <w:gridSpan w:val="2"/>
            <w:vMerge w:val="restart"/>
          </w:tcPr>
          <w:p w14:paraId="0B76D591" w14:textId="77777777" w:rsidR="00B55F40" w:rsidRPr="00B55F40" w:rsidRDefault="00B55F40" w:rsidP="00B55F40">
            <w:pPr>
              <w:spacing w:after="0"/>
              <w:jc w:val="center"/>
              <w:rPr>
                <w:rFonts w:eastAsia="Times New Roman" w:cs="Times New Roman"/>
                <w:b/>
                <w:sz w:val="24"/>
                <w:szCs w:val="24"/>
                <w:lang w:val="uk-UA" w:eastAsia="ru-RU"/>
              </w:rPr>
            </w:pPr>
          </w:p>
          <w:p w14:paraId="68EBCBC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38F582A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13C72C1B" w14:textId="77777777" w:rsidTr="003475BB">
        <w:tc>
          <w:tcPr>
            <w:tcW w:w="5681" w:type="dxa"/>
            <w:gridSpan w:val="2"/>
            <w:vMerge/>
            <w:vAlign w:val="center"/>
          </w:tcPr>
          <w:p w14:paraId="1959A63D"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1F4B42E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(незалежно від місцезнаходження)</w:t>
            </w:r>
          </w:p>
        </w:tc>
        <w:tc>
          <w:tcPr>
            <w:tcW w:w="2162" w:type="dxa"/>
            <w:gridSpan w:val="2"/>
          </w:tcPr>
          <w:p w14:paraId="25539D5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5A871FF6" w14:textId="77777777" w:rsidTr="003475BB">
        <w:tc>
          <w:tcPr>
            <w:tcW w:w="715" w:type="dxa"/>
          </w:tcPr>
          <w:p w14:paraId="5AF3CF10" w14:textId="77777777" w:rsidR="00B55F40" w:rsidRPr="00B55F40" w:rsidRDefault="00B55F40" w:rsidP="00B55F40">
            <w:pPr>
              <w:spacing w:after="0"/>
              <w:ind w:right="-108"/>
              <w:jc w:val="center"/>
              <w:rPr>
                <w:rFonts w:eastAsia="Times New Roman" w:cs="Times New Roman"/>
                <w:b/>
                <w:sz w:val="24"/>
                <w:szCs w:val="24"/>
                <w:lang w:val="uk-UA" w:eastAsia="ru-RU"/>
              </w:rPr>
            </w:pPr>
          </w:p>
          <w:p w14:paraId="565B8F0C"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118BB154" w14:textId="77777777" w:rsidR="00B55F40" w:rsidRPr="00B55F40" w:rsidRDefault="00B55F40" w:rsidP="00B55F40">
            <w:pPr>
              <w:spacing w:after="0"/>
              <w:jc w:val="center"/>
              <w:rPr>
                <w:rFonts w:eastAsia="Times New Roman" w:cs="Times New Roman"/>
                <w:b/>
                <w:sz w:val="24"/>
                <w:szCs w:val="24"/>
                <w:lang w:val="uk-UA" w:eastAsia="ru-RU"/>
              </w:rPr>
            </w:pPr>
          </w:p>
          <w:p w14:paraId="371EA18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2D28ADB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0C9CF2E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7C1ECB2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4464651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168ECCD5" w14:textId="77777777" w:rsidTr="003475BB">
        <w:tc>
          <w:tcPr>
            <w:tcW w:w="715" w:type="dxa"/>
          </w:tcPr>
          <w:p w14:paraId="0CE1FCD5"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4966" w:type="dxa"/>
          </w:tcPr>
          <w:p w14:paraId="54AD306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13269BA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4B2E7DB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519A58E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2950A9C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1AD7E641" w14:textId="77777777" w:rsidTr="003475BB">
        <w:tc>
          <w:tcPr>
            <w:tcW w:w="715" w:type="dxa"/>
          </w:tcPr>
          <w:p w14:paraId="7F54B30F"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6F6642AE"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4118ED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45624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7C72D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33A1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874327B" w14:textId="77777777" w:rsidTr="003475BB">
        <w:tc>
          <w:tcPr>
            <w:tcW w:w="715" w:type="dxa"/>
          </w:tcPr>
          <w:p w14:paraId="67A907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5A8B18C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254350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283A5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2F6B5C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4B7C1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A7E4C34" w14:textId="77777777" w:rsidTr="003475BB">
        <w:tc>
          <w:tcPr>
            <w:tcW w:w="715" w:type="dxa"/>
          </w:tcPr>
          <w:p w14:paraId="7CC180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267857A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71C767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9D1DE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535DD1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1399E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276EF7B" w14:textId="77777777" w:rsidTr="003475BB">
        <w:tc>
          <w:tcPr>
            <w:tcW w:w="715" w:type="dxa"/>
          </w:tcPr>
          <w:p w14:paraId="4A3E33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4F4F0E3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26E20B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8ECC3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E1F2A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CB979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14EF1E0E" w14:textId="77777777" w:rsidTr="003475BB">
        <w:tc>
          <w:tcPr>
            <w:tcW w:w="715" w:type="dxa"/>
          </w:tcPr>
          <w:p w14:paraId="27CDFC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4966" w:type="dxa"/>
          </w:tcPr>
          <w:p w14:paraId="24512B6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58FB47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AFDF8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C3D05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C00C7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1D2A3A9D" w14:textId="77777777" w:rsidTr="003475BB">
        <w:tc>
          <w:tcPr>
            <w:tcW w:w="715" w:type="dxa"/>
          </w:tcPr>
          <w:p w14:paraId="3460AB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7BAC5B9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1E43D5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B6D06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0952E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635E8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40D2A5F5" w14:textId="77777777" w:rsidTr="003475BB">
        <w:tc>
          <w:tcPr>
            <w:tcW w:w="715" w:type="dxa"/>
          </w:tcPr>
          <w:p w14:paraId="78174F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31520A1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3359E2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A535A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AB0F5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1BB12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73A52073" w14:textId="77777777" w:rsidTr="003475BB">
        <w:tc>
          <w:tcPr>
            <w:tcW w:w="715" w:type="dxa"/>
          </w:tcPr>
          <w:p w14:paraId="6C356B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5878D30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2E44C5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F5C99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E7122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55186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684F248A" w14:textId="77777777" w:rsidTr="003475BB">
        <w:tc>
          <w:tcPr>
            <w:tcW w:w="715" w:type="dxa"/>
          </w:tcPr>
          <w:p w14:paraId="20DAD4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06196AA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181DA0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3AD9B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6309A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19410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C95B974" w14:textId="77777777" w:rsidTr="003475BB">
        <w:tc>
          <w:tcPr>
            <w:tcW w:w="715" w:type="dxa"/>
          </w:tcPr>
          <w:p w14:paraId="3F39AE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22E7713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23EE03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D04318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24EDA02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4B24C49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21CE7690" w14:textId="77777777" w:rsidTr="003475BB">
        <w:tc>
          <w:tcPr>
            <w:tcW w:w="715" w:type="dxa"/>
          </w:tcPr>
          <w:p w14:paraId="76F87B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4966" w:type="dxa"/>
          </w:tcPr>
          <w:p w14:paraId="35AB4C7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07A24D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881054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08B4FF0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22A7FE2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3CCA06B1" w14:textId="77777777" w:rsidTr="003475BB">
        <w:tc>
          <w:tcPr>
            <w:tcW w:w="715" w:type="dxa"/>
          </w:tcPr>
          <w:p w14:paraId="08A73B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12B461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2D17CA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4B184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93773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63A5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2FDE9EA" w14:textId="77777777" w:rsidTr="003475BB">
        <w:tc>
          <w:tcPr>
            <w:tcW w:w="715" w:type="dxa"/>
          </w:tcPr>
          <w:p w14:paraId="2D6F8E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2BAFAC9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0D7E25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B5F72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7B8AD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2E33F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4A4F3EB" w14:textId="77777777" w:rsidTr="003475BB">
        <w:tc>
          <w:tcPr>
            <w:tcW w:w="715" w:type="dxa"/>
          </w:tcPr>
          <w:p w14:paraId="22039F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00026ED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7863E8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BE41C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92A69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B29FB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3584F8F" w14:textId="77777777" w:rsidTr="003475BB">
        <w:tc>
          <w:tcPr>
            <w:tcW w:w="715" w:type="dxa"/>
          </w:tcPr>
          <w:p w14:paraId="372E5D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08B5B8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3E8290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1E181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33EBB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8B643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2342822" w14:textId="77777777" w:rsidTr="003475BB">
        <w:tc>
          <w:tcPr>
            <w:tcW w:w="715" w:type="dxa"/>
          </w:tcPr>
          <w:p w14:paraId="7DF0FBD5"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20FA273F"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37C061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A7A54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2041A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28422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283298E" w14:textId="77777777" w:rsidTr="003475BB">
        <w:tc>
          <w:tcPr>
            <w:tcW w:w="715" w:type="dxa"/>
          </w:tcPr>
          <w:p w14:paraId="65F48A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71817EA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0FE3E7F8"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0,40</w:t>
            </w:r>
          </w:p>
        </w:tc>
        <w:tc>
          <w:tcPr>
            <w:tcW w:w="1081" w:type="dxa"/>
            <w:vAlign w:val="center"/>
          </w:tcPr>
          <w:p w14:paraId="3546C3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0,07</w:t>
            </w:r>
          </w:p>
        </w:tc>
        <w:tc>
          <w:tcPr>
            <w:tcW w:w="1081" w:type="dxa"/>
            <w:vAlign w:val="center"/>
          </w:tcPr>
          <w:p w14:paraId="76D162F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59CF588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CD9EE87" w14:textId="77777777" w:rsidTr="003475BB">
        <w:tc>
          <w:tcPr>
            <w:tcW w:w="715" w:type="dxa"/>
          </w:tcPr>
          <w:p w14:paraId="7CDDD4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65208C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2CA99BD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0,07</w:t>
            </w:r>
          </w:p>
        </w:tc>
        <w:tc>
          <w:tcPr>
            <w:tcW w:w="1081" w:type="dxa"/>
            <w:vAlign w:val="center"/>
          </w:tcPr>
          <w:p w14:paraId="01CBC3F9"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0,07</w:t>
            </w:r>
          </w:p>
        </w:tc>
        <w:tc>
          <w:tcPr>
            <w:tcW w:w="1081" w:type="dxa"/>
            <w:vAlign w:val="center"/>
          </w:tcPr>
          <w:p w14:paraId="0129E487"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3F30C3F2"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08DE730C" w14:textId="77777777" w:rsidTr="003475BB">
        <w:tc>
          <w:tcPr>
            <w:tcW w:w="715" w:type="dxa"/>
          </w:tcPr>
          <w:p w14:paraId="5FA093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2E3623A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6E038866"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0,07</w:t>
            </w:r>
          </w:p>
        </w:tc>
        <w:tc>
          <w:tcPr>
            <w:tcW w:w="1081" w:type="dxa"/>
            <w:vAlign w:val="center"/>
          </w:tcPr>
          <w:p w14:paraId="1894A81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0,07</w:t>
            </w:r>
          </w:p>
        </w:tc>
        <w:tc>
          <w:tcPr>
            <w:tcW w:w="1081" w:type="dxa"/>
            <w:vAlign w:val="center"/>
          </w:tcPr>
          <w:p w14:paraId="1A02528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6623DCE7"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787506A1" w14:textId="77777777" w:rsidTr="003475BB">
        <w:tc>
          <w:tcPr>
            <w:tcW w:w="715" w:type="dxa"/>
          </w:tcPr>
          <w:p w14:paraId="58F040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02.04</w:t>
            </w:r>
          </w:p>
        </w:tc>
        <w:tc>
          <w:tcPr>
            <w:tcW w:w="4966" w:type="dxa"/>
          </w:tcPr>
          <w:p w14:paraId="13F17BE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322AA7C1"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0,07</w:t>
            </w:r>
          </w:p>
        </w:tc>
        <w:tc>
          <w:tcPr>
            <w:tcW w:w="1081" w:type="dxa"/>
            <w:vAlign w:val="center"/>
          </w:tcPr>
          <w:p w14:paraId="29726D5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0,07</w:t>
            </w:r>
          </w:p>
        </w:tc>
        <w:tc>
          <w:tcPr>
            <w:tcW w:w="1081" w:type="dxa"/>
            <w:vAlign w:val="center"/>
          </w:tcPr>
          <w:p w14:paraId="25DA188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3AEB85B3"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700F2DAC" w14:textId="77777777" w:rsidTr="003475BB">
        <w:tc>
          <w:tcPr>
            <w:tcW w:w="715" w:type="dxa"/>
          </w:tcPr>
          <w:p w14:paraId="3C8C50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6DED2B7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3EA92888"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0,07</w:t>
            </w:r>
          </w:p>
        </w:tc>
        <w:tc>
          <w:tcPr>
            <w:tcW w:w="1081" w:type="dxa"/>
            <w:vAlign w:val="center"/>
          </w:tcPr>
          <w:p w14:paraId="7A84BB2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0,07</w:t>
            </w:r>
          </w:p>
        </w:tc>
        <w:tc>
          <w:tcPr>
            <w:tcW w:w="1081" w:type="dxa"/>
            <w:vAlign w:val="center"/>
          </w:tcPr>
          <w:p w14:paraId="510CA78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6D83B04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05128EFA" w14:textId="77777777" w:rsidTr="003475BB">
        <w:tc>
          <w:tcPr>
            <w:tcW w:w="715" w:type="dxa"/>
          </w:tcPr>
          <w:p w14:paraId="115806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78F320A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22389B1C"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70A33F2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41BA03DF"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18335A0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07EECD41" w14:textId="77777777" w:rsidTr="003475BB">
        <w:tc>
          <w:tcPr>
            <w:tcW w:w="715" w:type="dxa"/>
          </w:tcPr>
          <w:p w14:paraId="3403AF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4966" w:type="dxa"/>
          </w:tcPr>
          <w:p w14:paraId="0C76D1F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4562D0D2"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7AF1D011"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29C81CD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7D06C63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7C5E276D" w14:textId="77777777" w:rsidTr="003475BB">
        <w:tc>
          <w:tcPr>
            <w:tcW w:w="715" w:type="dxa"/>
          </w:tcPr>
          <w:p w14:paraId="6F44DC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3FCFDD4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2469DFC4"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0CBA214C"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3,00</w:t>
            </w:r>
          </w:p>
        </w:tc>
        <w:tc>
          <w:tcPr>
            <w:tcW w:w="1081" w:type="dxa"/>
            <w:vAlign w:val="center"/>
          </w:tcPr>
          <w:p w14:paraId="5B9C11D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5,00</w:t>
            </w:r>
          </w:p>
        </w:tc>
        <w:tc>
          <w:tcPr>
            <w:tcW w:w="1081" w:type="dxa"/>
            <w:vAlign w:val="center"/>
          </w:tcPr>
          <w:p w14:paraId="0D65258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5BDC2F8" w14:textId="77777777" w:rsidTr="003475BB">
        <w:tc>
          <w:tcPr>
            <w:tcW w:w="715" w:type="dxa"/>
          </w:tcPr>
          <w:p w14:paraId="431B69F2"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0DBC51BE"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vAlign w:val="center"/>
          </w:tcPr>
          <w:p w14:paraId="0C989D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vAlign w:val="center"/>
          </w:tcPr>
          <w:p w14:paraId="55EF2D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vAlign w:val="center"/>
          </w:tcPr>
          <w:p w14:paraId="53B2F9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vAlign w:val="center"/>
          </w:tcPr>
          <w:p w14:paraId="142AB7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5BA4641" w14:textId="77777777" w:rsidTr="003475BB">
        <w:tc>
          <w:tcPr>
            <w:tcW w:w="715" w:type="dxa"/>
          </w:tcPr>
          <w:p w14:paraId="1BED7B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4966" w:type="dxa"/>
          </w:tcPr>
          <w:p w14:paraId="00BA4ED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06701F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67044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BED73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F7D51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A350CC9" w14:textId="77777777" w:rsidTr="003475BB">
        <w:tc>
          <w:tcPr>
            <w:tcW w:w="715" w:type="dxa"/>
          </w:tcPr>
          <w:p w14:paraId="662603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5B64280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2C6121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55621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45B66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6BA8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021BAD1" w14:textId="77777777" w:rsidTr="003475BB">
        <w:tc>
          <w:tcPr>
            <w:tcW w:w="715" w:type="dxa"/>
          </w:tcPr>
          <w:p w14:paraId="703868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3F18EB3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3A03A0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83219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515E2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39D99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C7B6835" w14:textId="77777777" w:rsidTr="003475BB">
        <w:tc>
          <w:tcPr>
            <w:tcW w:w="715" w:type="dxa"/>
          </w:tcPr>
          <w:p w14:paraId="1908B5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7E14890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74D8DA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E4568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7CEA9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E4DDF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49CD83C3" w14:textId="77777777" w:rsidTr="003475BB">
        <w:tc>
          <w:tcPr>
            <w:tcW w:w="715" w:type="dxa"/>
          </w:tcPr>
          <w:p w14:paraId="155982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4966" w:type="dxa"/>
          </w:tcPr>
          <w:p w14:paraId="25F74DB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1B6D2C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6573E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C0BCF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C2385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D849834" w14:textId="77777777" w:rsidTr="003475BB">
        <w:tc>
          <w:tcPr>
            <w:tcW w:w="715" w:type="dxa"/>
          </w:tcPr>
          <w:p w14:paraId="6C44B8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235BF0C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19317B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A5343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74B0D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54B86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7E53698" w14:textId="77777777" w:rsidTr="003475BB">
        <w:tc>
          <w:tcPr>
            <w:tcW w:w="715" w:type="dxa"/>
          </w:tcPr>
          <w:p w14:paraId="02CFD5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7A486FA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47EF72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81697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5BDDB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F8FBA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6C57655" w14:textId="77777777" w:rsidTr="003475BB">
        <w:tc>
          <w:tcPr>
            <w:tcW w:w="715" w:type="dxa"/>
          </w:tcPr>
          <w:p w14:paraId="3F6C49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4966" w:type="dxa"/>
          </w:tcPr>
          <w:p w14:paraId="384E620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32130B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FA70B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6689A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5FFF0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DA9B550" w14:textId="77777777" w:rsidTr="003475BB">
        <w:tc>
          <w:tcPr>
            <w:tcW w:w="715" w:type="dxa"/>
          </w:tcPr>
          <w:p w14:paraId="70598B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3657C08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5F82D9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9E3F1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8BCFF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5AF35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7D0A62F" w14:textId="77777777" w:rsidTr="003475BB">
        <w:tc>
          <w:tcPr>
            <w:tcW w:w="715" w:type="dxa"/>
          </w:tcPr>
          <w:p w14:paraId="629D84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4FF68BD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405F0E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9B627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C030D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280E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2C0E141" w14:textId="77777777" w:rsidTr="003475BB">
        <w:tc>
          <w:tcPr>
            <w:tcW w:w="715" w:type="dxa"/>
          </w:tcPr>
          <w:p w14:paraId="2A8432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4966" w:type="dxa"/>
          </w:tcPr>
          <w:p w14:paraId="2CA4EC8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4E13B2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4B35A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F9EDD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9532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BD0B82F" w14:textId="77777777" w:rsidTr="003475BB">
        <w:tc>
          <w:tcPr>
            <w:tcW w:w="715" w:type="dxa"/>
          </w:tcPr>
          <w:p w14:paraId="5C8E3D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57DB1F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0C4FED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153A3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0C07E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3C15B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82C3C07" w14:textId="77777777" w:rsidTr="003475BB">
        <w:tc>
          <w:tcPr>
            <w:tcW w:w="715" w:type="dxa"/>
          </w:tcPr>
          <w:p w14:paraId="61369E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0765637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57A4DF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B13E9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5EF71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DD60F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A9F637B" w14:textId="77777777" w:rsidTr="003475BB">
        <w:tc>
          <w:tcPr>
            <w:tcW w:w="715" w:type="dxa"/>
          </w:tcPr>
          <w:p w14:paraId="740793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61BE600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5F7732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ADC34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CD7F3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3B610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7F1BDBD" w14:textId="77777777" w:rsidTr="003475BB">
        <w:tc>
          <w:tcPr>
            <w:tcW w:w="715" w:type="dxa"/>
          </w:tcPr>
          <w:p w14:paraId="7FB844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5B24A0F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273F3E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03C66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82C2D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1EC79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5A564AB" w14:textId="77777777" w:rsidTr="003475BB">
        <w:tc>
          <w:tcPr>
            <w:tcW w:w="715" w:type="dxa"/>
          </w:tcPr>
          <w:p w14:paraId="4008E8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30C4F7B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0F5FF9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FE906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9A874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E797C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A49719B" w14:textId="77777777" w:rsidTr="003475BB">
        <w:tc>
          <w:tcPr>
            <w:tcW w:w="715" w:type="dxa"/>
          </w:tcPr>
          <w:p w14:paraId="351395EA"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4B6B08C6"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643C7A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F4019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92826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45ACB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F992B23" w14:textId="77777777" w:rsidTr="003475BB">
        <w:tc>
          <w:tcPr>
            <w:tcW w:w="715" w:type="dxa"/>
          </w:tcPr>
          <w:p w14:paraId="4E9824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3DAF7B4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101A2D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74A19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50BF4F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65901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07AEDBB" w14:textId="77777777" w:rsidTr="003475BB">
        <w:tc>
          <w:tcPr>
            <w:tcW w:w="715" w:type="dxa"/>
          </w:tcPr>
          <w:p w14:paraId="2218A4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04.02</w:t>
            </w:r>
          </w:p>
        </w:tc>
        <w:tc>
          <w:tcPr>
            <w:tcW w:w="4966" w:type="dxa"/>
          </w:tcPr>
          <w:p w14:paraId="2669953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3B8F07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915DD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56E5C4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7B186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4D4621E" w14:textId="77777777" w:rsidTr="003475BB">
        <w:tc>
          <w:tcPr>
            <w:tcW w:w="715" w:type="dxa"/>
          </w:tcPr>
          <w:p w14:paraId="06FECE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784B1E4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74D5A3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2E5F1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A7913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1DD60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D07A8C4" w14:textId="77777777" w:rsidTr="003475BB">
        <w:tc>
          <w:tcPr>
            <w:tcW w:w="715" w:type="dxa"/>
          </w:tcPr>
          <w:p w14:paraId="62C4C2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315D420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61BA0D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991EE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2E6836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EF661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4FDE36DD" w14:textId="77777777" w:rsidTr="003475BB">
        <w:tc>
          <w:tcPr>
            <w:tcW w:w="715" w:type="dxa"/>
          </w:tcPr>
          <w:p w14:paraId="29E260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4966" w:type="dxa"/>
          </w:tcPr>
          <w:p w14:paraId="6CA8DD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2555FF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F2558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6CD9A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89CBB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7EE08F9" w14:textId="77777777" w:rsidTr="003475BB">
        <w:tc>
          <w:tcPr>
            <w:tcW w:w="715" w:type="dxa"/>
          </w:tcPr>
          <w:p w14:paraId="1AEB92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5A5B61C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7EC25D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18880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6CA6AE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1821F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027DCE0" w14:textId="77777777" w:rsidTr="003475BB">
        <w:tc>
          <w:tcPr>
            <w:tcW w:w="715" w:type="dxa"/>
          </w:tcPr>
          <w:p w14:paraId="51DAE4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4966" w:type="dxa"/>
          </w:tcPr>
          <w:p w14:paraId="5577AE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6B7077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4A7EA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48E71D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5685F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1E88CF1" w14:textId="77777777" w:rsidTr="003475BB">
        <w:tc>
          <w:tcPr>
            <w:tcW w:w="715" w:type="dxa"/>
          </w:tcPr>
          <w:p w14:paraId="44515F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00DBFB8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124D07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01C8F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2B61D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F8DE7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A3A32B6" w14:textId="77777777" w:rsidTr="003475BB">
        <w:tc>
          <w:tcPr>
            <w:tcW w:w="715" w:type="dxa"/>
          </w:tcPr>
          <w:p w14:paraId="0173DC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54F1648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4BAA2C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A710B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DE0EA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8A3AD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80F5A70" w14:textId="77777777" w:rsidTr="003475BB">
        <w:tc>
          <w:tcPr>
            <w:tcW w:w="715" w:type="dxa"/>
          </w:tcPr>
          <w:p w14:paraId="65B84E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6AA685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116C50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35FE1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05CBC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0C607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AE97352" w14:textId="77777777" w:rsidTr="003475BB">
        <w:tc>
          <w:tcPr>
            <w:tcW w:w="715" w:type="dxa"/>
          </w:tcPr>
          <w:p w14:paraId="600D60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7C4ADB5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5ECED5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FEE0B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A4931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4FE4D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6409D83" w14:textId="77777777" w:rsidTr="003475BB">
        <w:tc>
          <w:tcPr>
            <w:tcW w:w="715" w:type="dxa"/>
          </w:tcPr>
          <w:p w14:paraId="28F9E888"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165A77C9"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27B20D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4B6D3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4CC14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44716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5B549D9" w14:textId="77777777" w:rsidTr="003475BB">
        <w:tc>
          <w:tcPr>
            <w:tcW w:w="715" w:type="dxa"/>
          </w:tcPr>
          <w:p w14:paraId="27E79BA9"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4966" w:type="dxa"/>
          </w:tcPr>
          <w:p w14:paraId="7B4B599D"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14B9D7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8824A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970CB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72C33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CE406E5" w14:textId="77777777" w:rsidTr="003475BB">
        <w:tc>
          <w:tcPr>
            <w:tcW w:w="715" w:type="dxa"/>
          </w:tcPr>
          <w:p w14:paraId="46DF02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747719B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182169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4DA2B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0CEFD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FD015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1913160" w14:textId="77777777" w:rsidTr="003475BB">
        <w:tc>
          <w:tcPr>
            <w:tcW w:w="715" w:type="dxa"/>
          </w:tcPr>
          <w:p w14:paraId="32E954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4966" w:type="dxa"/>
          </w:tcPr>
          <w:p w14:paraId="3C6860D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0B5732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B30AD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57919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D69E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9F13828" w14:textId="77777777" w:rsidTr="003475BB">
        <w:tc>
          <w:tcPr>
            <w:tcW w:w="715" w:type="dxa"/>
          </w:tcPr>
          <w:p w14:paraId="6A201F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6D603DC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1" w:type="dxa"/>
          </w:tcPr>
          <w:p w14:paraId="202ED2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F5FEE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E5DBF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D87B3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9B04314" w14:textId="77777777" w:rsidTr="003475BB">
        <w:tc>
          <w:tcPr>
            <w:tcW w:w="715" w:type="dxa"/>
          </w:tcPr>
          <w:p w14:paraId="660457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4FAE39E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69F010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9BED0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85238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53E7F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D2FAE9F" w14:textId="77777777" w:rsidTr="003475BB">
        <w:tc>
          <w:tcPr>
            <w:tcW w:w="715" w:type="dxa"/>
          </w:tcPr>
          <w:p w14:paraId="3A0A1D99"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4966" w:type="dxa"/>
          </w:tcPr>
          <w:p w14:paraId="311E4D6D"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728D16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994E2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FB0A5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6D0A3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70AB549" w14:textId="77777777" w:rsidTr="003475BB">
        <w:tc>
          <w:tcPr>
            <w:tcW w:w="715" w:type="dxa"/>
          </w:tcPr>
          <w:p w14:paraId="394AEC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4966" w:type="dxa"/>
          </w:tcPr>
          <w:p w14:paraId="0A6BECB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6964D3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C0C86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7928F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CA3E8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07440BD" w14:textId="77777777" w:rsidTr="003475BB">
        <w:tc>
          <w:tcPr>
            <w:tcW w:w="715" w:type="dxa"/>
          </w:tcPr>
          <w:p w14:paraId="30D974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215A416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1E8C25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18196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38158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43215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691AF93" w14:textId="77777777" w:rsidTr="003475BB">
        <w:tc>
          <w:tcPr>
            <w:tcW w:w="715" w:type="dxa"/>
          </w:tcPr>
          <w:p w14:paraId="46E473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45372FC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712FF2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7856D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4C926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3DB7E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00E7265" w14:textId="77777777" w:rsidTr="003475BB">
        <w:tc>
          <w:tcPr>
            <w:tcW w:w="715" w:type="dxa"/>
          </w:tcPr>
          <w:p w14:paraId="0E096C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1A952D8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67FFFC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292AB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FDA80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C792F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27164B9" w14:textId="77777777" w:rsidTr="003475BB">
        <w:tc>
          <w:tcPr>
            <w:tcW w:w="715" w:type="dxa"/>
          </w:tcPr>
          <w:p w14:paraId="454745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5A4479F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100883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1A5CB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07CD9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0AFC6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82B9D35" w14:textId="77777777" w:rsidTr="003475BB">
        <w:tc>
          <w:tcPr>
            <w:tcW w:w="715" w:type="dxa"/>
          </w:tcPr>
          <w:p w14:paraId="1331E95F"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7CD2A505"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3811A3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7C9D5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501D7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2C5C5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720218D" w14:textId="77777777" w:rsidTr="003475BB">
        <w:tc>
          <w:tcPr>
            <w:tcW w:w="715" w:type="dxa"/>
          </w:tcPr>
          <w:p w14:paraId="5C3AC6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55CB06B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68CD08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CC339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0892F4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8CACC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2810DB5" w14:textId="77777777" w:rsidTr="003475BB">
        <w:tc>
          <w:tcPr>
            <w:tcW w:w="715" w:type="dxa"/>
          </w:tcPr>
          <w:p w14:paraId="56B3FD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521DA58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5663FB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4A1B3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A710B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3DC67B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12CEB430" w14:textId="77777777" w:rsidTr="003475BB">
        <w:tc>
          <w:tcPr>
            <w:tcW w:w="715" w:type="dxa"/>
          </w:tcPr>
          <w:p w14:paraId="2BF779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500864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6D148C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84F77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2B9B8F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9E0DE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D367E4B" w14:textId="77777777" w:rsidTr="003475BB">
        <w:tc>
          <w:tcPr>
            <w:tcW w:w="715" w:type="dxa"/>
          </w:tcPr>
          <w:p w14:paraId="1EE344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08.04</w:t>
            </w:r>
          </w:p>
        </w:tc>
        <w:tc>
          <w:tcPr>
            <w:tcW w:w="4966" w:type="dxa"/>
          </w:tcPr>
          <w:p w14:paraId="0FCD320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4E05FA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6749C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2A907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399967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5B0813F" w14:textId="77777777" w:rsidTr="003475BB">
        <w:tc>
          <w:tcPr>
            <w:tcW w:w="715" w:type="dxa"/>
          </w:tcPr>
          <w:p w14:paraId="3E97DDFC"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632BE51C"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260157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C937F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18DC0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60EED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3EFBCBD" w14:textId="77777777" w:rsidTr="003475BB">
        <w:tc>
          <w:tcPr>
            <w:tcW w:w="715" w:type="dxa"/>
          </w:tcPr>
          <w:p w14:paraId="6F5B35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191824D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4E49EE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0543E6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18FA43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53F1F2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18FF9106" w14:textId="77777777" w:rsidTr="003475BB">
        <w:tc>
          <w:tcPr>
            <w:tcW w:w="715" w:type="dxa"/>
          </w:tcPr>
          <w:p w14:paraId="1F285B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6A50E9F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3D2C69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6BD6F8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30F64A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7386E4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647A452A" w14:textId="77777777" w:rsidTr="003475BB">
        <w:tc>
          <w:tcPr>
            <w:tcW w:w="715" w:type="dxa"/>
          </w:tcPr>
          <w:p w14:paraId="1F6B54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4966" w:type="dxa"/>
          </w:tcPr>
          <w:p w14:paraId="739354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762D2A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3DCA82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1CF441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61891F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54AEFA8E" w14:textId="77777777" w:rsidTr="003475BB">
        <w:tc>
          <w:tcPr>
            <w:tcW w:w="715" w:type="dxa"/>
          </w:tcPr>
          <w:p w14:paraId="41BC429C"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4966" w:type="dxa"/>
          </w:tcPr>
          <w:p w14:paraId="6E543927"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30218F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28123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F4D06BA"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49080B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BBD3CEF" w14:textId="77777777" w:rsidTr="003475BB">
        <w:tc>
          <w:tcPr>
            <w:tcW w:w="715" w:type="dxa"/>
          </w:tcPr>
          <w:p w14:paraId="57CF02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4966" w:type="dxa"/>
          </w:tcPr>
          <w:p w14:paraId="3B9F344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65A54A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1271D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4A2FE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C17E5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7BA6EBA" w14:textId="77777777" w:rsidTr="003475BB">
        <w:tc>
          <w:tcPr>
            <w:tcW w:w="715" w:type="dxa"/>
          </w:tcPr>
          <w:p w14:paraId="05D78D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396B415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62B674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C9E7B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6FF61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E5AAD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BA0EA20" w14:textId="77777777" w:rsidTr="003475BB">
        <w:tc>
          <w:tcPr>
            <w:tcW w:w="715" w:type="dxa"/>
          </w:tcPr>
          <w:p w14:paraId="4636C5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3E46FA9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44091A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56D6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A7217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609A8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AE16AA9" w14:textId="77777777" w:rsidTr="003475BB">
        <w:tc>
          <w:tcPr>
            <w:tcW w:w="715" w:type="dxa"/>
          </w:tcPr>
          <w:p w14:paraId="4742A9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636A0E8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76BCA5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E249E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DD5C7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D56ED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9FDF017" w14:textId="77777777" w:rsidTr="003475BB">
        <w:tc>
          <w:tcPr>
            <w:tcW w:w="715" w:type="dxa"/>
          </w:tcPr>
          <w:p w14:paraId="34C5D3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245283B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0C950B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CF87A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37188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59401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311B176" w14:textId="77777777" w:rsidTr="003475BB">
        <w:tc>
          <w:tcPr>
            <w:tcW w:w="715" w:type="dxa"/>
          </w:tcPr>
          <w:p w14:paraId="1DF08C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4966" w:type="dxa"/>
          </w:tcPr>
          <w:p w14:paraId="305A5F2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1600F7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E2369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F960D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A859E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7C7FD74" w14:textId="77777777" w:rsidTr="003475BB">
        <w:tc>
          <w:tcPr>
            <w:tcW w:w="715" w:type="dxa"/>
          </w:tcPr>
          <w:p w14:paraId="78D1CD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23C7008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246BE2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9EF89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58A51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6578C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01070B8" w14:textId="77777777" w:rsidTr="003475BB">
        <w:tc>
          <w:tcPr>
            <w:tcW w:w="715" w:type="dxa"/>
          </w:tcPr>
          <w:p w14:paraId="2E5332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48C6CB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0D77C3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686C1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AAEC2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D64D3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4AB6435" w14:textId="77777777" w:rsidTr="003475BB">
        <w:tc>
          <w:tcPr>
            <w:tcW w:w="715" w:type="dxa"/>
          </w:tcPr>
          <w:p w14:paraId="11C0EE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317A47B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3B1D0A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43985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DBC05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131F5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7074D3A" w14:textId="77777777" w:rsidTr="003475BB">
        <w:tc>
          <w:tcPr>
            <w:tcW w:w="715" w:type="dxa"/>
          </w:tcPr>
          <w:p w14:paraId="6E304E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4966" w:type="dxa"/>
          </w:tcPr>
          <w:p w14:paraId="4E3E674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4B0CA5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F3B94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BAF03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43241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419F8B8" w14:textId="77777777" w:rsidTr="003475BB">
        <w:tc>
          <w:tcPr>
            <w:tcW w:w="715" w:type="dxa"/>
          </w:tcPr>
          <w:p w14:paraId="3E2A64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7B5929C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26A3FF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C9AF1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F3A90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4C928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A6DA4E1" w14:textId="77777777" w:rsidTr="003475BB">
        <w:tc>
          <w:tcPr>
            <w:tcW w:w="715" w:type="dxa"/>
          </w:tcPr>
          <w:p w14:paraId="436759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4966" w:type="dxa"/>
          </w:tcPr>
          <w:p w14:paraId="6EE8097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56C080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1FCB6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6FA04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090B4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D4EB98B" w14:textId="77777777" w:rsidTr="003475BB">
        <w:tc>
          <w:tcPr>
            <w:tcW w:w="715" w:type="dxa"/>
          </w:tcPr>
          <w:p w14:paraId="6B5B2E45"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240AECE7"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522F19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3F918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62078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6B1C7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1F7EFC8" w14:textId="77777777" w:rsidTr="003475BB">
        <w:tc>
          <w:tcPr>
            <w:tcW w:w="715" w:type="dxa"/>
          </w:tcPr>
          <w:p w14:paraId="1030CE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3B5DD0A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191A10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17F5E2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F0695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4A935A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F11BAC5" w14:textId="77777777" w:rsidTr="003475BB">
        <w:tc>
          <w:tcPr>
            <w:tcW w:w="715" w:type="dxa"/>
          </w:tcPr>
          <w:p w14:paraId="6FB687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48715EE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40538E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60974D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77AE4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309F6C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066F89C" w14:textId="77777777" w:rsidTr="003475BB">
        <w:tc>
          <w:tcPr>
            <w:tcW w:w="715" w:type="dxa"/>
          </w:tcPr>
          <w:p w14:paraId="1636FC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568A011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075814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592155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EC7E5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05C4F7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7598ECD" w14:textId="77777777" w:rsidTr="003475BB">
        <w:tc>
          <w:tcPr>
            <w:tcW w:w="715" w:type="dxa"/>
          </w:tcPr>
          <w:p w14:paraId="395C72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2AA1A63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 xml:space="preserve">Для розміщення та експлуатації основних, підсобних і допоміжних будівель та споруд </w:t>
            </w:r>
            <w:r w:rsidRPr="00B55F40">
              <w:rPr>
                <w:rFonts w:eastAsia="Times New Roman" w:cs="Times New Roman"/>
                <w:sz w:val="24"/>
                <w:szCs w:val="24"/>
                <w:lang w:val="uk-UA" w:eastAsia="ru-RU"/>
              </w:rPr>
              <w:lastRenderedPageBreak/>
              <w:t>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16716B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2,00</w:t>
            </w:r>
          </w:p>
        </w:tc>
        <w:tc>
          <w:tcPr>
            <w:tcW w:w="1081" w:type="dxa"/>
            <w:vAlign w:val="center"/>
          </w:tcPr>
          <w:p w14:paraId="1840CA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8A63B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6C49D4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905C7CE" w14:textId="77777777" w:rsidTr="003475BB">
        <w:tc>
          <w:tcPr>
            <w:tcW w:w="715" w:type="dxa"/>
          </w:tcPr>
          <w:p w14:paraId="71C84D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2C5C961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76F615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5996EA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DA6E0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5FD14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4F4CD14" w14:textId="77777777" w:rsidTr="003475BB">
        <w:tc>
          <w:tcPr>
            <w:tcW w:w="715" w:type="dxa"/>
          </w:tcPr>
          <w:p w14:paraId="1DCF0FB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4966" w:type="dxa"/>
          </w:tcPr>
          <w:p w14:paraId="2B9BA0B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0C70C1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CACE6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0185C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19B7C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5D471FB" w14:textId="77777777" w:rsidTr="003475BB">
        <w:tc>
          <w:tcPr>
            <w:tcW w:w="715" w:type="dxa"/>
          </w:tcPr>
          <w:p w14:paraId="6E6C7E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5330DB8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14620A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0426F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FAD9A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218A0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FB7E485" w14:textId="77777777" w:rsidTr="003475BB">
        <w:tc>
          <w:tcPr>
            <w:tcW w:w="715" w:type="dxa"/>
          </w:tcPr>
          <w:p w14:paraId="622570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4966" w:type="dxa"/>
          </w:tcPr>
          <w:p w14:paraId="51586D9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4871AE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C31BA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D7EE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8DD5F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9E13BA7" w14:textId="77777777" w:rsidTr="003475BB">
        <w:tc>
          <w:tcPr>
            <w:tcW w:w="715" w:type="dxa"/>
          </w:tcPr>
          <w:p w14:paraId="6CC68E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186792F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587DE3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09424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E46A6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76286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467CFD4" w14:textId="77777777" w:rsidTr="003475BB">
        <w:tc>
          <w:tcPr>
            <w:tcW w:w="715" w:type="dxa"/>
          </w:tcPr>
          <w:p w14:paraId="70BA41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347DD77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5ABEAB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FD354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95368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FE377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FAD5BCC" w14:textId="77777777" w:rsidTr="003475BB">
        <w:tc>
          <w:tcPr>
            <w:tcW w:w="715" w:type="dxa"/>
          </w:tcPr>
          <w:p w14:paraId="4D9CE1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1673162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5824B8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3C1D9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ECE27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5D9CD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47AF229" w14:textId="77777777" w:rsidTr="003475BB">
        <w:tc>
          <w:tcPr>
            <w:tcW w:w="715" w:type="dxa"/>
          </w:tcPr>
          <w:p w14:paraId="18A799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70A819F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7BF8C4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19F6B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BFC86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1BB96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ACFB7E9" w14:textId="77777777" w:rsidTr="003475BB">
        <w:tc>
          <w:tcPr>
            <w:tcW w:w="715" w:type="dxa"/>
          </w:tcPr>
          <w:p w14:paraId="5BA8F2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4966" w:type="dxa"/>
          </w:tcPr>
          <w:p w14:paraId="7B7F143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5538BF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D1793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C76F5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AB41D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2A4AC08" w14:textId="77777777" w:rsidTr="003475BB">
        <w:tc>
          <w:tcPr>
            <w:tcW w:w="715" w:type="dxa"/>
          </w:tcPr>
          <w:p w14:paraId="0DCF55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661BE34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56EA14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D221F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1190B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8CB84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4F9EC49" w14:textId="77777777" w:rsidTr="003475BB">
        <w:tc>
          <w:tcPr>
            <w:tcW w:w="715" w:type="dxa"/>
          </w:tcPr>
          <w:p w14:paraId="426885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3EDA1E7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50D08E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BF4F6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FAD76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99D7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77C9A9E" w14:textId="77777777" w:rsidTr="003475BB">
        <w:tc>
          <w:tcPr>
            <w:tcW w:w="715" w:type="dxa"/>
          </w:tcPr>
          <w:p w14:paraId="22EA61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4966" w:type="dxa"/>
          </w:tcPr>
          <w:p w14:paraId="149F893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4760CD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7B256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FB9BC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38C46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EC8F89E" w14:textId="77777777" w:rsidTr="003475BB">
        <w:tc>
          <w:tcPr>
            <w:tcW w:w="715" w:type="dxa"/>
          </w:tcPr>
          <w:p w14:paraId="12448D1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6AE5A8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078063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38147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1A785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2A714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78F489A" w14:textId="77777777" w:rsidTr="003475BB">
        <w:tc>
          <w:tcPr>
            <w:tcW w:w="715" w:type="dxa"/>
          </w:tcPr>
          <w:p w14:paraId="1EF681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71D84B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11E539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1ED3F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25B74B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3D7C4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07527F1" w14:textId="77777777" w:rsidTr="003475BB">
        <w:tc>
          <w:tcPr>
            <w:tcW w:w="715" w:type="dxa"/>
          </w:tcPr>
          <w:p w14:paraId="1EE0EE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4966" w:type="dxa"/>
          </w:tcPr>
          <w:p w14:paraId="362B557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377A4D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A0E86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4A4221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609C9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907321F" w14:textId="77777777" w:rsidTr="003475BB">
        <w:tc>
          <w:tcPr>
            <w:tcW w:w="715" w:type="dxa"/>
          </w:tcPr>
          <w:p w14:paraId="498A0A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4FB5B1C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0871C6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FE0D6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F80E2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E70D0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10834BF" w14:textId="77777777" w:rsidTr="003475BB">
        <w:tc>
          <w:tcPr>
            <w:tcW w:w="715" w:type="dxa"/>
          </w:tcPr>
          <w:p w14:paraId="041AAD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0E7CD49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65F581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68704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4D29E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F10C2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FB146D3" w14:textId="77777777" w:rsidTr="003475BB">
        <w:tc>
          <w:tcPr>
            <w:tcW w:w="715" w:type="dxa"/>
          </w:tcPr>
          <w:p w14:paraId="22DC401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76931E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04F4A9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9287E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1977E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BDD31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5880AD3" w14:textId="77777777" w:rsidTr="003475BB">
        <w:tc>
          <w:tcPr>
            <w:tcW w:w="715" w:type="dxa"/>
          </w:tcPr>
          <w:p w14:paraId="0EF6F6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334B268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651295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4ED56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0122A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3EE3C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6247A53" w14:textId="77777777" w:rsidTr="003475BB">
        <w:tc>
          <w:tcPr>
            <w:tcW w:w="715" w:type="dxa"/>
          </w:tcPr>
          <w:p w14:paraId="2F1437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35A1936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12A073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07B6E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A4C35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A828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ABDB696" w14:textId="77777777" w:rsidTr="003475BB">
        <w:tc>
          <w:tcPr>
            <w:tcW w:w="715" w:type="dxa"/>
          </w:tcPr>
          <w:p w14:paraId="5075A4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14.03</w:t>
            </w:r>
          </w:p>
        </w:tc>
        <w:tc>
          <w:tcPr>
            <w:tcW w:w="4966" w:type="dxa"/>
          </w:tcPr>
          <w:p w14:paraId="4C47216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5FDA30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0774F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C40CF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D5F43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1AEF168" w14:textId="77777777" w:rsidTr="003475BB">
        <w:tc>
          <w:tcPr>
            <w:tcW w:w="715" w:type="dxa"/>
          </w:tcPr>
          <w:p w14:paraId="1B126A0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2C79E6E8"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5B9C28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0D418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3C677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FD537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97955C2" w14:textId="77777777" w:rsidTr="003475BB">
        <w:tc>
          <w:tcPr>
            <w:tcW w:w="715" w:type="dxa"/>
          </w:tcPr>
          <w:p w14:paraId="7F6FCE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7F61C05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641BF7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FEF47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98736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33A95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2D3B142" w14:textId="77777777" w:rsidTr="003475BB">
        <w:tc>
          <w:tcPr>
            <w:tcW w:w="715" w:type="dxa"/>
          </w:tcPr>
          <w:p w14:paraId="4EDBC3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5FF07E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28379C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87A6C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B96D5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48D11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47A2D94" w14:textId="77777777" w:rsidTr="003475BB">
        <w:tc>
          <w:tcPr>
            <w:tcW w:w="715" w:type="dxa"/>
          </w:tcPr>
          <w:p w14:paraId="2E43F7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4966" w:type="dxa"/>
          </w:tcPr>
          <w:p w14:paraId="0085A67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224F47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68026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D4596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19C4E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C1E4E67" w14:textId="77777777" w:rsidTr="003475BB">
        <w:tc>
          <w:tcPr>
            <w:tcW w:w="715" w:type="dxa"/>
          </w:tcPr>
          <w:p w14:paraId="7E3349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108A347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210B5D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C1D07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0A3A1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07CBA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C5E46C2" w14:textId="77777777" w:rsidTr="003475BB">
        <w:tc>
          <w:tcPr>
            <w:tcW w:w="715" w:type="dxa"/>
          </w:tcPr>
          <w:p w14:paraId="31B2C5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4966" w:type="dxa"/>
          </w:tcPr>
          <w:p w14:paraId="3242F74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4E157E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998D8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7B1E2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E4AF3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4E64082" w14:textId="77777777" w:rsidTr="003475BB">
        <w:tc>
          <w:tcPr>
            <w:tcW w:w="715" w:type="dxa"/>
          </w:tcPr>
          <w:p w14:paraId="17CD27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34607F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750A56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89BFC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33231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79F49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2D3C9F0" w14:textId="77777777" w:rsidTr="003475BB">
        <w:tc>
          <w:tcPr>
            <w:tcW w:w="715" w:type="dxa"/>
          </w:tcPr>
          <w:p w14:paraId="4045A4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4ACA640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516C0D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94901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0B825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384A5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EF4A205" w14:textId="77777777" w:rsidTr="003475BB">
        <w:trPr>
          <w:trHeight w:val="933"/>
        </w:trPr>
        <w:tc>
          <w:tcPr>
            <w:tcW w:w="715" w:type="dxa"/>
          </w:tcPr>
          <w:p w14:paraId="51F6E7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080CFEB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759512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2F14F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95AB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EE2D4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2C3E0B1" w14:textId="77777777" w:rsidTr="003475BB">
        <w:tc>
          <w:tcPr>
            <w:tcW w:w="715" w:type="dxa"/>
          </w:tcPr>
          <w:p w14:paraId="29F8515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365540E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7FA8F1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F5341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7F204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A9074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8940666" w14:textId="77777777" w:rsidTr="003475BB">
        <w:tc>
          <w:tcPr>
            <w:tcW w:w="715" w:type="dxa"/>
          </w:tcPr>
          <w:p w14:paraId="6F8FC3C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4966" w:type="dxa"/>
          </w:tcPr>
          <w:p w14:paraId="7957D069"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38E341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16256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4912A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028CE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14C1D3C" w14:textId="77777777" w:rsidTr="003475BB">
        <w:tc>
          <w:tcPr>
            <w:tcW w:w="715" w:type="dxa"/>
          </w:tcPr>
          <w:p w14:paraId="61C67BF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168F08A7"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084BB8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BF3B0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EC4DA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0F4FA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7D26B91" w14:textId="77777777" w:rsidTr="003475BB">
        <w:tc>
          <w:tcPr>
            <w:tcW w:w="715" w:type="dxa"/>
          </w:tcPr>
          <w:p w14:paraId="400A624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69695C0A"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09FCDD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4C85B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5614A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082DF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2E754416" w14:textId="77777777" w:rsidR="00B55F40" w:rsidRPr="00B55F40" w:rsidRDefault="00B55F40" w:rsidP="00B55F40">
      <w:pPr>
        <w:spacing w:before="120" w:after="0"/>
        <w:ind w:firstLine="567"/>
        <w:jc w:val="center"/>
        <w:rPr>
          <w:rFonts w:eastAsia="Calibri" w:cs="Times New Roman"/>
          <w:b/>
          <w:sz w:val="10"/>
          <w:szCs w:val="10"/>
          <w:lang w:eastAsia="ru-RU"/>
        </w:rPr>
      </w:pPr>
    </w:p>
    <w:p w14:paraId="63C1D27D"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t xml:space="preserve">Ставки земельного податку на населений пункт с. </w:t>
      </w:r>
      <w:r w:rsidRPr="00B55F40">
        <w:rPr>
          <w:rFonts w:eastAsia="Calibri" w:cs="Times New Roman"/>
          <w:b/>
          <w:sz w:val="24"/>
          <w:szCs w:val="24"/>
          <w:lang w:eastAsia="ru-RU"/>
        </w:rPr>
        <w:t xml:space="preserve">Андросове </w:t>
      </w:r>
      <w:r w:rsidRPr="00B55F40">
        <w:rPr>
          <w:rFonts w:eastAsia="Calibri" w:cs="Times New Roman"/>
          <w:b/>
          <w:sz w:val="24"/>
          <w:szCs w:val="24"/>
          <w:lang w:val="uk-UA" w:eastAsia="ru-RU"/>
        </w:rPr>
        <w:t>Кропивницького району Кіровоградської області</w:t>
      </w:r>
    </w:p>
    <w:p w14:paraId="1DB4DEBA" w14:textId="77777777" w:rsidR="00B55F40" w:rsidRPr="00B55F40" w:rsidRDefault="00B55F40" w:rsidP="00B55F40">
      <w:pPr>
        <w:spacing w:before="120" w:after="0"/>
        <w:ind w:firstLine="567"/>
        <w:jc w:val="center"/>
        <w:rPr>
          <w:rFonts w:eastAsia="Calibri" w:cs="Times New Roman"/>
          <w:b/>
          <w:sz w:val="10"/>
          <w:szCs w:val="10"/>
          <w:lang w:val="uk-UA" w:eastAsia="ru-RU"/>
        </w:rPr>
      </w:pP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006B6E72" w14:textId="77777777" w:rsidTr="003475BB">
        <w:tc>
          <w:tcPr>
            <w:tcW w:w="5681" w:type="dxa"/>
            <w:gridSpan w:val="2"/>
            <w:vMerge w:val="restart"/>
          </w:tcPr>
          <w:p w14:paraId="3ED14CD4" w14:textId="77777777" w:rsidR="00B55F40" w:rsidRPr="00B55F40" w:rsidRDefault="00B55F40" w:rsidP="00B55F40">
            <w:pPr>
              <w:spacing w:after="0"/>
              <w:jc w:val="center"/>
              <w:rPr>
                <w:rFonts w:eastAsia="Times New Roman" w:cs="Times New Roman"/>
                <w:b/>
                <w:sz w:val="24"/>
                <w:szCs w:val="24"/>
                <w:lang w:val="uk-UA" w:eastAsia="ru-RU"/>
              </w:rPr>
            </w:pPr>
          </w:p>
          <w:p w14:paraId="7E7D30E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23C9666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7438F69B" w14:textId="77777777" w:rsidTr="003475BB">
        <w:tc>
          <w:tcPr>
            <w:tcW w:w="5681" w:type="dxa"/>
            <w:gridSpan w:val="2"/>
            <w:vMerge/>
            <w:vAlign w:val="center"/>
          </w:tcPr>
          <w:p w14:paraId="3478AEC8"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14D5FE4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(незалежно від місцезнаходження)</w:t>
            </w:r>
          </w:p>
        </w:tc>
        <w:tc>
          <w:tcPr>
            <w:tcW w:w="2162" w:type="dxa"/>
            <w:gridSpan w:val="2"/>
          </w:tcPr>
          <w:p w14:paraId="7089DEE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22013BA0" w14:textId="77777777" w:rsidTr="003475BB">
        <w:tc>
          <w:tcPr>
            <w:tcW w:w="715" w:type="dxa"/>
          </w:tcPr>
          <w:p w14:paraId="485980D5" w14:textId="77777777" w:rsidR="00B55F40" w:rsidRPr="00B55F40" w:rsidRDefault="00B55F40" w:rsidP="00B55F40">
            <w:pPr>
              <w:spacing w:after="0"/>
              <w:ind w:right="-108"/>
              <w:jc w:val="center"/>
              <w:rPr>
                <w:rFonts w:eastAsia="Times New Roman" w:cs="Times New Roman"/>
                <w:b/>
                <w:sz w:val="24"/>
                <w:szCs w:val="24"/>
                <w:lang w:val="uk-UA" w:eastAsia="ru-RU"/>
              </w:rPr>
            </w:pPr>
          </w:p>
          <w:p w14:paraId="2CB05435"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039B2D28" w14:textId="77777777" w:rsidR="00B55F40" w:rsidRPr="00B55F40" w:rsidRDefault="00B55F40" w:rsidP="00B55F40">
            <w:pPr>
              <w:spacing w:after="0"/>
              <w:jc w:val="center"/>
              <w:rPr>
                <w:rFonts w:eastAsia="Times New Roman" w:cs="Times New Roman"/>
                <w:b/>
                <w:sz w:val="24"/>
                <w:szCs w:val="24"/>
                <w:lang w:val="uk-UA" w:eastAsia="ru-RU"/>
              </w:rPr>
            </w:pPr>
          </w:p>
          <w:p w14:paraId="731FF7F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2C78FE4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38BE9B3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03556F2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7F95699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6FABF16D" w14:textId="77777777" w:rsidTr="003475BB">
        <w:tc>
          <w:tcPr>
            <w:tcW w:w="715" w:type="dxa"/>
          </w:tcPr>
          <w:p w14:paraId="24592B4A"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4966" w:type="dxa"/>
          </w:tcPr>
          <w:p w14:paraId="0BDE784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70B8C65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7B9E825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0AFB82C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6DD3C14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1759F11C" w14:textId="77777777" w:rsidTr="003475BB">
        <w:tc>
          <w:tcPr>
            <w:tcW w:w="715" w:type="dxa"/>
          </w:tcPr>
          <w:p w14:paraId="3259DB02"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3C33B1AB"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2633D4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D5BA6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00BC4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E8D21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607BB95" w14:textId="77777777" w:rsidTr="003475BB">
        <w:tc>
          <w:tcPr>
            <w:tcW w:w="715" w:type="dxa"/>
          </w:tcPr>
          <w:p w14:paraId="70838B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0186B14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274C9F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1818B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21DB5D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79E7B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F8F3409" w14:textId="77777777" w:rsidTr="003475BB">
        <w:tc>
          <w:tcPr>
            <w:tcW w:w="715" w:type="dxa"/>
          </w:tcPr>
          <w:p w14:paraId="41B403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3202533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1E3F68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19248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63ED11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8B916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A3A30B4" w14:textId="77777777" w:rsidTr="003475BB">
        <w:tc>
          <w:tcPr>
            <w:tcW w:w="715" w:type="dxa"/>
          </w:tcPr>
          <w:p w14:paraId="03CBEB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4121E99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4D0B49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4FE79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1992D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6ADA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76FAD548" w14:textId="77777777" w:rsidTr="003475BB">
        <w:tc>
          <w:tcPr>
            <w:tcW w:w="715" w:type="dxa"/>
          </w:tcPr>
          <w:p w14:paraId="356B49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01.04</w:t>
            </w:r>
          </w:p>
        </w:tc>
        <w:tc>
          <w:tcPr>
            <w:tcW w:w="4966" w:type="dxa"/>
          </w:tcPr>
          <w:p w14:paraId="6FE215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4F6E92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FF963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D7565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BB12C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588ABD61" w14:textId="77777777" w:rsidTr="003475BB">
        <w:tc>
          <w:tcPr>
            <w:tcW w:w="715" w:type="dxa"/>
          </w:tcPr>
          <w:p w14:paraId="0FD523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7EAE28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7A529A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DF42E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B9716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E4D5A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570908CD" w14:textId="77777777" w:rsidTr="003475BB">
        <w:tc>
          <w:tcPr>
            <w:tcW w:w="715" w:type="dxa"/>
          </w:tcPr>
          <w:p w14:paraId="5D9024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7DD262E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0B293B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7CAEA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w:t>
            </w:r>
          </w:p>
        </w:tc>
        <w:tc>
          <w:tcPr>
            <w:tcW w:w="1081" w:type="dxa"/>
          </w:tcPr>
          <w:p w14:paraId="4E8161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48D97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6F1A726B" w14:textId="77777777" w:rsidTr="003475BB">
        <w:tc>
          <w:tcPr>
            <w:tcW w:w="715" w:type="dxa"/>
          </w:tcPr>
          <w:p w14:paraId="10A38D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6D837F1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68B031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A5E93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95EF5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B094E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65254B37" w14:textId="77777777" w:rsidTr="003475BB">
        <w:tc>
          <w:tcPr>
            <w:tcW w:w="715" w:type="dxa"/>
          </w:tcPr>
          <w:p w14:paraId="64A45D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109DD72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1253D9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5C6E2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9DB3D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ACF7E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4C3DE16" w14:textId="77777777" w:rsidTr="003475BB">
        <w:tc>
          <w:tcPr>
            <w:tcW w:w="715" w:type="dxa"/>
          </w:tcPr>
          <w:p w14:paraId="62C357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7AFD86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6B2E10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14A7F6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0206490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462CEE6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A3768E1" w14:textId="77777777" w:rsidTr="003475BB">
        <w:tc>
          <w:tcPr>
            <w:tcW w:w="715" w:type="dxa"/>
          </w:tcPr>
          <w:p w14:paraId="292BC0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4966" w:type="dxa"/>
          </w:tcPr>
          <w:p w14:paraId="0E884F7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1E5CCC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91EA058"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56FA393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5872E13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81B30AF" w14:textId="77777777" w:rsidTr="003475BB">
        <w:tc>
          <w:tcPr>
            <w:tcW w:w="715" w:type="dxa"/>
          </w:tcPr>
          <w:p w14:paraId="4ABF4E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283007B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55A484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376ED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479A2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95DA1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8E7115D" w14:textId="77777777" w:rsidTr="003475BB">
        <w:tc>
          <w:tcPr>
            <w:tcW w:w="715" w:type="dxa"/>
          </w:tcPr>
          <w:p w14:paraId="56278D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46593AA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682AEF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223B6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F21ED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39FEA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DFB9FA7" w14:textId="77777777" w:rsidTr="003475BB">
        <w:tc>
          <w:tcPr>
            <w:tcW w:w="715" w:type="dxa"/>
          </w:tcPr>
          <w:p w14:paraId="539221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2812C03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7264AC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B3250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437B8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8A85C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39A79D8" w14:textId="77777777" w:rsidTr="003475BB">
        <w:tc>
          <w:tcPr>
            <w:tcW w:w="715" w:type="dxa"/>
          </w:tcPr>
          <w:p w14:paraId="092871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6FA9796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53A27E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BD0E7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83F02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4600B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76E989A" w14:textId="77777777" w:rsidTr="003475BB">
        <w:tc>
          <w:tcPr>
            <w:tcW w:w="715" w:type="dxa"/>
          </w:tcPr>
          <w:p w14:paraId="684136E5"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28E3F0D2"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4B9A64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D1DF0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090C4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CCC5F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9F15D40" w14:textId="77777777" w:rsidTr="003475BB">
        <w:tc>
          <w:tcPr>
            <w:tcW w:w="715" w:type="dxa"/>
          </w:tcPr>
          <w:p w14:paraId="48E131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0230ED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2A19B9BF"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37F78F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2F5A83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3E8686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779E4DD5" w14:textId="77777777" w:rsidTr="003475BB">
        <w:tc>
          <w:tcPr>
            <w:tcW w:w="715" w:type="dxa"/>
          </w:tcPr>
          <w:p w14:paraId="4B932F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688788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329729CA"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6C2AE8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452BFF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4407BB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5DB8A759" w14:textId="77777777" w:rsidTr="003475BB">
        <w:tc>
          <w:tcPr>
            <w:tcW w:w="715" w:type="dxa"/>
          </w:tcPr>
          <w:p w14:paraId="0F1CEC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639F2CA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6C821794"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55CF79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1364FF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24A15E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565BF7BA" w14:textId="77777777" w:rsidTr="003475BB">
        <w:tc>
          <w:tcPr>
            <w:tcW w:w="715" w:type="dxa"/>
          </w:tcPr>
          <w:p w14:paraId="0FF8DF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4966" w:type="dxa"/>
          </w:tcPr>
          <w:p w14:paraId="599551C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50700AA0"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75547E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457A88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08C706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1BF960D3" w14:textId="77777777" w:rsidTr="003475BB">
        <w:tc>
          <w:tcPr>
            <w:tcW w:w="715" w:type="dxa"/>
          </w:tcPr>
          <w:p w14:paraId="213B88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04014E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4128CE5B"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558161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5F7B1A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10B572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123E0559" w14:textId="77777777" w:rsidTr="003475BB">
        <w:tc>
          <w:tcPr>
            <w:tcW w:w="715" w:type="dxa"/>
          </w:tcPr>
          <w:p w14:paraId="490435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4196871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46C85E35"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0FD2F8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2B976A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6ADBED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409548FA" w14:textId="77777777" w:rsidTr="003475BB">
        <w:tc>
          <w:tcPr>
            <w:tcW w:w="715" w:type="dxa"/>
          </w:tcPr>
          <w:p w14:paraId="705FEC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4966" w:type="dxa"/>
          </w:tcPr>
          <w:p w14:paraId="2AF4EAD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10E32330"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74C9A8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774F3C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35C0CD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712EFE8F" w14:textId="77777777" w:rsidTr="003475BB">
        <w:tc>
          <w:tcPr>
            <w:tcW w:w="715" w:type="dxa"/>
          </w:tcPr>
          <w:p w14:paraId="3A1D87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19D5841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2F39E377"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5AD816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2ED22D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503736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4797D9D0" w14:textId="77777777" w:rsidTr="003475BB">
        <w:tc>
          <w:tcPr>
            <w:tcW w:w="715" w:type="dxa"/>
          </w:tcPr>
          <w:p w14:paraId="32E8986E"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202C7DC4"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65E19E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B96B7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0001D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6D85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95613B8" w14:textId="77777777" w:rsidTr="003475BB">
        <w:tc>
          <w:tcPr>
            <w:tcW w:w="715" w:type="dxa"/>
          </w:tcPr>
          <w:p w14:paraId="278BDE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4966" w:type="dxa"/>
          </w:tcPr>
          <w:p w14:paraId="3BD06CE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45EDED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3BD01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4E96F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A6755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5DE16E6" w14:textId="77777777" w:rsidTr="003475BB">
        <w:tc>
          <w:tcPr>
            <w:tcW w:w="715" w:type="dxa"/>
          </w:tcPr>
          <w:p w14:paraId="063F4D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45801D7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5EF877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D1854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969D8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CA235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506FC78" w14:textId="77777777" w:rsidTr="003475BB">
        <w:tc>
          <w:tcPr>
            <w:tcW w:w="715" w:type="dxa"/>
          </w:tcPr>
          <w:p w14:paraId="442147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4BBEF51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77CC9B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F807B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EFE96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7D4AD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1176555" w14:textId="77777777" w:rsidTr="003475BB">
        <w:tc>
          <w:tcPr>
            <w:tcW w:w="715" w:type="dxa"/>
          </w:tcPr>
          <w:p w14:paraId="78102C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1F752D3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6D5414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D925A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29617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301A4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672CD72A" w14:textId="77777777" w:rsidTr="003475BB">
        <w:tc>
          <w:tcPr>
            <w:tcW w:w="715" w:type="dxa"/>
          </w:tcPr>
          <w:p w14:paraId="799728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4966" w:type="dxa"/>
          </w:tcPr>
          <w:p w14:paraId="36EFE5D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2C5105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B5879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C2B40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246F4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107236F" w14:textId="77777777" w:rsidTr="003475BB">
        <w:tc>
          <w:tcPr>
            <w:tcW w:w="715" w:type="dxa"/>
          </w:tcPr>
          <w:p w14:paraId="3E4763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53BCB3D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094C28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9A793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CD5F0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687C1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A005D19" w14:textId="77777777" w:rsidTr="003475BB">
        <w:tc>
          <w:tcPr>
            <w:tcW w:w="715" w:type="dxa"/>
          </w:tcPr>
          <w:p w14:paraId="19E74D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598AF6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432FAC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70511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88FBE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D881E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5B4E31B" w14:textId="77777777" w:rsidTr="003475BB">
        <w:tc>
          <w:tcPr>
            <w:tcW w:w="715" w:type="dxa"/>
          </w:tcPr>
          <w:p w14:paraId="2B0067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03.08</w:t>
            </w:r>
          </w:p>
        </w:tc>
        <w:tc>
          <w:tcPr>
            <w:tcW w:w="4966" w:type="dxa"/>
          </w:tcPr>
          <w:p w14:paraId="4982A35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33C19F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61173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68518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AFE37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E1CDF09" w14:textId="77777777" w:rsidTr="003475BB">
        <w:tc>
          <w:tcPr>
            <w:tcW w:w="715" w:type="dxa"/>
          </w:tcPr>
          <w:p w14:paraId="477952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145A4FB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67B02E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CE8CF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A5C7A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8DAD4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4E78E77" w14:textId="77777777" w:rsidTr="003475BB">
        <w:tc>
          <w:tcPr>
            <w:tcW w:w="715" w:type="dxa"/>
          </w:tcPr>
          <w:p w14:paraId="44A54A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1421BEE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6DA663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33DC0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31DE5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CF3ED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7BF33CF" w14:textId="77777777" w:rsidTr="003475BB">
        <w:tc>
          <w:tcPr>
            <w:tcW w:w="715" w:type="dxa"/>
          </w:tcPr>
          <w:p w14:paraId="325143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4966" w:type="dxa"/>
          </w:tcPr>
          <w:p w14:paraId="7294580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4002F8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D00C0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0E84E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B0AC8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271F498" w14:textId="77777777" w:rsidTr="003475BB">
        <w:tc>
          <w:tcPr>
            <w:tcW w:w="715" w:type="dxa"/>
          </w:tcPr>
          <w:p w14:paraId="0D3360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071AE81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2E46EC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1DEBC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8DF6D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82FE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BAFEB70" w14:textId="77777777" w:rsidTr="003475BB">
        <w:tc>
          <w:tcPr>
            <w:tcW w:w="715" w:type="dxa"/>
          </w:tcPr>
          <w:p w14:paraId="68C11D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5395666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258689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5515A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CFB82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7CC17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5D3F725" w14:textId="77777777" w:rsidTr="003475BB">
        <w:tc>
          <w:tcPr>
            <w:tcW w:w="715" w:type="dxa"/>
          </w:tcPr>
          <w:p w14:paraId="06E80D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0F5B550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3DD999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FDDDB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D4179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3F054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E4AAB9A" w14:textId="77777777" w:rsidTr="003475BB">
        <w:tc>
          <w:tcPr>
            <w:tcW w:w="715" w:type="dxa"/>
          </w:tcPr>
          <w:p w14:paraId="4FBD0A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223C41F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7CBC07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47EB1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B6073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E437E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ABFC4B6" w14:textId="77777777" w:rsidTr="003475BB">
        <w:tc>
          <w:tcPr>
            <w:tcW w:w="715" w:type="dxa"/>
          </w:tcPr>
          <w:p w14:paraId="71A617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0BD4DAB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7FD77A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885EF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544F7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EA0B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BA551C5" w14:textId="77777777" w:rsidTr="003475BB">
        <w:tc>
          <w:tcPr>
            <w:tcW w:w="715" w:type="dxa"/>
          </w:tcPr>
          <w:p w14:paraId="09EA681E"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00A8ECE4"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6B949D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F778D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88CC6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BAB74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E3D9713" w14:textId="77777777" w:rsidTr="003475BB">
        <w:tc>
          <w:tcPr>
            <w:tcW w:w="715" w:type="dxa"/>
          </w:tcPr>
          <w:p w14:paraId="103EEF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5970074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39D373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000E2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CEB61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D1233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7ED13F0" w14:textId="77777777" w:rsidTr="003475BB">
        <w:tc>
          <w:tcPr>
            <w:tcW w:w="715" w:type="dxa"/>
          </w:tcPr>
          <w:p w14:paraId="0BD978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4966" w:type="dxa"/>
          </w:tcPr>
          <w:p w14:paraId="30EF286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61EEA4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B1A76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61498C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D8D7C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E560A0E" w14:textId="77777777" w:rsidTr="003475BB">
        <w:tc>
          <w:tcPr>
            <w:tcW w:w="715" w:type="dxa"/>
          </w:tcPr>
          <w:p w14:paraId="7D2299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33744A5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0F5483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845E9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6D2ABD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BB874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0AC2BA2" w14:textId="77777777" w:rsidTr="003475BB">
        <w:tc>
          <w:tcPr>
            <w:tcW w:w="715" w:type="dxa"/>
          </w:tcPr>
          <w:p w14:paraId="15CC79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606C687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39F021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C3F33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2F958A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70187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5E16D52" w14:textId="77777777" w:rsidTr="003475BB">
        <w:tc>
          <w:tcPr>
            <w:tcW w:w="715" w:type="dxa"/>
          </w:tcPr>
          <w:p w14:paraId="5812AE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4966" w:type="dxa"/>
          </w:tcPr>
          <w:p w14:paraId="5FC1587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176B6C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F38D3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22335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BB7D1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D3C4E46" w14:textId="77777777" w:rsidTr="003475BB">
        <w:tc>
          <w:tcPr>
            <w:tcW w:w="715" w:type="dxa"/>
          </w:tcPr>
          <w:p w14:paraId="342B83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0461E0B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39F653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9F1F8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2CD05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E6AAB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9952504" w14:textId="77777777" w:rsidTr="003475BB">
        <w:tc>
          <w:tcPr>
            <w:tcW w:w="715" w:type="dxa"/>
          </w:tcPr>
          <w:p w14:paraId="4D939E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4966" w:type="dxa"/>
          </w:tcPr>
          <w:p w14:paraId="33293BB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4FE565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E618D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6F726D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3ED81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6D54CC1E" w14:textId="77777777" w:rsidTr="003475BB">
        <w:tc>
          <w:tcPr>
            <w:tcW w:w="715" w:type="dxa"/>
          </w:tcPr>
          <w:p w14:paraId="09B9C9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376FF15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5C8AAC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EF5D0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743D7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0AD8F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690B3C7" w14:textId="77777777" w:rsidTr="003475BB">
        <w:tc>
          <w:tcPr>
            <w:tcW w:w="715" w:type="dxa"/>
          </w:tcPr>
          <w:p w14:paraId="69278D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2D5F5E4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3EAF76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C61B7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BC13A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EEDDE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30E412" w14:textId="77777777" w:rsidTr="003475BB">
        <w:tc>
          <w:tcPr>
            <w:tcW w:w="715" w:type="dxa"/>
          </w:tcPr>
          <w:p w14:paraId="384DBC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194B009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6D62D4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38615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9E113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AB1D4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F83997B" w14:textId="77777777" w:rsidTr="003475BB">
        <w:tc>
          <w:tcPr>
            <w:tcW w:w="715" w:type="dxa"/>
          </w:tcPr>
          <w:p w14:paraId="35AA76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6795F48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7ED1AF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D48F1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26DE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C72E9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6A7BF5E" w14:textId="77777777" w:rsidTr="003475BB">
        <w:tc>
          <w:tcPr>
            <w:tcW w:w="715" w:type="dxa"/>
          </w:tcPr>
          <w:p w14:paraId="26A409BB"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7E16231F"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324E54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20A80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7F9BF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3217C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479B23F" w14:textId="77777777" w:rsidTr="003475BB">
        <w:tc>
          <w:tcPr>
            <w:tcW w:w="715" w:type="dxa"/>
          </w:tcPr>
          <w:p w14:paraId="4C65748E"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4966" w:type="dxa"/>
          </w:tcPr>
          <w:p w14:paraId="6B354BA4"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76A3CD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510DD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30C9F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64FF5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62A0B88" w14:textId="77777777" w:rsidTr="003475BB">
        <w:tc>
          <w:tcPr>
            <w:tcW w:w="715" w:type="dxa"/>
          </w:tcPr>
          <w:p w14:paraId="4BB7D4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6657AD3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4C9DEA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130AB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32DA9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9D6F2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441A8C3" w14:textId="77777777" w:rsidTr="003475BB">
        <w:tc>
          <w:tcPr>
            <w:tcW w:w="715" w:type="dxa"/>
          </w:tcPr>
          <w:p w14:paraId="06092A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06.02</w:t>
            </w:r>
          </w:p>
        </w:tc>
        <w:tc>
          <w:tcPr>
            <w:tcW w:w="4966" w:type="dxa"/>
          </w:tcPr>
          <w:p w14:paraId="28C1EEF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32F869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EF9AD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B8095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F01D4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695A2F1" w14:textId="77777777" w:rsidTr="003475BB">
        <w:tc>
          <w:tcPr>
            <w:tcW w:w="715" w:type="dxa"/>
          </w:tcPr>
          <w:p w14:paraId="05F403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7D29BF7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1" w:type="dxa"/>
          </w:tcPr>
          <w:p w14:paraId="45A413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29951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ED4CE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50CC9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E4D923C" w14:textId="77777777" w:rsidTr="003475BB">
        <w:tc>
          <w:tcPr>
            <w:tcW w:w="715" w:type="dxa"/>
          </w:tcPr>
          <w:p w14:paraId="5598CD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6204C23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6B9C9E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279E7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9A760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5349B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FBAD639" w14:textId="77777777" w:rsidTr="003475BB">
        <w:tc>
          <w:tcPr>
            <w:tcW w:w="715" w:type="dxa"/>
          </w:tcPr>
          <w:p w14:paraId="40EFCCCE"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4966" w:type="dxa"/>
          </w:tcPr>
          <w:p w14:paraId="4A90DFD7"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32E80F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B9DE3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32A39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5E0E4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DC18C36" w14:textId="77777777" w:rsidTr="003475BB">
        <w:tc>
          <w:tcPr>
            <w:tcW w:w="715" w:type="dxa"/>
          </w:tcPr>
          <w:p w14:paraId="1DB934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4966" w:type="dxa"/>
          </w:tcPr>
          <w:p w14:paraId="6512A82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17C93D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E39E7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E858A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4272B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FD1BAA8" w14:textId="77777777" w:rsidTr="003475BB">
        <w:tc>
          <w:tcPr>
            <w:tcW w:w="715" w:type="dxa"/>
          </w:tcPr>
          <w:p w14:paraId="052CF3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2892910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19D2E6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AE678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6AD2B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C64BD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6C030E9" w14:textId="77777777" w:rsidTr="003475BB">
        <w:tc>
          <w:tcPr>
            <w:tcW w:w="715" w:type="dxa"/>
          </w:tcPr>
          <w:p w14:paraId="2BF2BB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1A1AF87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17BBD7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C55D8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4592F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C8FE1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F9A9B1F" w14:textId="77777777" w:rsidTr="003475BB">
        <w:tc>
          <w:tcPr>
            <w:tcW w:w="715" w:type="dxa"/>
          </w:tcPr>
          <w:p w14:paraId="16210F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0D4A0B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6CA37C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6FB7C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8E967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D31EE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87A76E2" w14:textId="77777777" w:rsidTr="003475BB">
        <w:tc>
          <w:tcPr>
            <w:tcW w:w="715" w:type="dxa"/>
          </w:tcPr>
          <w:p w14:paraId="693E02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0AE3737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52D081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3FC68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54A32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A7513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1119A71" w14:textId="77777777" w:rsidTr="003475BB">
        <w:tc>
          <w:tcPr>
            <w:tcW w:w="715" w:type="dxa"/>
          </w:tcPr>
          <w:p w14:paraId="3D2FA454"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67BFF764"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4A829F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01E98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0C336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C06EF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655BC35" w14:textId="77777777" w:rsidTr="003475BB">
        <w:tc>
          <w:tcPr>
            <w:tcW w:w="715" w:type="dxa"/>
          </w:tcPr>
          <w:p w14:paraId="6B5E95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26A88E6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2B6B47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DB23D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49FD06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AF14E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515B776" w14:textId="77777777" w:rsidTr="003475BB">
        <w:tc>
          <w:tcPr>
            <w:tcW w:w="715" w:type="dxa"/>
          </w:tcPr>
          <w:p w14:paraId="02222E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744F3DA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1EFE63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02EB4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3ACB6F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298A98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75220A53" w14:textId="77777777" w:rsidTr="003475BB">
        <w:tc>
          <w:tcPr>
            <w:tcW w:w="715" w:type="dxa"/>
          </w:tcPr>
          <w:p w14:paraId="6D2BF7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4ABF9DA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340F41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84014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D6403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60F013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6359D77E" w14:textId="77777777" w:rsidTr="003475BB">
        <w:tc>
          <w:tcPr>
            <w:tcW w:w="715" w:type="dxa"/>
          </w:tcPr>
          <w:p w14:paraId="35F314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4966" w:type="dxa"/>
          </w:tcPr>
          <w:p w14:paraId="496D1AD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79ACB7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20F39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4D1B9C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375F70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9EEBBFB" w14:textId="77777777" w:rsidTr="003475BB">
        <w:tc>
          <w:tcPr>
            <w:tcW w:w="715" w:type="dxa"/>
          </w:tcPr>
          <w:p w14:paraId="08ACEEE5"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6D556CCE"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013BFB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53496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D7C23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E6313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2CDD5FA" w14:textId="77777777" w:rsidTr="003475BB">
        <w:tc>
          <w:tcPr>
            <w:tcW w:w="715" w:type="dxa"/>
          </w:tcPr>
          <w:p w14:paraId="36AE80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5F8EF7A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0AC0C0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1FA7C2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01CE5A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646C1E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0F3C5266" w14:textId="77777777" w:rsidTr="003475BB">
        <w:tc>
          <w:tcPr>
            <w:tcW w:w="715" w:type="dxa"/>
          </w:tcPr>
          <w:p w14:paraId="4D96A2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26E2EC5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6A90D7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51B222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39EB90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1D1D7C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261E4E2E" w14:textId="77777777" w:rsidTr="003475BB">
        <w:tc>
          <w:tcPr>
            <w:tcW w:w="715" w:type="dxa"/>
          </w:tcPr>
          <w:p w14:paraId="1831C7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4966" w:type="dxa"/>
          </w:tcPr>
          <w:p w14:paraId="48CDDEC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1CE747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6FB5FF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342740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60DD55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3D912098" w14:textId="77777777" w:rsidTr="003475BB">
        <w:tc>
          <w:tcPr>
            <w:tcW w:w="715" w:type="dxa"/>
          </w:tcPr>
          <w:p w14:paraId="73AA0111"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4966" w:type="dxa"/>
          </w:tcPr>
          <w:p w14:paraId="5BF7D885"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4E3A3D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B4915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DC5E8A8"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1C7B34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7E304E8" w14:textId="77777777" w:rsidTr="003475BB">
        <w:tc>
          <w:tcPr>
            <w:tcW w:w="715" w:type="dxa"/>
          </w:tcPr>
          <w:p w14:paraId="039C45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4966" w:type="dxa"/>
          </w:tcPr>
          <w:p w14:paraId="1D2DC5F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0010C3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E32F5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40775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D27B8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6C84D65" w14:textId="77777777" w:rsidTr="003475BB">
        <w:tc>
          <w:tcPr>
            <w:tcW w:w="715" w:type="dxa"/>
          </w:tcPr>
          <w:p w14:paraId="2B3FFA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5088E90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2F6070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1B9AF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B88C6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9387A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03F3F2F" w14:textId="77777777" w:rsidTr="003475BB">
        <w:tc>
          <w:tcPr>
            <w:tcW w:w="715" w:type="dxa"/>
          </w:tcPr>
          <w:p w14:paraId="4D4DD4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3DEBEC7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1EDB64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A4AE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5D4AD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B1E30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6B243C5" w14:textId="77777777" w:rsidTr="003475BB">
        <w:tc>
          <w:tcPr>
            <w:tcW w:w="715" w:type="dxa"/>
          </w:tcPr>
          <w:p w14:paraId="7567C7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294D8F1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1F77B8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EFC60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31AD3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73350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0B08971" w14:textId="77777777" w:rsidTr="003475BB">
        <w:tc>
          <w:tcPr>
            <w:tcW w:w="715" w:type="dxa"/>
          </w:tcPr>
          <w:p w14:paraId="7FDE9E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1A70AED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6FF02F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C618A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50AAF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5F9F1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3095035" w14:textId="77777777" w:rsidTr="003475BB">
        <w:tc>
          <w:tcPr>
            <w:tcW w:w="715" w:type="dxa"/>
          </w:tcPr>
          <w:p w14:paraId="1F9584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4966" w:type="dxa"/>
          </w:tcPr>
          <w:p w14:paraId="4609E5A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04BC94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19BF7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77AB8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A0D15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103B131" w14:textId="77777777" w:rsidTr="003475BB">
        <w:tc>
          <w:tcPr>
            <w:tcW w:w="715" w:type="dxa"/>
          </w:tcPr>
          <w:p w14:paraId="6756BD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05B92C1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2BDD25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DF773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91A0C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763F6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66D91E0" w14:textId="77777777" w:rsidTr="003475BB">
        <w:tc>
          <w:tcPr>
            <w:tcW w:w="715" w:type="dxa"/>
          </w:tcPr>
          <w:p w14:paraId="15B184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562EA16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55F37F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968A4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E709E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1827F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C6C4638" w14:textId="77777777" w:rsidTr="003475BB">
        <w:tc>
          <w:tcPr>
            <w:tcW w:w="715" w:type="dxa"/>
          </w:tcPr>
          <w:p w14:paraId="3481EC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776A5DE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46A124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FE25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6E65F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E619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5E6CF0E" w14:textId="77777777" w:rsidTr="003475BB">
        <w:tc>
          <w:tcPr>
            <w:tcW w:w="715" w:type="dxa"/>
          </w:tcPr>
          <w:p w14:paraId="70CEB7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10.10</w:t>
            </w:r>
          </w:p>
        </w:tc>
        <w:tc>
          <w:tcPr>
            <w:tcW w:w="4966" w:type="dxa"/>
          </w:tcPr>
          <w:p w14:paraId="4565451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591850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4CDAF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1C27D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D663A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CFE3F01" w14:textId="77777777" w:rsidTr="003475BB">
        <w:tc>
          <w:tcPr>
            <w:tcW w:w="715" w:type="dxa"/>
          </w:tcPr>
          <w:p w14:paraId="22A200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3BF5A79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5A2A11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AF72B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75224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5482D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BB0FB8F" w14:textId="77777777" w:rsidTr="003475BB">
        <w:tc>
          <w:tcPr>
            <w:tcW w:w="715" w:type="dxa"/>
          </w:tcPr>
          <w:p w14:paraId="40C402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4966" w:type="dxa"/>
          </w:tcPr>
          <w:p w14:paraId="3A9BDDD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089A47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1A609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9D501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BB50C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8EEE89B" w14:textId="77777777" w:rsidTr="003475BB">
        <w:tc>
          <w:tcPr>
            <w:tcW w:w="715" w:type="dxa"/>
          </w:tcPr>
          <w:p w14:paraId="7FAF7CC7"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0A52EACA"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2A05EA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008B7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97597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3756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6819E14" w14:textId="77777777" w:rsidTr="003475BB">
        <w:tc>
          <w:tcPr>
            <w:tcW w:w="715" w:type="dxa"/>
          </w:tcPr>
          <w:p w14:paraId="705E4E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6D05265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799DBE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339424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54535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B1883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9358808" w14:textId="77777777" w:rsidTr="003475BB">
        <w:tc>
          <w:tcPr>
            <w:tcW w:w="715" w:type="dxa"/>
          </w:tcPr>
          <w:p w14:paraId="459A51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4C39C08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5E9C33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295FF1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0B57C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2D84C2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9D37490" w14:textId="77777777" w:rsidTr="003475BB">
        <w:tc>
          <w:tcPr>
            <w:tcW w:w="715" w:type="dxa"/>
          </w:tcPr>
          <w:p w14:paraId="75B087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104FF47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666276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6A666E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69D4C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0B88CA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9B1F8B5" w14:textId="77777777" w:rsidTr="003475BB">
        <w:tc>
          <w:tcPr>
            <w:tcW w:w="715" w:type="dxa"/>
          </w:tcPr>
          <w:p w14:paraId="602B70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7D880DE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678A5F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4281E3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BFA94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272D8E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4263CE4" w14:textId="77777777" w:rsidTr="003475BB">
        <w:tc>
          <w:tcPr>
            <w:tcW w:w="715" w:type="dxa"/>
          </w:tcPr>
          <w:p w14:paraId="5B9EE9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7A628BB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319738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115626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310268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446C27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EA15311" w14:textId="77777777" w:rsidTr="003475BB">
        <w:tc>
          <w:tcPr>
            <w:tcW w:w="715" w:type="dxa"/>
          </w:tcPr>
          <w:p w14:paraId="49FA9BC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4966" w:type="dxa"/>
          </w:tcPr>
          <w:p w14:paraId="2E369D1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00359B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394B7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B5B84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10241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087E98A" w14:textId="77777777" w:rsidTr="003475BB">
        <w:tc>
          <w:tcPr>
            <w:tcW w:w="715" w:type="dxa"/>
          </w:tcPr>
          <w:p w14:paraId="3DFC97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1E55B1C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58921F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8C0BD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530F9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2D280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2F2071F" w14:textId="77777777" w:rsidTr="003475BB">
        <w:tc>
          <w:tcPr>
            <w:tcW w:w="715" w:type="dxa"/>
          </w:tcPr>
          <w:p w14:paraId="691713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4966" w:type="dxa"/>
          </w:tcPr>
          <w:p w14:paraId="35428AE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54D693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6DA3E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D951F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CDF05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5A04AC1" w14:textId="77777777" w:rsidTr="003475BB">
        <w:tc>
          <w:tcPr>
            <w:tcW w:w="715" w:type="dxa"/>
          </w:tcPr>
          <w:p w14:paraId="0A07FD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6F928EF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6483C5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46CB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D06D6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A623B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323094F" w14:textId="77777777" w:rsidTr="003475BB">
        <w:tc>
          <w:tcPr>
            <w:tcW w:w="715" w:type="dxa"/>
          </w:tcPr>
          <w:p w14:paraId="5160BF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079BC4D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7DDB07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6B132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6F7EB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0114F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1F7DD24" w14:textId="77777777" w:rsidTr="003475BB">
        <w:tc>
          <w:tcPr>
            <w:tcW w:w="715" w:type="dxa"/>
          </w:tcPr>
          <w:p w14:paraId="3228FD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699412F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70A87A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A715C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A094E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22574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B60EB32" w14:textId="77777777" w:rsidTr="003475BB">
        <w:tc>
          <w:tcPr>
            <w:tcW w:w="715" w:type="dxa"/>
          </w:tcPr>
          <w:p w14:paraId="5CEB7E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516883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319AE2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DFCF2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BE658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ED138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76F505E" w14:textId="77777777" w:rsidTr="003475BB">
        <w:tc>
          <w:tcPr>
            <w:tcW w:w="715" w:type="dxa"/>
          </w:tcPr>
          <w:p w14:paraId="302BC3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4966" w:type="dxa"/>
          </w:tcPr>
          <w:p w14:paraId="19EA1E1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4590FB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61E57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50E67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49D73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7D3883E" w14:textId="77777777" w:rsidTr="003475BB">
        <w:tc>
          <w:tcPr>
            <w:tcW w:w="715" w:type="dxa"/>
          </w:tcPr>
          <w:p w14:paraId="746AED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45141F4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3001AD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B6080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01FA8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99AEF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A53D11B" w14:textId="77777777" w:rsidTr="003475BB">
        <w:tc>
          <w:tcPr>
            <w:tcW w:w="715" w:type="dxa"/>
          </w:tcPr>
          <w:p w14:paraId="091E9D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768DDFD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3BD123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5960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CC4B8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F4E0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2D8587B" w14:textId="77777777" w:rsidTr="003475BB">
        <w:tc>
          <w:tcPr>
            <w:tcW w:w="715" w:type="dxa"/>
          </w:tcPr>
          <w:p w14:paraId="4C89C2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12.10</w:t>
            </w:r>
          </w:p>
        </w:tc>
        <w:tc>
          <w:tcPr>
            <w:tcW w:w="4966" w:type="dxa"/>
          </w:tcPr>
          <w:p w14:paraId="5BEA986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51E67F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2AD1C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620FD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A9861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0189980" w14:textId="77777777" w:rsidTr="003475BB">
        <w:tc>
          <w:tcPr>
            <w:tcW w:w="715" w:type="dxa"/>
          </w:tcPr>
          <w:p w14:paraId="10C713F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4054D34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113B07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08DC5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9E155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49B97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ED80CF9" w14:textId="77777777" w:rsidTr="003475BB">
        <w:tc>
          <w:tcPr>
            <w:tcW w:w="715" w:type="dxa"/>
          </w:tcPr>
          <w:p w14:paraId="7AC5C9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10BDB90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597037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104A0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698146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F6CDF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51C188A" w14:textId="77777777" w:rsidTr="003475BB">
        <w:tc>
          <w:tcPr>
            <w:tcW w:w="715" w:type="dxa"/>
          </w:tcPr>
          <w:p w14:paraId="31767F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4966" w:type="dxa"/>
          </w:tcPr>
          <w:p w14:paraId="2A168E4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3E5CF1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EB699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E3904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C69E2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2768DAE" w14:textId="77777777" w:rsidTr="003475BB">
        <w:tc>
          <w:tcPr>
            <w:tcW w:w="715" w:type="dxa"/>
          </w:tcPr>
          <w:p w14:paraId="61E63B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58790D6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370423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4CDF6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C75E0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12D50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386D320" w14:textId="77777777" w:rsidTr="003475BB">
        <w:tc>
          <w:tcPr>
            <w:tcW w:w="715" w:type="dxa"/>
          </w:tcPr>
          <w:p w14:paraId="092608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132AA4F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66074A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0CEA2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23FA9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F448A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4ACB4D3" w14:textId="77777777" w:rsidTr="003475BB">
        <w:tc>
          <w:tcPr>
            <w:tcW w:w="715" w:type="dxa"/>
          </w:tcPr>
          <w:p w14:paraId="565E32B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76CB6F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757D26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D4AEC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E5615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79185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5A7548E" w14:textId="77777777" w:rsidTr="003475BB">
        <w:tc>
          <w:tcPr>
            <w:tcW w:w="715" w:type="dxa"/>
          </w:tcPr>
          <w:p w14:paraId="00A1F6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606E931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0D0D92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CB27B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46285F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5DE8B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E0F4F50" w14:textId="77777777" w:rsidTr="003475BB">
        <w:tc>
          <w:tcPr>
            <w:tcW w:w="715" w:type="dxa"/>
          </w:tcPr>
          <w:p w14:paraId="4F638D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3944A10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18E19C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24CEE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C7436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59D3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680093C" w14:textId="77777777" w:rsidTr="003475BB">
        <w:tc>
          <w:tcPr>
            <w:tcW w:w="715" w:type="dxa"/>
          </w:tcPr>
          <w:p w14:paraId="6C627B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4966" w:type="dxa"/>
          </w:tcPr>
          <w:p w14:paraId="19266D8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724589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0B5CD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9A6E0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21123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CDBB469" w14:textId="77777777" w:rsidTr="003475BB">
        <w:tc>
          <w:tcPr>
            <w:tcW w:w="715" w:type="dxa"/>
          </w:tcPr>
          <w:p w14:paraId="38EF14F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47053814"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2E452F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F292E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9DA75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CCC83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D98585F" w14:textId="77777777" w:rsidTr="003475BB">
        <w:tc>
          <w:tcPr>
            <w:tcW w:w="715" w:type="dxa"/>
          </w:tcPr>
          <w:p w14:paraId="53A4ED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793CBF8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2A8D9F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6374C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26DF9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00B53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B7ABF1C" w14:textId="77777777" w:rsidTr="003475BB">
        <w:tc>
          <w:tcPr>
            <w:tcW w:w="715" w:type="dxa"/>
          </w:tcPr>
          <w:p w14:paraId="1882FE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74747F4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34433A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21FA9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3AD1F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39663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5B4E262" w14:textId="77777777" w:rsidTr="003475BB">
        <w:tc>
          <w:tcPr>
            <w:tcW w:w="715" w:type="dxa"/>
          </w:tcPr>
          <w:p w14:paraId="6F0278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4966" w:type="dxa"/>
          </w:tcPr>
          <w:p w14:paraId="4CC847F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3A7E63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DCAF7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E81C8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3E8D1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884BADD" w14:textId="77777777" w:rsidTr="003475BB">
        <w:tc>
          <w:tcPr>
            <w:tcW w:w="715" w:type="dxa"/>
          </w:tcPr>
          <w:p w14:paraId="775D9E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5D8DA0A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1D58C3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45F6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41592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A9D88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CB2B682" w14:textId="77777777" w:rsidTr="003475BB">
        <w:tc>
          <w:tcPr>
            <w:tcW w:w="715" w:type="dxa"/>
          </w:tcPr>
          <w:p w14:paraId="570185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4966" w:type="dxa"/>
          </w:tcPr>
          <w:p w14:paraId="707606C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7AEFA2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633C2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ABB07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41675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BDEA57C" w14:textId="77777777" w:rsidTr="003475BB">
        <w:tc>
          <w:tcPr>
            <w:tcW w:w="715" w:type="dxa"/>
          </w:tcPr>
          <w:p w14:paraId="2F105C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21A8AC8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5EF075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9E394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ACBD0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802BB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497660D" w14:textId="77777777" w:rsidTr="003475BB">
        <w:tc>
          <w:tcPr>
            <w:tcW w:w="715" w:type="dxa"/>
          </w:tcPr>
          <w:p w14:paraId="077F7D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40FAE62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745D66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E1FE2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85163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56527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57BC3F4" w14:textId="77777777" w:rsidTr="003475BB">
        <w:trPr>
          <w:trHeight w:val="933"/>
        </w:trPr>
        <w:tc>
          <w:tcPr>
            <w:tcW w:w="715" w:type="dxa"/>
          </w:tcPr>
          <w:p w14:paraId="1F32DC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7D33F54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4D5527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6DE94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40018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2C25D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E26EBB5" w14:textId="77777777" w:rsidTr="003475BB">
        <w:tc>
          <w:tcPr>
            <w:tcW w:w="715" w:type="dxa"/>
          </w:tcPr>
          <w:p w14:paraId="2819695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71EB2F8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668C4B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F3C43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5EEFF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CD338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CD7C3E0" w14:textId="77777777" w:rsidTr="003475BB">
        <w:tc>
          <w:tcPr>
            <w:tcW w:w="715" w:type="dxa"/>
          </w:tcPr>
          <w:p w14:paraId="762D4C0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4966" w:type="dxa"/>
          </w:tcPr>
          <w:p w14:paraId="42C9A69E"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4D09D6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D7FD4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BFE48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53351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71CC75A" w14:textId="77777777" w:rsidTr="003475BB">
        <w:tc>
          <w:tcPr>
            <w:tcW w:w="715" w:type="dxa"/>
          </w:tcPr>
          <w:p w14:paraId="7C82649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315A6E71"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754BC0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62BFF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0F1AF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2E35A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A990899" w14:textId="77777777" w:rsidTr="003475BB">
        <w:tc>
          <w:tcPr>
            <w:tcW w:w="715" w:type="dxa"/>
          </w:tcPr>
          <w:p w14:paraId="76186E2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2245EF29"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6FF4C5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C4780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E0D2F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AE692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3BEBB38B" w14:textId="77777777" w:rsidR="00B55F40" w:rsidRPr="00B55F40" w:rsidRDefault="00B55F40" w:rsidP="00B55F40">
      <w:pPr>
        <w:spacing w:before="120" w:after="0"/>
        <w:ind w:firstLine="567"/>
        <w:jc w:val="center"/>
        <w:rPr>
          <w:rFonts w:eastAsia="Calibri" w:cs="Times New Roman"/>
          <w:b/>
          <w:sz w:val="10"/>
          <w:szCs w:val="10"/>
          <w:lang w:val="uk-UA" w:eastAsia="ru-RU"/>
        </w:rPr>
      </w:pPr>
    </w:p>
    <w:p w14:paraId="5C53ACCB"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lastRenderedPageBreak/>
        <w:t xml:space="preserve">Ставки земельного податку на населений пункт с. </w:t>
      </w:r>
      <w:r w:rsidRPr="00B55F40">
        <w:rPr>
          <w:rFonts w:eastAsia="Calibri" w:cs="Times New Roman"/>
          <w:b/>
          <w:sz w:val="24"/>
          <w:szCs w:val="24"/>
          <w:lang w:eastAsia="ru-RU"/>
        </w:rPr>
        <w:t xml:space="preserve">Червоний Кут </w:t>
      </w:r>
      <w:r w:rsidRPr="00B55F40">
        <w:rPr>
          <w:rFonts w:eastAsia="Calibri" w:cs="Times New Roman"/>
          <w:b/>
          <w:sz w:val="24"/>
          <w:szCs w:val="24"/>
          <w:lang w:val="uk-UA" w:eastAsia="ru-RU"/>
        </w:rPr>
        <w:t>Кропивницького району Кіровоградської області</w:t>
      </w:r>
    </w:p>
    <w:p w14:paraId="1118C4A9" w14:textId="77777777" w:rsidR="00B55F40" w:rsidRPr="00B55F40" w:rsidRDefault="00B55F40" w:rsidP="00B55F40">
      <w:pPr>
        <w:spacing w:before="120" w:after="0"/>
        <w:ind w:firstLine="567"/>
        <w:jc w:val="center"/>
        <w:rPr>
          <w:rFonts w:eastAsia="Calibri" w:cs="Times New Roman"/>
          <w:b/>
          <w:sz w:val="6"/>
          <w:szCs w:val="6"/>
          <w:lang w:val="uk-UA" w:eastAsia="ru-RU"/>
        </w:rPr>
      </w:pP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28F5F208" w14:textId="77777777" w:rsidTr="003475BB">
        <w:tc>
          <w:tcPr>
            <w:tcW w:w="5681" w:type="dxa"/>
            <w:gridSpan w:val="2"/>
            <w:vMerge w:val="restart"/>
          </w:tcPr>
          <w:p w14:paraId="7E3D43DC" w14:textId="77777777" w:rsidR="00B55F40" w:rsidRPr="00B55F40" w:rsidRDefault="00B55F40" w:rsidP="00B55F40">
            <w:pPr>
              <w:spacing w:after="0"/>
              <w:jc w:val="center"/>
              <w:rPr>
                <w:rFonts w:eastAsia="Times New Roman" w:cs="Times New Roman"/>
                <w:b/>
                <w:sz w:val="24"/>
                <w:szCs w:val="24"/>
                <w:lang w:val="uk-UA" w:eastAsia="ru-RU"/>
              </w:rPr>
            </w:pPr>
          </w:p>
          <w:p w14:paraId="0F613F2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20C10BF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00C6674A" w14:textId="77777777" w:rsidTr="003475BB">
        <w:tc>
          <w:tcPr>
            <w:tcW w:w="5681" w:type="dxa"/>
            <w:gridSpan w:val="2"/>
            <w:vMerge/>
            <w:vAlign w:val="center"/>
          </w:tcPr>
          <w:p w14:paraId="7E52DFD0"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4C6136A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(незалежно від місцезнаходження)</w:t>
            </w:r>
          </w:p>
        </w:tc>
        <w:tc>
          <w:tcPr>
            <w:tcW w:w="2162" w:type="dxa"/>
            <w:gridSpan w:val="2"/>
          </w:tcPr>
          <w:p w14:paraId="4879B94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6FA2539F" w14:textId="77777777" w:rsidTr="003475BB">
        <w:tc>
          <w:tcPr>
            <w:tcW w:w="715" w:type="dxa"/>
          </w:tcPr>
          <w:p w14:paraId="56752AB8" w14:textId="77777777" w:rsidR="00B55F40" w:rsidRPr="00B55F40" w:rsidRDefault="00B55F40" w:rsidP="00B55F40">
            <w:pPr>
              <w:spacing w:after="0"/>
              <w:ind w:right="-108"/>
              <w:jc w:val="center"/>
              <w:rPr>
                <w:rFonts w:eastAsia="Times New Roman" w:cs="Times New Roman"/>
                <w:b/>
                <w:sz w:val="24"/>
                <w:szCs w:val="24"/>
                <w:lang w:val="uk-UA" w:eastAsia="ru-RU"/>
              </w:rPr>
            </w:pPr>
          </w:p>
          <w:p w14:paraId="67F4AE75"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30D5AD19" w14:textId="77777777" w:rsidR="00B55F40" w:rsidRPr="00B55F40" w:rsidRDefault="00B55F40" w:rsidP="00B55F40">
            <w:pPr>
              <w:spacing w:after="0"/>
              <w:jc w:val="center"/>
              <w:rPr>
                <w:rFonts w:eastAsia="Times New Roman" w:cs="Times New Roman"/>
                <w:b/>
                <w:sz w:val="24"/>
                <w:szCs w:val="24"/>
                <w:lang w:val="uk-UA" w:eastAsia="ru-RU"/>
              </w:rPr>
            </w:pPr>
          </w:p>
          <w:p w14:paraId="105E75D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12DAB5A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6B78BD7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120A1FC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2971038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74C8E756" w14:textId="77777777" w:rsidTr="003475BB">
        <w:tc>
          <w:tcPr>
            <w:tcW w:w="715" w:type="dxa"/>
          </w:tcPr>
          <w:p w14:paraId="416EF053"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4966" w:type="dxa"/>
          </w:tcPr>
          <w:p w14:paraId="580679D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0B7D173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58F0078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0B5D6D2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1A316A5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601C1B14" w14:textId="77777777" w:rsidTr="003475BB">
        <w:tc>
          <w:tcPr>
            <w:tcW w:w="715" w:type="dxa"/>
          </w:tcPr>
          <w:p w14:paraId="5A5FD1BD"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28FE3779"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3BA2E1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2AF86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2CD0C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5A23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61A1B6B" w14:textId="77777777" w:rsidTr="003475BB">
        <w:tc>
          <w:tcPr>
            <w:tcW w:w="715" w:type="dxa"/>
          </w:tcPr>
          <w:p w14:paraId="3147C3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2924F62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0A03DD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14446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434B52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BB411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F1B29E6" w14:textId="77777777" w:rsidTr="003475BB">
        <w:tc>
          <w:tcPr>
            <w:tcW w:w="715" w:type="dxa"/>
          </w:tcPr>
          <w:p w14:paraId="329A86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6D25CF6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5E92C7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00A1F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5F5A32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24B55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9495004" w14:textId="77777777" w:rsidTr="003475BB">
        <w:tc>
          <w:tcPr>
            <w:tcW w:w="715" w:type="dxa"/>
          </w:tcPr>
          <w:p w14:paraId="10232A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302A268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5C154C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81A53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5131C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93CB7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63306018" w14:textId="77777777" w:rsidTr="003475BB">
        <w:tc>
          <w:tcPr>
            <w:tcW w:w="715" w:type="dxa"/>
          </w:tcPr>
          <w:p w14:paraId="2C8F6E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4966" w:type="dxa"/>
          </w:tcPr>
          <w:p w14:paraId="1596297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3CC241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3643C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76A51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4C3B6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4459A27B" w14:textId="77777777" w:rsidTr="003475BB">
        <w:tc>
          <w:tcPr>
            <w:tcW w:w="715" w:type="dxa"/>
          </w:tcPr>
          <w:p w14:paraId="51E355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195BC43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708251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27FB8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8E594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A6F21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5D4FE7FA" w14:textId="77777777" w:rsidTr="003475BB">
        <w:tc>
          <w:tcPr>
            <w:tcW w:w="715" w:type="dxa"/>
          </w:tcPr>
          <w:p w14:paraId="3DBB13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4CE0BA9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64639E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CBBFF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w:t>
            </w:r>
          </w:p>
        </w:tc>
        <w:tc>
          <w:tcPr>
            <w:tcW w:w="1081" w:type="dxa"/>
          </w:tcPr>
          <w:p w14:paraId="3334A0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4F245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05FAE88" w14:textId="77777777" w:rsidTr="003475BB">
        <w:tc>
          <w:tcPr>
            <w:tcW w:w="715" w:type="dxa"/>
          </w:tcPr>
          <w:p w14:paraId="5D833D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0EC851B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35F49B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40211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E6827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CB900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CDD67BD" w14:textId="77777777" w:rsidTr="003475BB">
        <w:tc>
          <w:tcPr>
            <w:tcW w:w="715" w:type="dxa"/>
          </w:tcPr>
          <w:p w14:paraId="31B761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63330A1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38162E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60C70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63BA5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9487C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4933B0E" w14:textId="77777777" w:rsidTr="003475BB">
        <w:tc>
          <w:tcPr>
            <w:tcW w:w="715" w:type="dxa"/>
          </w:tcPr>
          <w:p w14:paraId="24E16F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7779207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7CE04A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3A9447E"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4FB5705C"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7EA46A69"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2F711973" w14:textId="77777777" w:rsidTr="003475BB">
        <w:tc>
          <w:tcPr>
            <w:tcW w:w="715" w:type="dxa"/>
          </w:tcPr>
          <w:p w14:paraId="1F4D33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4966" w:type="dxa"/>
          </w:tcPr>
          <w:p w14:paraId="6FC7E26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62469C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9E75066"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4A0440C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203514F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12D0EA72" w14:textId="77777777" w:rsidTr="003475BB">
        <w:tc>
          <w:tcPr>
            <w:tcW w:w="715" w:type="dxa"/>
          </w:tcPr>
          <w:p w14:paraId="20EA17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4F97A1E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072B98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8DED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5D0FB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D5F0F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415A325" w14:textId="77777777" w:rsidTr="003475BB">
        <w:tc>
          <w:tcPr>
            <w:tcW w:w="715" w:type="dxa"/>
          </w:tcPr>
          <w:p w14:paraId="73BEDB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7C06E1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2EF813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E0350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021F1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3547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82D4EAD" w14:textId="77777777" w:rsidTr="003475BB">
        <w:tc>
          <w:tcPr>
            <w:tcW w:w="715" w:type="dxa"/>
          </w:tcPr>
          <w:p w14:paraId="0D209D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375784F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339583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9CF6D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5A75F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10B43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5BC6CA3" w14:textId="77777777" w:rsidTr="003475BB">
        <w:tc>
          <w:tcPr>
            <w:tcW w:w="715" w:type="dxa"/>
          </w:tcPr>
          <w:p w14:paraId="1D3013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586D8D4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7DD0F6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48562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C20BE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F4504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EB1C5D1" w14:textId="77777777" w:rsidTr="003475BB">
        <w:tc>
          <w:tcPr>
            <w:tcW w:w="715" w:type="dxa"/>
          </w:tcPr>
          <w:p w14:paraId="28A06C5A"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2D6988F2"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44B773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CE9CD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07B06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AAE60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E31B6D5" w14:textId="77777777" w:rsidTr="003475BB">
        <w:tc>
          <w:tcPr>
            <w:tcW w:w="715" w:type="dxa"/>
          </w:tcPr>
          <w:p w14:paraId="24FE93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557B037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6B419E76"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4F68FC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09B3EF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56F3B3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11F49F2D" w14:textId="77777777" w:rsidTr="003475BB">
        <w:tc>
          <w:tcPr>
            <w:tcW w:w="715" w:type="dxa"/>
          </w:tcPr>
          <w:p w14:paraId="343FF5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14C86CD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68034A9E"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61526E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3259D2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3AE583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33CA6557" w14:textId="77777777" w:rsidTr="003475BB">
        <w:tc>
          <w:tcPr>
            <w:tcW w:w="715" w:type="dxa"/>
          </w:tcPr>
          <w:p w14:paraId="708B4A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2AC36E4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266B6966"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01B737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6CD2AA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68E1A6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6B2F3416" w14:textId="77777777" w:rsidTr="003475BB">
        <w:tc>
          <w:tcPr>
            <w:tcW w:w="715" w:type="dxa"/>
          </w:tcPr>
          <w:p w14:paraId="769E8F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4966" w:type="dxa"/>
          </w:tcPr>
          <w:p w14:paraId="3BEB540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4E02BA00"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59A673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61B1BB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7A6762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2A751FBA" w14:textId="77777777" w:rsidTr="003475BB">
        <w:tc>
          <w:tcPr>
            <w:tcW w:w="715" w:type="dxa"/>
          </w:tcPr>
          <w:p w14:paraId="0CEE30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28B6002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69315A38"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255F06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497866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2B139C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3D56411C" w14:textId="77777777" w:rsidTr="003475BB">
        <w:tc>
          <w:tcPr>
            <w:tcW w:w="715" w:type="dxa"/>
          </w:tcPr>
          <w:p w14:paraId="6A4EF5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7239253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1554D9F1"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73399F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04B776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0D5628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5E968634" w14:textId="77777777" w:rsidTr="003475BB">
        <w:tc>
          <w:tcPr>
            <w:tcW w:w="715" w:type="dxa"/>
          </w:tcPr>
          <w:p w14:paraId="310CAF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02.07</w:t>
            </w:r>
          </w:p>
        </w:tc>
        <w:tc>
          <w:tcPr>
            <w:tcW w:w="4966" w:type="dxa"/>
          </w:tcPr>
          <w:p w14:paraId="4EA85F2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2C576244"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2F6191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4D0F7B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65FE0F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2FDB5E45" w14:textId="77777777" w:rsidTr="003475BB">
        <w:tc>
          <w:tcPr>
            <w:tcW w:w="715" w:type="dxa"/>
          </w:tcPr>
          <w:p w14:paraId="4FA75B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626832B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526F2220"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0C7CF8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3158D5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380EEE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4B9A0B14" w14:textId="77777777" w:rsidTr="003475BB">
        <w:tc>
          <w:tcPr>
            <w:tcW w:w="715" w:type="dxa"/>
          </w:tcPr>
          <w:p w14:paraId="0DBC59E8"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0DD1CEC9"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44F69C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3E4B6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83040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E353E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349D1F2" w14:textId="77777777" w:rsidTr="003475BB">
        <w:tc>
          <w:tcPr>
            <w:tcW w:w="715" w:type="dxa"/>
          </w:tcPr>
          <w:p w14:paraId="6FA7EB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4966" w:type="dxa"/>
          </w:tcPr>
          <w:p w14:paraId="17FD143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62FE77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729F0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EED39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DC255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CDB0221" w14:textId="77777777" w:rsidTr="003475BB">
        <w:tc>
          <w:tcPr>
            <w:tcW w:w="715" w:type="dxa"/>
          </w:tcPr>
          <w:p w14:paraId="520818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1BADC77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74CA3E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DDA1F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3F6E6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1FAC8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4461E93" w14:textId="77777777" w:rsidTr="003475BB">
        <w:tc>
          <w:tcPr>
            <w:tcW w:w="715" w:type="dxa"/>
          </w:tcPr>
          <w:p w14:paraId="78ED9B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4E7E21C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57E356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77524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3F3C5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9F76E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1E510CA" w14:textId="77777777" w:rsidTr="003475BB">
        <w:tc>
          <w:tcPr>
            <w:tcW w:w="715" w:type="dxa"/>
          </w:tcPr>
          <w:p w14:paraId="210FC1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747291A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6A4B41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4192F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53BC5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111C5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665DB7E6" w14:textId="77777777" w:rsidTr="003475BB">
        <w:tc>
          <w:tcPr>
            <w:tcW w:w="715" w:type="dxa"/>
          </w:tcPr>
          <w:p w14:paraId="3BC1F0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4966" w:type="dxa"/>
          </w:tcPr>
          <w:p w14:paraId="1A3CACC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24BDBB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DCCB3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1195E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54F82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7800404" w14:textId="77777777" w:rsidTr="003475BB">
        <w:tc>
          <w:tcPr>
            <w:tcW w:w="715" w:type="dxa"/>
          </w:tcPr>
          <w:p w14:paraId="3464E6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1DED433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3238F5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E1C78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5416B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9D690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A5B4522" w14:textId="77777777" w:rsidTr="003475BB">
        <w:tc>
          <w:tcPr>
            <w:tcW w:w="715" w:type="dxa"/>
          </w:tcPr>
          <w:p w14:paraId="7526DA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6EA6CF6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106EDB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7F756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6BD88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02C30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83AD3AE" w14:textId="77777777" w:rsidTr="003475BB">
        <w:tc>
          <w:tcPr>
            <w:tcW w:w="715" w:type="dxa"/>
          </w:tcPr>
          <w:p w14:paraId="7A7801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4966" w:type="dxa"/>
          </w:tcPr>
          <w:p w14:paraId="68E5C30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5178F5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8760F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433A1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BB84B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CD1B4C8" w14:textId="77777777" w:rsidTr="003475BB">
        <w:tc>
          <w:tcPr>
            <w:tcW w:w="715" w:type="dxa"/>
          </w:tcPr>
          <w:p w14:paraId="13D792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5026AA9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766B5B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FB2F4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F571B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BB7FF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73A30DA" w14:textId="77777777" w:rsidTr="003475BB">
        <w:tc>
          <w:tcPr>
            <w:tcW w:w="715" w:type="dxa"/>
          </w:tcPr>
          <w:p w14:paraId="241129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41846D6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106605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4FB32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3C266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3ED07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056EE6" w14:textId="77777777" w:rsidTr="003475BB">
        <w:tc>
          <w:tcPr>
            <w:tcW w:w="715" w:type="dxa"/>
          </w:tcPr>
          <w:p w14:paraId="3E7108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4966" w:type="dxa"/>
          </w:tcPr>
          <w:p w14:paraId="116C09C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78C0C9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6EEC2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0A113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E7469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F0E07A1" w14:textId="77777777" w:rsidTr="003475BB">
        <w:tc>
          <w:tcPr>
            <w:tcW w:w="715" w:type="dxa"/>
          </w:tcPr>
          <w:p w14:paraId="327C61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68C271B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06912F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ADB20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36D34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F807B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8A20FDE" w14:textId="77777777" w:rsidTr="003475BB">
        <w:tc>
          <w:tcPr>
            <w:tcW w:w="715" w:type="dxa"/>
          </w:tcPr>
          <w:p w14:paraId="3847A5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2FA6C19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2B5D1C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E272D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006B4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C5875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721E5C2" w14:textId="77777777" w:rsidTr="003475BB">
        <w:tc>
          <w:tcPr>
            <w:tcW w:w="715" w:type="dxa"/>
          </w:tcPr>
          <w:p w14:paraId="3C477E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1DC27B5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4901C3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3A736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0F32A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BC246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84BF727" w14:textId="77777777" w:rsidTr="003475BB">
        <w:tc>
          <w:tcPr>
            <w:tcW w:w="715" w:type="dxa"/>
          </w:tcPr>
          <w:p w14:paraId="4A7816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7C0109F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4EE950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7C343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9054E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BAAF3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A48DE3A" w14:textId="77777777" w:rsidTr="003475BB">
        <w:tc>
          <w:tcPr>
            <w:tcW w:w="715" w:type="dxa"/>
          </w:tcPr>
          <w:p w14:paraId="355546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2383F99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190BD5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60784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97F5E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65587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5EA2AD3" w14:textId="77777777" w:rsidTr="003475BB">
        <w:tc>
          <w:tcPr>
            <w:tcW w:w="715" w:type="dxa"/>
          </w:tcPr>
          <w:p w14:paraId="38824DD5"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79F0BA65"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232BA2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C0A26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C7398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9A3A4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1297F0B" w14:textId="77777777" w:rsidTr="003475BB">
        <w:tc>
          <w:tcPr>
            <w:tcW w:w="715" w:type="dxa"/>
          </w:tcPr>
          <w:p w14:paraId="2379AB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0DA9DF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48FC9E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E4A66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2752A2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28D2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1843E83" w14:textId="77777777" w:rsidTr="003475BB">
        <w:tc>
          <w:tcPr>
            <w:tcW w:w="715" w:type="dxa"/>
          </w:tcPr>
          <w:p w14:paraId="6FFB8F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4966" w:type="dxa"/>
          </w:tcPr>
          <w:p w14:paraId="20BA3EE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240C43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57E55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5A94DE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317C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9428CD1" w14:textId="77777777" w:rsidTr="003475BB">
        <w:tc>
          <w:tcPr>
            <w:tcW w:w="715" w:type="dxa"/>
          </w:tcPr>
          <w:p w14:paraId="395EE2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082EFF8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0E0DB4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EE40F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4E3FA5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AC02B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203C982" w14:textId="77777777" w:rsidTr="003475BB">
        <w:tc>
          <w:tcPr>
            <w:tcW w:w="715" w:type="dxa"/>
          </w:tcPr>
          <w:p w14:paraId="4920F7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10D2574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706BA8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D3D17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5BB927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92CAD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899BA87" w14:textId="77777777" w:rsidTr="003475BB">
        <w:tc>
          <w:tcPr>
            <w:tcW w:w="715" w:type="dxa"/>
          </w:tcPr>
          <w:p w14:paraId="165682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04.05</w:t>
            </w:r>
          </w:p>
        </w:tc>
        <w:tc>
          <w:tcPr>
            <w:tcW w:w="4966" w:type="dxa"/>
          </w:tcPr>
          <w:p w14:paraId="0FE009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20E5E1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E157D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984F7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D2251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6489AE2C" w14:textId="77777777" w:rsidTr="003475BB">
        <w:tc>
          <w:tcPr>
            <w:tcW w:w="715" w:type="dxa"/>
          </w:tcPr>
          <w:p w14:paraId="7C95AC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14FEF47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13F536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13C5C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43AFE1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D6CDD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7895664" w14:textId="77777777" w:rsidTr="003475BB">
        <w:tc>
          <w:tcPr>
            <w:tcW w:w="715" w:type="dxa"/>
          </w:tcPr>
          <w:p w14:paraId="10EBC4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4966" w:type="dxa"/>
          </w:tcPr>
          <w:p w14:paraId="3FD38A4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316DDD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EC817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D3D0F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A9454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74127DB" w14:textId="77777777" w:rsidTr="003475BB">
        <w:tc>
          <w:tcPr>
            <w:tcW w:w="715" w:type="dxa"/>
          </w:tcPr>
          <w:p w14:paraId="4AC410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5EBC8D8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028D46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0E52E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33DB1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0BFC0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9A3C751" w14:textId="77777777" w:rsidTr="003475BB">
        <w:tc>
          <w:tcPr>
            <w:tcW w:w="715" w:type="dxa"/>
          </w:tcPr>
          <w:p w14:paraId="19A2ED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1A74914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04F659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9D8A9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7E8F9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FB90F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CDDCCB1" w14:textId="77777777" w:rsidTr="003475BB">
        <w:tc>
          <w:tcPr>
            <w:tcW w:w="715" w:type="dxa"/>
          </w:tcPr>
          <w:p w14:paraId="2B2243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5C7D72E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53AE31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CAD17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76D23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1058C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F09BF77" w14:textId="77777777" w:rsidTr="003475BB">
        <w:tc>
          <w:tcPr>
            <w:tcW w:w="715" w:type="dxa"/>
          </w:tcPr>
          <w:p w14:paraId="240282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0F44588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4C0546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16E88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8709A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2D9F7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66DAAB1" w14:textId="77777777" w:rsidTr="003475BB">
        <w:tc>
          <w:tcPr>
            <w:tcW w:w="715" w:type="dxa"/>
          </w:tcPr>
          <w:p w14:paraId="14031166"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54BF2F60"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45894D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F81D4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2B3BB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41C8D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DBCDC94" w14:textId="77777777" w:rsidTr="003475BB">
        <w:tc>
          <w:tcPr>
            <w:tcW w:w="715" w:type="dxa"/>
          </w:tcPr>
          <w:p w14:paraId="383A0285"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4966" w:type="dxa"/>
          </w:tcPr>
          <w:p w14:paraId="247F8754"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4B7761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DDBD0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4E3A4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C25B5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1AEA2EF" w14:textId="77777777" w:rsidTr="003475BB">
        <w:tc>
          <w:tcPr>
            <w:tcW w:w="715" w:type="dxa"/>
          </w:tcPr>
          <w:p w14:paraId="016708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68C9CE8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21050F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A2B9E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6630F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14E3E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8450F77" w14:textId="77777777" w:rsidTr="003475BB">
        <w:tc>
          <w:tcPr>
            <w:tcW w:w="715" w:type="dxa"/>
          </w:tcPr>
          <w:p w14:paraId="43AD5F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4966" w:type="dxa"/>
          </w:tcPr>
          <w:p w14:paraId="6D27203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110BFD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3FAAD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2D887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7D7AE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53A3D61" w14:textId="77777777" w:rsidTr="003475BB">
        <w:tc>
          <w:tcPr>
            <w:tcW w:w="715" w:type="dxa"/>
          </w:tcPr>
          <w:p w14:paraId="1C6F1A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6D66EAA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1" w:type="dxa"/>
          </w:tcPr>
          <w:p w14:paraId="2043E1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72EE2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CB679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F6D0A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90568EB" w14:textId="77777777" w:rsidTr="003475BB">
        <w:tc>
          <w:tcPr>
            <w:tcW w:w="715" w:type="dxa"/>
          </w:tcPr>
          <w:p w14:paraId="465185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4080780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1B8AB9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40DA6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ABB5D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0F6D9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EBA93BD" w14:textId="77777777" w:rsidTr="003475BB">
        <w:tc>
          <w:tcPr>
            <w:tcW w:w="715" w:type="dxa"/>
          </w:tcPr>
          <w:p w14:paraId="4F96BFA9"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4966" w:type="dxa"/>
          </w:tcPr>
          <w:p w14:paraId="65438A63"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6B20E9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8ACD4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9617D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C0674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5234E2C" w14:textId="77777777" w:rsidTr="003475BB">
        <w:tc>
          <w:tcPr>
            <w:tcW w:w="715" w:type="dxa"/>
          </w:tcPr>
          <w:p w14:paraId="36C2A2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4966" w:type="dxa"/>
          </w:tcPr>
          <w:p w14:paraId="63D7ADB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642F58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76FD5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84CF5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B81FF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BAC61F9" w14:textId="77777777" w:rsidTr="003475BB">
        <w:tc>
          <w:tcPr>
            <w:tcW w:w="715" w:type="dxa"/>
          </w:tcPr>
          <w:p w14:paraId="667AD8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11E01D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5DE867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7D6D2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76377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DE455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6D4834E" w14:textId="77777777" w:rsidTr="003475BB">
        <w:tc>
          <w:tcPr>
            <w:tcW w:w="715" w:type="dxa"/>
          </w:tcPr>
          <w:p w14:paraId="2F3771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7D03CE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162730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88B9B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ED2D3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8F7D5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CBBEBA5" w14:textId="77777777" w:rsidTr="003475BB">
        <w:tc>
          <w:tcPr>
            <w:tcW w:w="715" w:type="dxa"/>
          </w:tcPr>
          <w:p w14:paraId="51BE49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0C16078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442B3B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98D00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1576C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1DD2A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56F3BEC" w14:textId="77777777" w:rsidTr="003475BB">
        <w:tc>
          <w:tcPr>
            <w:tcW w:w="715" w:type="dxa"/>
          </w:tcPr>
          <w:p w14:paraId="404BF1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3C8B35E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439EDD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09977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A79E3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1B75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1A2C15E" w14:textId="77777777" w:rsidTr="003475BB">
        <w:tc>
          <w:tcPr>
            <w:tcW w:w="715" w:type="dxa"/>
          </w:tcPr>
          <w:p w14:paraId="775AB4BB"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6DD46EA1"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09A50A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B986A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143BC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E983E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0B20474" w14:textId="77777777" w:rsidTr="003475BB">
        <w:tc>
          <w:tcPr>
            <w:tcW w:w="715" w:type="dxa"/>
          </w:tcPr>
          <w:p w14:paraId="2BE0F9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70C539B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594455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D8C6F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7F8E7A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180631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17E1314F" w14:textId="77777777" w:rsidTr="003475BB">
        <w:tc>
          <w:tcPr>
            <w:tcW w:w="715" w:type="dxa"/>
          </w:tcPr>
          <w:p w14:paraId="0861B4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275E19B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600D17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13A80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6C57F7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5CCAB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37D054B1" w14:textId="77777777" w:rsidTr="003475BB">
        <w:tc>
          <w:tcPr>
            <w:tcW w:w="715" w:type="dxa"/>
          </w:tcPr>
          <w:p w14:paraId="352D53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26F4D0D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18FC9B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DD7FE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245B9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57F6F2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1565699C" w14:textId="77777777" w:rsidTr="003475BB">
        <w:tc>
          <w:tcPr>
            <w:tcW w:w="715" w:type="dxa"/>
          </w:tcPr>
          <w:p w14:paraId="4E4DD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4966" w:type="dxa"/>
          </w:tcPr>
          <w:p w14:paraId="1A6D2AD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6910AC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3FAD1E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6F6568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2069C9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70FF987E" w14:textId="77777777" w:rsidTr="003475BB">
        <w:tc>
          <w:tcPr>
            <w:tcW w:w="715" w:type="dxa"/>
          </w:tcPr>
          <w:p w14:paraId="6E913B2B"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5497D4FC"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5FD2A4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F0A5E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BDF61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3AF23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9766C55" w14:textId="77777777" w:rsidTr="003475BB">
        <w:tc>
          <w:tcPr>
            <w:tcW w:w="715" w:type="dxa"/>
          </w:tcPr>
          <w:p w14:paraId="188A17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04AEC20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3F5609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62CA16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7DC9A7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3C3A73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436015B4" w14:textId="77777777" w:rsidTr="003475BB">
        <w:tc>
          <w:tcPr>
            <w:tcW w:w="715" w:type="dxa"/>
          </w:tcPr>
          <w:p w14:paraId="3F26B0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4A4D099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0876CF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50FBEC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6BADE7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098EB9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1801021A" w14:textId="77777777" w:rsidTr="003475BB">
        <w:tc>
          <w:tcPr>
            <w:tcW w:w="715" w:type="dxa"/>
          </w:tcPr>
          <w:p w14:paraId="582D6C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09.03</w:t>
            </w:r>
          </w:p>
        </w:tc>
        <w:tc>
          <w:tcPr>
            <w:tcW w:w="4966" w:type="dxa"/>
          </w:tcPr>
          <w:p w14:paraId="61A8BA6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2104C3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4ECB53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695D48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3AC0F8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41F9BC4F" w14:textId="77777777" w:rsidTr="003475BB">
        <w:tc>
          <w:tcPr>
            <w:tcW w:w="715" w:type="dxa"/>
          </w:tcPr>
          <w:p w14:paraId="79BA582A"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4966" w:type="dxa"/>
          </w:tcPr>
          <w:p w14:paraId="7CD5305A"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19ACD8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6FB28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C4CB912"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6664BE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3F4B574" w14:textId="77777777" w:rsidTr="003475BB">
        <w:tc>
          <w:tcPr>
            <w:tcW w:w="715" w:type="dxa"/>
          </w:tcPr>
          <w:p w14:paraId="24B9EE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4966" w:type="dxa"/>
          </w:tcPr>
          <w:p w14:paraId="0C09239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55A79B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9FF54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36C35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94C01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27D9303" w14:textId="77777777" w:rsidTr="003475BB">
        <w:tc>
          <w:tcPr>
            <w:tcW w:w="715" w:type="dxa"/>
          </w:tcPr>
          <w:p w14:paraId="2DE1F0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4FD8B03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46EC3C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FEC93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D204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10C5D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8AA9874" w14:textId="77777777" w:rsidTr="003475BB">
        <w:tc>
          <w:tcPr>
            <w:tcW w:w="715" w:type="dxa"/>
          </w:tcPr>
          <w:p w14:paraId="067DC2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219A2A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324BC7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03276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AFC2B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72104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4467D65" w14:textId="77777777" w:rsidTr="003475BB">
        <w:tc>
          <w:tcPr>
            <w:tcW w:w="715" w:type="dxa"/>
          </w:tcPr>
          <w:p w14:paraId="23A76D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690DE1E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549F74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43674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825BE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B025A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F690ADE" w14:textId="77777777" w:rsidTr="003475BB">
        <w:tc>
          <w:tcPr>
            <w:tcW w:w="715" w:type="dxa"/>
          </w:tcPr>
          <w:p w14:paraId="5F4554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01BA021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57EEB6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BC9C8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712D4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860AA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812D159" w14:textId="77777777" w:rsidTr="003475BB">
        <w:tc>
          <w:tcPr>
            <w:tcW w:w="715" w:type="dxa"/>
          </w:tcPr>
          <w:p w14:paraId="6BD2C5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4966" w:type="dxa"/>
          </w:tcPr>
          <w:p w14:paraId="0FF2C44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6F6118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AFEB3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83BC8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8921A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02EF913" w14:textId="77777777" w:rsidTr="003475BB">
        <w:tc>
          <w:tcPr>
            <w:tcW w:w="715" w:type="dxa"/>
          </w:tcPr>
          <w:p w14:paraId="74F609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1DD8D48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225E91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0F018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5E268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9E0CD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6C592EA" w14:textId="77777777" w:rsidTr="003475BB">
        <w:tc>
          <w:tcPr>
            <w:tcW w:w="715" w:type="dxa"/>
          </w:tcPr>
          <w:p w14:paraId="35162C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2EA90E1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268D6E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AD8EE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F39D5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8C3B3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1898058" w14:textId="77777777" w:rsidTr="003475BB">
        <w:tc>
          <w:tcPr>
            <w:tcW w:w="715" w:type="dxa"/>
          </w:tcPr>
          <w:p w14:paraId="24A1EC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72F908F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56DAAC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E1875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B5529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D2222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69D6C97" w14:textId="77777777" w:rsidTr="003475BB">
        <w:tc>
          <w:tcPr>
            <w:tcW w:w="715" w:type="dxa"/>
          </w:tcPr>
          <w:p w14:paraId="330D6A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4966" w:type="dxa"/>
          </w:tcPr>
          <w:p w14:paraId="24B5523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5B1ED9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9840F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A52C2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404C8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A22C33A" w14:textId="77777777" w:rsidTr="003475BB">
        <w:tc>
          <w:tcPr>
            <w:tcW w:w="715" w:type="dxa"/>
          </w:tcPr>
          <w:p w14:paraId="205BA8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7763148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2F170F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2AA47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97E81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544C4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C942FD9" w14:textId="77777777" w:rsidTr="003475BB">
        <w:tc>
          <w:tcPr>
            <w:tcW w:w="715" w:type="dxa"/>
          </w:tcPr>
          <w:p w14:paraId="62A855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4966" w:type="dxa"/>
          </w:tcPr>
          <w:p w14:paraId="6EF7EDE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386DAD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29A5D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6F0F8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58CFB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3EDC6DD" w14:textId="77777777" w:rsidTr="003475BB">
        <w:tc>
          <w:tcPr>
            <w:tcW w:w="715" w:type="dxa"/>
          </w:tcPr>
          <w:p w14:paraId="1BFC647C"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3CA7BBEB"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09E0FC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736B0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8153F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22581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2CFD606" w14:textId="77777777" w:rsidTr="003475BB">
        <w:tc>
          <w:tcPr>
            <w:tcW w:w="715" w:type="dxa"/>
          </w:tcPr>
          <w:p w14:paraId="53F2B2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20A5652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042761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75E6FD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39905D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725ADC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E7AD3EA" w14:textId="77777777" w:rsidTr="003475BB">
        <w:tc>
          <w:tcPr>
            <w:tcW w:w="715" w:type="dxa"/>
          </w:tcPr>
          <w:p w14:paraId="1A5278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68EA60C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029067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78E60B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C44A1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FE991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FD341CC" w14:textId="77777777" w:rsidTr="003475BB">
        <w:tc>
          <w:tcPr>
            <w:tcW w:w="715" w:type="dxa"/>
          </w:tcPr>
          <w:p w14:paraId="692068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1B60CA6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6B4099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2840ED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DECA9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5B351E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EDFE753" w14:textId="77777777" w:rsidTr="003475BB">
        <w:tc>
          <w:tcPr>
            <w:tcW w:w="715" w:type="dxa"/>
          </w:tcPr>
          <w:p w14:paraId="068FF1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5B2AACA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0F2FAF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335D90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77C60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699C5E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264BCA9" w14:textId="77777777" w:rsidTr="003475BB">
        <w:tc>
          <w:tcPr>
            <w:tcW w:w="715" w:type="dxa"/>
          </w:tcPr>
          <w:p w14:paraId="5EBA1F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2559AAE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7BFF61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F4F1A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8BB28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6F148C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1D035E8" w14:textId="77777777" w:rsidTr="003475BB">
        <w:tc>
          <w:tcPr>
            <w:tcW w:w="715" w:type="dxa"/>
          </w:tcPr>
          <w:p w14:paraId="6DA658B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lastRenderedPageBreak/>
              <w:t>12</w:t>
            </w:r>
          </w:p>
        </w:tc>
        <w:tc>
          <w:tcPr>
            <w:tcW w:w="4966" w:type="dxa"/>
          </w:tcPr>
          <w:p w14:paraId="21A63C9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016F9B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1ADD9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58EB4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EBD5E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6C513C0" w14:textId="77777777" w:rsidTr="003475BB">
        <w:tc>
          <w:tcPr>
            <w:tcW w:w="715" w:type="dxa"/>
          </w:tcPr>
          <w:p w14:paraId="6BB0E8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7CC56A6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3C9042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54A27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8D497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ED5AF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5289E97" w14:textId="77777777" w:rsidTr="003475BB">
        <w:tc>
          <w:tcPr>
            <w:tcW w:w="715" w:type="dxa"/>
          </w:tcPr>
          <w:p w14:paraId="119377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4966" w:type="dxa"/>
          </w:tcPr>
          <w:p w14:paraId="616BB9E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7CC6A1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B3C6C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8270C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D1D39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FB60314" w14:textId="77777777" w:rsidTr="003475BB">
        <w:tc>
          <w:tcPr>
            <w:tcW w:w="715" w:type="dxa"/>
          </w:tcPr>
          <w:p w14:paraId="4258D5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650D313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4625FE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AA4F1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4D08A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F5089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462A0D8" w14:textId="77777777" w:rsidTr="003475BB">
        <w:tc>
          <w:tcPr>
            <w:tcW w:w="715" w:type="dxa"/>
          </w:tcPr>
          <w:p w14:paraId="44A0EB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6C6D35E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34B91E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CC7A6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25C82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21115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168BECE" w14:textId="77777777" w:rsidTr="003475BB">
        <w:tc>
          <w:tcPr>
            <w:tcW w:w="715" w:type="dxa"/>
          </w:tcPr>
          <w:p w14:paraId="76C14C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70A5348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0CDDAF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F938D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AA1A6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674FF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B914E9E" w14:textId="77777777" w:rsidTr="003475BB">
        <w:tc>
          <w:tcPr>
            <w:tcW w:w="715" w:type="dxa"/>
          </w:tcPr>
          <w:p w14:paraId="6A6CCA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6A90B0D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4BDDDB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92ABB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77375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35D40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7ECFAC6" w14:textId="77777777" w:rsidTr="003475BB">
        <w:tc>
          <w:tcPr>
            <w:tcW w:w="715" w:type="dxa"/>
          </w:tcPr>
          <w:p w14:paraId="4081E0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4966" w:type="dxa"/>
          </w:tcPr>
          <w:p w14:paraId="519E187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391E8F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4708F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D46B1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1760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27FF8C0" w14:textId="77777777" w:rsidTr="003475BB">
        <w:tc>
          <w:tcPr>
            <w:tcW w:w="715" w:type="dxa"/>
          </w:tcPr>
          <w:p w14:paraId="795D3F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095F5B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2A54B6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EF3F9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0AA54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80BA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AAFCAA8" w14:textId="77777777" w:rsidTr="003475BB">
        <w:tc>
          <w:tcPr>
            <w:tcW w:w="715" w:type="dxa"/>
          </w:tcPr>
          <w:p w14:paraId="2276AA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3D71246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388EF6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F9E55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84909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5048D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4722F1F" w14:textId="77777777" w:rsidTr="003475BB">
        <w:tc>
          <w:tcPr>
            <w:tcW w:w="715" w:type="dxa"/>
          </w:tcPr>
          <w:p w14:paraId="64FE46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4966" w:type="dxa"/>
          </w:tcPr>
          <w:p w14:paraId="09DFC0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67DC41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7C062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A96A8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0B896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CF32820" w14:textId="77777777" w:rsidTr="003475BB">
        <w:tc>
          <w:tcPr>
            <w:tcW w:w="715" w:type="dxa"/>
          </w:tcPr>
          <w:p w14:paraId="6B869FD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26ADD4E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75CDF3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908C4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05CC3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1C13A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06896A4" w14:textId="77777777" w:rsidTr="003475BB">
        <w:tc>
          <w:tcPr>
            <w:tcW w:w="715" w:type="dxa"/>
          </w:tcPr>
          <w:p w14:paraId="275734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577AB44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196254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C4F49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8B705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049F5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BD1C9D4" w14:textId="77777777" w:rsidTr="003475BB">
        <w:tc>
          <w:tcPr>
            <w:tcW w:w="715" w:type="dxa"/>
          </w:tcPr>
          <w:p w14:paraId="1767D6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4966" w:type="dxa"/>
          </w:tcPr>
          <w:p w14:paraId="058EDE4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54F1E9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FA873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C54A1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5BB41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D19C978" w14:textId="77777777" w:rsidTr="003475BB">
        <w:tc>
          <w:tcPr>
            <w:tcW w:w="715" w:type="dxa"/>
          </w:tcPr>
          <w:p w14:paraId="6A38AC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1B2C2C2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08A5F8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24AAC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65DAE4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984F7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DB2EED4" w14:textId="77777777" w:rsidTr="003475BB">
        <w:tc>
          <w:tcPr>
            <w:tcW w:w="715" w:type="dxa"/>
          </w:tcPr>
          <w:p w14:paraId="0152D3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619B711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234F6E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94C51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FEABE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BA681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5A5C96A" w14:textId="77777777" w:rsidTr="003475BB">
        <w:tc>
          <w:tcPr>
            <w:tcW w:w="715" w:type="dxa"/>
          </w:tcPr>
          <w:p w14:paraId="4480F99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22F3964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75DA0B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8FCB2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14838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A9FF5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330A572" w14:textId="77777777" w:rsidTr="003475BB">
        <w:tc>
          <w:tcPr>
            <w:tcW w:w="715" w:type="dxa"/>
          </w:tcPr>
          <w:p w14:paraId="142C98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0DDDEBC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15A9CE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662B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209CC8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9C55A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73D87CE" w14:textId="77777777" w:rsidTr="003475BB">
        <w:tc>
          <w:tcPr>
            <w:tcW w:w="715" w:type="dxa"/>
          </w:tcPr>
          <w:p w14:paraId="5C4803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51C571F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1EB2AD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7A6E4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68AB4F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F1C2E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14B0C29" w14:textId="77777777" w:rsidTr="003475BB">
        <w:tc>
          <w:tcPr>
            <w:tcW w:w="715" w:type="dxa"/>
          </w:tcPr>
          <w:p w14:paraId="1E8FCF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4966" w:type="dxa"/>
          </w:tcPr>
          <w:p w14:paraId="0E10217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1BE105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2A6C5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2F010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A7AA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DC744FF" w14:textId="77777777" w:rsidTr="003475BB">
        <w:tc>
          <w:tcPr>
            <w:tcW w:w="715" w:type="dxa"/>
          </w:tcPr>
          <w:p w14:paraId="371E30A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1C3C38A7"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4D562B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DCB9B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71A82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EFD12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3A83C1F" w14:textId="77777777" w:rsidTr="003475BB">
        <w:tc>
          <w:tcPr>
            <w:tcW w:w="715" w:type="dxa"/>
          </w:tcPr>
          <w:p w14:paraId="10AED4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1E1B726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1E0047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BB5D7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A1025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87A37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2A86538" w14:textId="77777777" w:rsidTr="003475BB">
        <w:tc>
          <w:tcPr>
            <w:tcW w:w="715" w:type="dxa"/>
          </w:tcPr>
          <w:p w14:paraId="28173F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1EDD0AD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20F487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009E2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64979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BD5C3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C61C85B" w14:textId="77777777" w:rsidTr="003475BB">
        <w:tc>
          <w:tcPr>
            <w:tcW w:w="715" w:type="dxa"/>
          </w:tcPr>
          <w:p w14:paraId="214008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15.03</w:t>
            </w:r>
          </w:p>
        </w:tc>
        <w:tc>
          <w:tcPr>
            <w:tcW w:w="4966" w:type="dxa"/>
          </w:tcPr>
          <w:p w14:paraId="309903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7932AE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86124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1C086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1F5C3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73184D0" w14:textId="77777777" w:rsidTr="003475BB">
        <w:tc>
          <w:tcPr>
            <w:tcW w:w="715" w:type="dxa"/>
          </w:tcPr>
          <w:p w14:paraId="1E4FF7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7CC80C3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218A98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D0038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C7EB1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37629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67F54D5" w14:textId="77777777" w:rsidTr="003475BB">
        <w:tc>
          <w:tcPr>
            <w:tcW w:w="715" w:type="dxa"/>
          </w:tcPr>
          <w:p w14:paraId="41C104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4966" w:type="dxa"/>
          </w:tcPr>
          <w:p w14:paraId="24E4824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6D67B3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E4B81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B914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44D59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DB983AD" w14:textId="77777777" w:rsidTr="003475BB">
        <w:tc>
          <w:tcPr>
            <w:tcW w:w="715" w:type="dxa"/>
          </w:tcPr>
          <w:p w14:paraId="5DE615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5ECBB4A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47DDBB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0734D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2649A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88FBF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4E2D4AF" w14:textId="77777777" w:rsidTr="003475BB">
        <w:tc>
          <w:tcPr>
            <w:tcW w:w="715" w:type="dxa"/>
          </w:tcPr>
          <w:p w14:paraId="00FD72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1616773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76E78B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BE897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4F8D2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8B14C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36ABE72" w14:textId="77777777" w:rsidTr="003475BB">
        <w:trPr>
          <w:trHeight w:val="933"/>
        </w:trPr>
        <w:tc>
          <w:tcPr>
            <w:tcW w:w="715" w:type="dxa"/>
          </w:tcPr>
          <w:p w14:paraId="7D060A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6BCBC58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0366A2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3652D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B90D1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DB4FD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B2F4E75" w14:textId="77777777" w:rsidTr="003475BB">
        <w:tc>
          <w:tcPr>
            <w:tcW w:w="715" w:type="dxa"/>
          </w:tcPr>
          <w:p w14:paraId="41190DD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793465D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6A34C6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59E90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F1880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A0CE1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C9B1A72" w14:textId="77777777" w:rsidTr="003475BB">
        <w:tc>
          <w:tcPr>
            <w:tcW w:w="715" w:type="dxa"/>
          </w:tcPr>
          <w:p w14:paraId="20E1C0E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4966" w:type="dxa"/>
          </w:tcPr>
          <w:p w14:paraId="0FB18AE7"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292A69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B1E4C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4671E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30E09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BB42F05" w14:textId="77777777" w:rsidTr="003475BB">
        <w:tc>
          <w:tcPr>
            <w:tcW w:w="715" w:type="dxa"/>
          </w:tcPr>
          <w:p w14:paraId="655275E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278328AB"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6DBBEF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DE3CB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70B5D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A1D93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488B7A7" w14:textId="77777777" w:rsidTr="003475BB">
        <w:tc>
          <w:tcPr>
            <w:tcW w:w="715" w:type="dxa"/>
          </w:tcPr>
          <w:p w14:paraId="0A7CB5E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6D5A0ACB"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325D05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5A263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1DC56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CE552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7BFA44BA" w14:textId="77777777" w:rsidR="00B55F40" w:rsidRPr="00B55F40" w:rsidRDefault="00B55F40" w:rsidP="00B55F40">
      <w:pPr>
        <w:spacing w:before="120" w:after="0"/>
        <w:ind w:firstLine="567"/>
        <w:jc w:val="center"/>
        <w:rPr>
          <w:rFonts w:eastAsia="Calibri" w:cs="Times New Roman"/>
          <w:b/>
          <w:sz w:val="10"/>
          <w:szCs w:val="10"/>
          <w:lang w:val="uk-UA" w:eastAsia="ru-RU"/>
        </w:rPr>
      </w:pPr>
    </w:p>
    <w:p w14:paraId="4B2B8337"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t xml:space="preserve">Ставки земельного податку на населений пункт с. </w:t>
      </w:r>
      <w:r w:rsidRPr="00B55F40">
        <w:rPr>
          <w:rFonts w:eastAsia="Calibri" w:cs="Times New Roman"/>
          <w:b/>
          <w:sz w:val="24"/>
          <w:szCs w:val="24"/>
          <w:lang w:eastAsia="ru-RU"/>
        </w:rPr>
        <w:t xml:space="preserve">Рожнятівка </w:t>
      </w:r>
      <w:r w:rsidRPr="00B55F40">
        <w:rPr>
          <w:rFonts w:eastAsia="Calibri" w:cs="Times New Roman"/>
          <w:b/>
          <w:sz w:val="24"/>
          <w:szCs w:val="24"/>
          <w:lang w:val="uk-UA" w:eastAsia="ru-RU"/>
        </w:rPr>
        <w:t>Кропивницького району Кіровоградської області</w:t>
      </w:r>
    </w:p>
    <w:p w14:paraId="5F55A155" w14:textId="77777777" w:rsidR="00B55F40" w:rsidRPr="00B55F40" w:rsidRDefault="00B55F40" w:rsidP="00B55F40">
      <w:pPr>
        <w:spacing w:before="120" w:after="0"/>
        <w:ind w:firstLine="567"/>
        <w:jc w:val="center"/>
        <w:rPr>
          <w:rFonts w:eastAsia="Calibri" w:cs="Times New Roman"/>
          <w:b/>
          <w:sz w:val="10"/>
          <w:szCs w:val="10"/>
          <w:lang w:val="uk-UA" w:eastAsia="ru-RU"/>
        </w:rPr>
      </w:pP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38C9F7AC" w14:textId="77777777" w:rsidTr="003475BB">
        <w:tc>
          <w:tcPr>
            <w:tcW w:w="5681" w:type="dxa"/>
            <w:gridSpan w:val="2"/>
            <w:vMerge w:val="restart"/>
          </w:tcPr>
          <w:p w14:paraId="731B173D" w14:textId="77777777" w:rsidR="00B55F40" w:rsidRPr="00B55F40" w:rsidRDefault="00B55F40" w:rsidP="00B55F40">
            <w:pPr>
              <w:spacing w:after="0"/>
              <w:jc w:val="center"/>
              <w:rPr>
                <w:rFonts w:eastAsia="Times New Roman" w:cs="Times New Roman"/>
                <w:b/>
                <w:sz w:val="24"/>
                <w:szCs w:val="24"/>
                <w:lang w:val="uk-UA" w:eastAsia="ru-RU"/>
              </w:rPr>
            </w:pPr>
          </w:p>
          <w:p w14:paraId="7157656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40DB514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11266D2A" w14:textId="77777777" w:rsidTr="003475BB">
        <w:tc>
          <w:tcPr>
            <w:tcW w:w="5681" w:type="dxa"/>
            <w:gridSpan w:val="2"/>
            <w:vMerge/>
            <w:vAlign w:val="center"/>
          </w:tcPr>
          <w:p w14:paraId="372F4406"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2B51590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нормативну грошову оцінку яких проведено (незалежно від місцезнаходження)</w:t>
            </w:r>
          </w:p>
        </w:tc>
        <w:tc>
          <w:tcPr>
            <w:tcW w:w="2162" w:type="dxa"/>
            <w:gridSpan w:val="2"/>
          </w:tcPr>
          <w:p w14:paraId="6AD1E40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За земельні ділянки за межами населених пунктів, нормативну грошову оцінку яких не проведено</w:t>
            </w:r>
          </w:p>
        </w:tc>
      </w:tr>
      <w:tr w:rsidR="00B55F40" w:rsidRPr="00B55F40" w14:paraId="29457590" w14:textId="77777777" w:rsidTr="003475BB">
        <w:tc>
          <w:tcPr>
            <w:tcW w:w="715" w:type="dxa"/>
          </w:tcPr>
          <w:p w14:paraId="0A369EC8" w14:textId="77777777" w:rsidR="00B55F40" w:rsidRPr="00B55F40" w:rsidRDefault="00B55F40" w:rsidP="00B55F40">
            <w:pPr>
              <w:spacing w:after="0"/>
              <w:ind w:right="-108"/>
              <w:jc w:val="center"/>
              <w:rPr>
                <w:rFonts w:eastAsia="Times New Roman" w:cs="Times New Roman"/>
                <w:b/>
                <w:sz w:val="24"/>
                <w:szCs w:val="24"/>
                <w:lang w:val="uk-UA" w:eastAsia="ru-RU"/>
              </w:rPr>
            </w:pPr>
          </w:p>
          <w:p w14:paraId="6C760CCF"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07D65D36" w14:textId="77777777" w:rsidR="00B55F40" w:rsidRPr="00B55F40" w:rsidRDefault="00B55F40" w:rsidP="00B55F40">
            <w:pPr>
              <w:spacing w:after="0"/>
              <w:jc w:val="center"/>
              <w:rPr>
                <w:rFonts w:eastAsia="Times New Roman" w:cs="Times New Roman"/>
                <w:b/>
                <w:sz w:val="24"/>
                <w:szCs w:val="24"/>
                <w:lang w:val="uk-UA" w:eastAsia="ru-RU"/>
              </w:rPr>
            </w:pPr>
          </w:p>
          <w:p w14:paraId="45C2856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5284C7B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4AEF792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6007785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199FF9F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39B37479" w14:textId="77777777" w:rsidTr="003475BB">
        <w:tc>
          <w:tcPr>
            <w:tcW w:w="715" w:type="dxa"/>
          </w:tcPr>
          <w:p w14:paraId="68BBE050"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4966" w:type="dxa"/>
          </w:tcPr>
          <w:p w14:paraId="0A99567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3796372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18CE573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3EF4AB7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4B6340A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786E7883" w14:textId="77777777" w:rsidTr="003475BB">
        <w:tc>
          <w:tcPr>
            <w:tcW w:w="715" w:type="dxa"/>
          </w:tcPr>
          <w:p w14:paraId="348815D5"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63BA57FB"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7ECE1C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42B8F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63174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24552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86C4098" w14:textId="77777777" w:rsidTr="003475BB">
        <w:tc>
          <w:tcPr>
            <w:tcW w:w="715" w:type="dxa"/>
          </w:tcPr>
          <w:p w14:paraId="411236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72C457F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717002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12E7B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1F57BD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40900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5041BEF" w14:textId="77777777" w:rsidTr="003475BB">
        <w:tc>
          <w:tcPr>
            <w:tcW w:w="715" w:type="dxa"/>
          </w:tcPr>
          <w:p w14:paraId="1BF6ED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6AF6792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0C9356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B7B19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0C9A3E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46014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B6A2A97" w14:textId="77777777" w:rsidTr="003475BB">
        <w:tc>
          <w:tcPr>
            <w:tcW w:w="715" w:type="dxa"/>
          </w:tcPr>
          <w:p w14:paraId="49B089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1499A50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655C46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FFCD6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1CD62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F50D7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004EC1CF" w14:textId="77777777" w:rsidTr="003475BB">
        <w:tc>
          <w:tcPr>
            <w:tcW w:w="715" w:type="dxa"/>
          </w:tcPr>
          <w:p w14:paraId="12F0D2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4966" w:type="dxa"/>
          </w:tcPr>
          <w:p w14:paraId="3BB9E55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65A06B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64395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9BA95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6081D0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77BB1CB4" w14:textId="77777777" w:rsidTr="003475BB">
        <w:tc>
          <w:tcPr>
            <w:tcW w:w="715" w:type="dxa"/>
          </w:tcPr>
          <w:p w14:paraId="686DC6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56525A8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3068A5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9B2FC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297F2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A4B59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4688FCE9" w14:textId="77777777" w:rsidTr="003475BB">
        <w:tc>
          <w:tcPr>
            <w:tcW w:w="715" w:type="dxa"/>
          </w:tcPr>
          <w:p w14:paraId="604918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6F45A03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5D2003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0423E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w:t>
            </w:r>
          </w:p>
        </w:tc>
        <w:tc>
          <w:tcPr>
            <w:tcW w:w="1081" w:type="dxa"/>
          </w:tcPr>
          <w:p w14:paraId="786D84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7819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77A58C6" w14:textId="77777777" w:rsidTr="003475BB">
        <w:tc>
          <w:tcPr>
            <w:tcW w:w="715" w:type="dxa"/>
          </w:tcPr>
          <w:p w14:paraId="105B4A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1953E06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41D544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DAF2E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4A3CF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B52ED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189A7F4" w14:textId="77777777" w:rsidTr="003475BB">
        <w:tc>
          <w:tcPr>
            <w:tcW w:w="715" w:type="dxa"/>
          </w:tcPr>
          <w:p w14:paraId="7BAC62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1F45AF9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4F6D59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111EE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7ED56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71B68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25A7455E" w14:textId="77777777" w:rsidTr="003475BB">
        <w:tc>
          <w:tcPr>
            <w:tcW w:w="715" w:type="dxa"/>
          </w:tcPr>
          <w:p w14:paraId="58FD0F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7F508B4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4FFD5F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6539F64"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11168DB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29470C1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0E20C224" w14:textId="77777777" w:rsidTr="003475BB">
        <w:tc>
          <w:tcPr>
            <w:tcW w:w="715" w:type="dxa"/>
          </w:tcPr>
          <w:p w14:paraId="1D1CE2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01.10</w:t>
            </w:r>
          </w:p>
        </w:tc>
        <w:tc>
          <w:tcPr>
            <w:tcW w:w="4966" w:type="dxa"/>
          </w:tcPr>
          <w:p w14:paraId="7826F05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08DF59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B6B15E2"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56338991"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1231734B"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5A543AE4" w14:textId="77777777" w:rsidTr="003475BB">
        <w:tc>
          <w:tcPr>
            <w:tcW w:w="715" w:type="dxa"/>
          </w:tcPr>
          <w:p w14:paraId="19C493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256AE0E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1043E6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7EAAC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0D63B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5AC9E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F5E75E2" w14:textId="77777777" w:rsidTr="003475BB">
        <w:tc>
          <w:tcPr>
            <w:tcW w:w="715" w:type="dxa"/>
          </w:tcPr>
          <w:p w14:paraId="6C642D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5A38E81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542C94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D4F53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7324D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FD311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9BD9653" w14:textId="77777777" w:rsidTr="003475BB">
        <w:tc>
          <w:tcPr>
            <w:tcW w:w="715" w:type="dxa"/>
          </w:tcPr>
          <w:p w14:paraId="25DD30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319975D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674A71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DEF39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D79B1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0A51F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01765A8" w14:textId="77777777" w:rsidTr="003475BB">
        <w:tc>
          <w:tcPr>
            <w:tcW w:w="715" w:type="dxa"/>
          </w:tcPr>
          <w:p w14:paraId="293CE3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1FFE7CD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0107F8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9DA1E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FE3BC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EBCE7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E84371D" w14:textId="77777777" w:rsidTr="003475BB">
        <w:tc>
          <w:tcPr>
            <w:tcW w:w="715" w:type="dxa"/>
          </w:tcPr>
          <w:p w14:paraId="5CA3BCE4"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10924F06"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57EE44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ACC08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07082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74A75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CBFEE48" w14:textId="77777777" w:rsidTr="003475BB">
        <w:tc>
          <w:tcPr>
            <w:tcW w:w="715" w:type="dxa"/>
          </w:tcPr>
          <w:p w14:paraId="214329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2895548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03D8B728"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2BF733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45808C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6F8D59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7975A658" w14:textId="77777777" w:rsidTr="003475BB">
        <w:tc>
          <w:tcPr>
            <w:tcW w:w="715" w:type="dxa"/>
          </w:tcPr>
          <w:p w14:paraId="0A250C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4A5DB49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07E5C4C6"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14BA91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545CB2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03373E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30A6307D" w14:textId="77777777" w:rsidTr="003475BB">
        <w:tc>
          <w:tcPr>
            <w:tcW w:w="715" w:type="dxa"/>
          </w:tcPr>
          <w:p w14:paraId="317B6A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66A4C94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5ACA00C8"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128CD2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3F79E3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421B69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138FBF39" w14:textId="77777777" w:rsidTr="003475BB">
        <w:tc>
          <w:tcPr>
            <w:tcW w:w="715" w:type="dxa"/>
          </w:tcPr>
          <w:p w14:paraId="729EF0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4966" w:type="dxa"/>
          </w:tcPr>
          <w:p w14:paraId="566E9E6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6CBF46F4"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0111FC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2A171A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534EDD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5EC956DE" w14:textId="77777777" w:rsidTr="003475BB">
        <w:tc>
          <w:tcPr>
            <w:tcW w:w="715" w:type="dxa"/>
          </w:tcPr>
          <w:p w14:paraId="0CA7BB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19E18B9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7CB478BD"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3288F1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4AB525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227ADE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0B4AB8E8" w14:textId="77777777" w:rsidTr="003475BB">
        <w:tc>
          <w:tcPr>
            <w:tcW w:w="715" w:type="dxa"/>
          </w:tcPr>
          <w:p w14:paraId="6D165D0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0DFB182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74DB595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1DFEC3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519869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5F0985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18153AFF" w14:textId="77777777" w:rsidTr="003475BB">
        <w:tc>
          <w:tcPr>
            <w:tcW w:w="715" w:type="dxa"/>
          </w:tcPr>
          <w:p w14:paraId="4CA454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4966" w:type="dxa"/>
          </w:tcPr>
          <w:p w14:paraId="57386F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2B24F9F7"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449635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51A06E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12AD29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0D58DD7A" w14:textId="77777777" w:rsidTr="003475BB">
        <w:tc>
          <w:tcPr>
            <w:tcW w:w="715" w:type="dxa"/>
          </w:tcPr>
          <w:p w14:paraId="018516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69CDC7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167AFD81"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075C04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701AC7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4E6B81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73F890E1" w14:textId="77777777" w:rsidTr="003475BB">
        <w:tc>
          <w:tcPr>
            <w:tcW w:w="715" w:type="dxa"/>
          </w:tcPr>
          <w:p w14:paraId="25353896"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05C88CDD"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79D0C0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883E2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6966C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3C0BB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59F4BBA" w14:textId="77777777" w:rsidTr="003475BB">
        <w:tc>
          <w:tcPr>
            <w:tcW w:w="715" w:type="dxa"/>
          </w:tcPr>
          <w:p w14:paraId="21DAFB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03.01</w:t>
            </w:r>
          </w:p>
        </w:tc>
        <w:tc>
          <w:tcPr>
            <w:tcW w:w="4966" w:type="dxa"/>
          </w:tcPr>
          <w:p w14:paraId="68FDAF3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6736DD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EDA0E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E68EF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B6E5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3360F12" w14:textId="77777777" w:rsidTr="003475BB">
        <w:tc>
          <w:tcPr>
            <w:tcW w:w="715" w:type="dxa"/>
          </w:tcPr>
          <w:p w14:paraId="0B28F2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3CF9EF6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5B6180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687EE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7DB1A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B85B3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2EB64DD" w14:textId="77777777" w:rsidTr="003475BB">
        <w:tc>
          <w:tcPr>
            <w:tcW w:w="715" w:type="dxa"/>
          </w:tcPr>
          <w:p w14:paraId="3BECF8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0D0E296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7357DC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CBD1E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E45F4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CB33B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4A559BD" w14:textId="77777777" w:rsidTr="003475BB">
        <w:tc>
          <w:tcPr>
            <w:tcW w:w="715" w:type="dxa"/>
          </w:tcPr>
          <w:p w14:paraId="0B8941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2BA20BA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02A635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D603B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FD4DE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465E8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3075E34C" w14:textId="77777777" w:rsidTr="003475BB">
        <w:tc>
          <w:tcPr>
            <w:tcW w:w="715" w:type="dxa"/>
          </w:tcPr>
          <w:p w14:paraId="76705D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4966" w:type="dxa"/>
          </w:tcPr>
          <w:p w14:paraId="4FBB5B8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61B25B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25CC1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B7308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713DF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5ABC8A0" w14:textId="77777777" w:rsidTr="003475BB">
        <w:tc>
          <w:tcPr>
            <w:tcW w:w="715" w:type="dxa"/>
          </w:tcPr>
          <w:p w14:paraId="359DB7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7EA78B5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7C9A93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10753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11670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4D39F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CEF17F4" w14:textId="77777777" w:rsidTr="003475BB">
        <w:tc>
          <w:tcPr>
            <w:tcW w:w="715" w:type="dxa"/>
          </w:tcPr>
          <w:p w14:paraId="5A3C87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5F2730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7D7ECF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4F848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403C3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F6E13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B15C4DC" w14:textId="77777777" w:rsidTr="003475BB">
        <w:tc>
          <w:tcPr>
            <w:tcW w:w="715" w:type="dxa"/>
          </w:tcPr>
          <w:p w14:paraId="1B76A8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4966" w:type="dxa"/>
          </w:tcPr>
          <w:p w14:paraId="321EE3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661AAE3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899AF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AF713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3C0EB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DAA33EA" w14:textId="77777777" w:rsidTr="003475BB">
        <w:tc>
          <w:tcPr>
            <w:tcW w:w="715" w:type="dxa"/>
          </w:tcPr>
          <w:p w14:paraId="0D2E38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413CC3E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53345B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AAF83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A5F2C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03288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0DAFC7B" w14:textId="77777777" w:rsidTr="003475BB">
        <w:tc>
          <w:tcPr>
            <w:tcW w:w="715" w:type="dxa"/>
          </w:tcPr>
          <w:p w14:paraId="05968D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7BBC33F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7E233C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E3B1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21D37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5ED6F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F2E1C0C" w14:textId="77777777" w:rsidTr="003475BB">
        <w:tc>
          <w:tcPr>
            <w:tcW w:w="715" w:type="dxa"/>
          </w:tcPr>
          <w:p w14:paraId="5C14CE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03.11</w:t>
            </w:r>
          </w:p>
        </w:tc>
        <w:tc>
          <w:tcPr>
            <w:tcW w:w="4966" w:type="dxa"/>
          </w:tcPr>
          <w:p w14:paraId="2532B57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2568C5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F6D20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88F60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F70A3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4DEDF73" w14:textId="77777777" w:rsidTr="003475BB">
        <w:tc>
          <w:tcPr>
            <w:tcW w:w="715" w:type="dxa"/>
          </w:tcPr>
          <w:p w14:paraId="56F6DF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57D64A3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52EAB8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1C695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A50EB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D7461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06CC543" w14:textId="77777777" w:rsidTr="003475BB">
        <w:tc>
          <w:tcPr>
            <w:tcW w:w="715" w:type="dxa"/>
          </w:tcPr>
          <w:p w14:paraId="052F2A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7D87D7C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5F6DA0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BB1F7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57D70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85F70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AA5CA6D" w14:textId="77777777" w:rsidTr="003475BB">
        <w:tc>
          <w:tcPr>
            <w:tcW w:w="715" w:type="dxa"/>
          </w:tcPr>
          <w:p w14:paraId="67D843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6E940DC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40E140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C73FA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85A89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46465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D0DF522" w14:textId="77777777" w:rsidTr="003475BB">
        <w:tc>
          <w:tcPr>
            <w:tcW w:w="715" w:type="dxa"/>
          </w:tcPr>
          <w:p w14:paraId="15536E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3CD502D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52DB28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C9E75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60F1D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CE7A0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45257A4" w14:textId="77777777" w:rsidTr="003475BB">
        <w:tc>
          <w:tcPr>
            <w:tcW w:w="715" w:type="dxa"/>
          </w:tcPr>
          <w:p w14:paraId="2B81F2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3352D0D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0B236D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93352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1020A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65D4C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D7B2EF6" w14:textId="77777777" w:rsidTr="003475BB">
        <w:tc>
          <w:tcPr>
            <w:tcW w:w="715" w:type="dxa"/>
          </w:tcPr>
          <w:p w14:paraId="15F9189B"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1031A6B0"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5BD460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D7913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8E942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7BA9F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7B4C22F" w14:textId="77777777" w:rsidTr="003475BB">
        <w:tc>
          <w:tcPr>
            <w:tcW w:w="715" w:type="dxa"/>
          </w:tcPr>
          <w:p w14:paraId="29C58A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1A67E90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1F6445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4C29F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96A9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85ECB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A842CC1" w14:textId="77777777" w:rsidTr="003475BB">
        <w:tc>
          <w:tcPr>
            <w:tcW w:w="715" w:type="dxa"/>
          </w:tcPr>
          <w:p w14:paraId="4C8A61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4966" w:type="dxa"/>
          </w:tcPr>
          <w:p w14:paraId="73CF840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7B08B8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8A12D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7A5D1A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0E05E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40B3E3A" w14:textId="77777777" w:rsidTr="003475BB">
        <w:tc>
          <w:tcPr>
            <w:tcW w:w="715" w:type="dxa"/>
          </w:tcPr>
          <w:p w14:paraId="5BB5A56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6297509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61FB61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3C948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5BE04B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6B620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22DFE9FF" w14:textId="77777777" w:rsidTr="003475BB">
        <w:tc>
          <w:tcPr>
            <w:tcW w:w="715" w:type="dxa"/>
          </w:tcPr>
          <w:p w14:paraId="4E5F06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2E919DE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236397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EBEFC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FEC71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CD42D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AB356E2" w14:textId="77777777" w:rsidTr="003475BB">
        <w:tc>
          <w:tcPr>
            <w:tcW w:w="715" w:type="dxa"/>
          </w:tcPr>
          <w:p w14:paraId="03209A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4966" w:type="dxa"/>
          </w:tcPr>
          <w:p w14:paraId="14C2CA5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0FD8B7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80B83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CCB1C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712E3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803F371" w14:textId="77777777" w:rsidTr="003475BB">
        <w:tc>
          <w:tcPr>
            <w:tcW w:w="715" w:type="dxa"/>
          </w:tcPr>
          <w:p w14:paraId="1D18C2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59F7886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08397A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023A7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12CB4D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7462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C1A0CB4" w14:textId="77777777" w:rsidTr="003475BB">
        <w:tc>
          <w:tcPr>
            <w:tcW w:w="715" w:type="dxa"/>
          </w:tcPr>
          <w:p w14:paraId="0A9F0B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04.07</w:t>
            </w:r>
          </w:p>
        </w:tc>
        <w:tc>
          <w:tcPr>
            <w:tcW w:w="4966" w:type="dxa"/>
          </w:tcPr>
          <w:p w14:paraId="128D96E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5CE1C7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CA0CF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20450F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47C35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5EB428D9" w14:textId="77777777" w:rsidTr="003475BB">
        <w:tc>
          <w:tcPr>
            <w:tcW w:w="715" w:type="dxa"/>
          </w:tcPr>
          <w:p w14:paraId="0E6656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0710F86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3116CF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32DD3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026C0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9B0CC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8EDA8F4" w14:textId="77777777" w:rsidTr="003475BB">
        <w:tc>
          <w:tcPr>
            <w:tcW w:w="715" w:type="dxa"/>
          </w:tcPr>
          <w:p w14:paraId="408FF6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6DE14B8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771ADB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C5FA6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C8F03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575F2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DF8B87B" w14:textId="77777777" w:rsidTr="003475BB">
        <w:tc>
          <w:tcPr>
            <w:tcW w:w="715" w:type="dxa"/>
          </w:tcPr>
          <w:p w14:paraId="60777B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62C2DB1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685C0D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E8087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3EB87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DC01B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2B48CC8" w14:textId="77777777" w:rsidTr="003475BB">
        <w:tc>
          <w:tcPr>
            <w:tcW w:w="715" w:type="dxa"/>
          </w:tcPr>
          <w:p w14:paraId="29CA3B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4E5677E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664382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6FF07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0BCCB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5DA4C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C59F1D1" w14:textId="77777777" w:rsidTr="003475BB">
        <w:tc>
          <w:tcPr>
            <w:tcW w:w="715" w:type="dxa"/>
          </w:tcPr>
          <w:p w14:paraId="2389B1CB"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74768A1E"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029D84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FFBA5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3F8C1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923C5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455FB1E" w14:textId="77777777" w:rsidTr="003475BB">
        <w:tc>
          <w:tcPr>
            <w:tcW w:w="715" w:type="dxa"/>
          </w:tcPr>
          <w:p w14:paraId="719EA522"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4966" w:type="dxa"/>
          </w:tcPr>
          <w:p w14:paraId="6E31EAC1"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0C07F3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811E2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12677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BD2E2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9316D8B" w14:textId="77777777" w:rsidTr="003475BB">
        <w:tc>
          <w:tcPr>
            <w:tcW w:w="715" w:type="dxa"/>
          </w:tcPr>
          <w:p w14:paraId="218FAF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20396BA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55E347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B481E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8C450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E5335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3643331" w14:textId="77777777" w:rsidTr="003475BB">
        <w:tc>
          <w:tcPr>
            <w:tcW w:w="715" w:type="dxa"/>
          </w:tcPr>
          <w:p w14:paraId="284456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4966" w:type="dxa"/>
          </w:tcPr>
          <w:p w14:paraId="60C1A54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7FEE42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2885A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3F374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DB8BE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2916128" w14:textId="77777777" w:rsidTr="003475BB">
        <w:tc>
          <w:tcPr>
            <w:tcW w:w="715" w:type="dxa"/>
          </w:tcPr>
          <w:p w14:paraId="060CA1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2DA784B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1" w:type="dxa"/>
          </w:tcPr>
          <w:p w14:paraId="0E9A70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5ED68F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FE071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05D9E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D92F2B7" w14:textId="77777777" w:rsidTr="003475BB">
        <w:tc>
          <w:tcPr>
            <w:tcW w:w="715" w:type="dxa"/>
          </w:tcPr>
          <w:p w14:paraId="6E48E9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7E2B7B3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65233F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45767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81900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245DF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C431F23" w14:textId="77777777" w:rsidTr="003475BB">
        <w:tc>
          <w:tcPr>
            <w:tcW w:w="715" w:type="dxa"/>
          </w:tcPr>
          <w:p w14:paraId="09764D8C"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4966" w:type="dxa"/>
          </w:tcPr>
          <w:p w14:paraId="1A89991A"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2BC338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B5AD6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6D729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769AD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9150FCA" w14:textId="77777777" w:rsidTr="003475BB">
        <w:tc>
          <w:tcPr>
            <w:tcW w:w="715" w:type="dxa"/>
          </w:tcPr>
          <w:p w14:paraId="160E76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07.01</w:t>
            </w:r>
          </w:p>
        </w:tc>
        <w:tc>
          <w:tcPr>
            <w:tcW w:w="4966" w:type="dxa"/>
          </w:tcPr>
          <w:p w14:paraId="43D4BA7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5302B2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98CDD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1C0D00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9CF84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02DFDEF" w14:textId="77777777" w:rsidTr="003475BB">
        <w:tc>
          <w:tcPr>
            <w:tcW w:w="715" w:type="dxa"/>
          </w:tcPr>
          <w:p w14:paraId="680BA0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2125ED2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470819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CBFB6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1BFAB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11726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CB4D09A" w14:textId="77777777" w:rsidTr="003475BB">
        <w:tc>
          <w:tcPr>
            <w:tcW w:w="715" w:type="dxa"/>
          </w:tcPr>
          <w:p w14:paraId="5F7392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6FB8552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0DA74F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6A759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D2797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2F504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D210B66" w14:textId="77777777" w:rsidTr="003475BB">
        <w:tc>
          <w:tcPr>
            <w:tcW w:w="715" w:type="dxa"/>
          </w:tcPr>
          <w:p w14:paraId="3FB390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66CD38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6A0378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23556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33D8D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B68C3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50F8753" w14:textId="77777777" w:rsidTr="003475BB">
        <w:tc>
          <w:tcPr>
            <w:tcW w:w="715" w:type="dxa"/>
          </w:tcPr>
          <w:p w14:paraId="17BF12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182B5AE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524AC7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9D552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7D249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95BE2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80DF374" w14:textId="77777777" w:rsidTr="003475BB">
        <w:tc>
          <w:tcPr>
            <w:tcW w:w="715" w:type="dxa"/>
          </w:tcPr>
          <w:p w14:paraId="1FC77344"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419DB1B3"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59B6EA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940E6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9D6C5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F55C2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E756147" w14:textId="77777777" w:rsidTr="003475BB">
        <w:tc>
          <w:tcPr>
            <w:tcW w:w="715" w:type="dxa"/>
          </w:tcPr>
          <w:p w14:paraId="1A416D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5B062E7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173254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0EAB7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478E6A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3D8E7D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316AE421" w14:textId="77777777" w:rsidTr="003475BB">
        <w:tc>
          <w:tcPr>
            <w:tcW w:w="715" w:type="dxa"/>
          </w:tcPr>
          <w:p w14:paraId="18219C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5C80FE6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5BABD1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9A0CF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9437F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D91E7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0B246BC4" w14:textId="77777777" w:rsidTr="003475BB">
        <w:tc>
          <w:tcPr>
            <w:tcW w:w="715" w:type="dxa"/>
          </w:tcPr>
          <w:p w14:paraId="6CBE9C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6787DF6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62915B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D67F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17AAE6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1252BC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053F85A" w14:textId="77777777" w:rsidTr="003475BB">
        <w:tc>
          <w:tcPr>
            <w:tcW w:w="715" w:type="dxa"/>
          </w:tcPr>
          <w:p w14:paraId="0F46EC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4966" w:type="dxa"/>
          </w:tcPr>
          <w:p w14:paraId="2EFA7A2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5A2D4B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6B5D7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906C8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7438C1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3130B678" w14:textId="77777777" w:rsidTr="003475BB">
        <w:tc>
          <w:tcPr>
            <w:tcW w:w="715" w:type="dxa"/>
          </w:tcPr>
          <w:p w14:paraId="706B77AC"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65DAFFA9"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1D8EF2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FEAA5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7C94E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0D7C8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A7C336E" w14:textId="77777777" w:rsidTr="003475BB">
        <w:tc>
          <w:tcPr>
            <w:tcW w:w="715" w:type="dxa"/>
          </w:tcPr>
          <w:p w14:paraId="34D4EE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67C563E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1A9717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317016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3426A8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4A28CE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358BCA3D" w14:textId="77777777" w:rsidTr="003475BB">
        <w:tc>
          <w:tcPr>
            <w:tcW w:w="715" w:type="dxa"/>
          </w:tcPr>
          <w:p w14:paraId="29CDCA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56EA952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0069FD1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7D1E82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169224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7F8F3F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2BA80FF8" w14:textId="77777777" w:rsidTr="003475BB">
        <w:tc>
          <w:tcPr>
            <w:tcW w:w="715" w:type="dxa"/>
          </w:tcPr>
          <w:p w14:paraId="4EDA44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4966" w:type="dxa"/>
          </w:tcPr>
          <w:p w14:paraId="268B60C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4C0B5C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6AEF11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708A74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0A9FB3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58BB161F" w14:textId="77777777" w:rsidTr="003475BB">
        <w:tc>
          <w:tcPr>
            <w:tcW w:w="715" w:type="dxa"/>
          </w:tcPr>
          <w:p w14:paraId="69797728"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4966" w:type="dxa"/>
          </w:tcPr>
          <w:p w14:paraId="73DD201B"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05259F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F5936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C9B16EC"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14CB5C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E165488" w14:textId="77777777" w:rsidTr="003475BB">
        <w:tc>
          <w:tcPr>
            <w:tcW w:w="715" w:type="dxa"/>
          </w:tcPr>
          <w:p w14:paraId="1C4C96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10.01</w:t>
            </w:r>
          </w:p>
        </w:tc>
        <w:tc>
          <w:tcPr>
            <w:tcW w:w="4966" w:type="dxa"/>
          </w:tcPr>
          <w:p w14:paraId="413C540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427005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E7CD2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59AC7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DEDFD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1C8D78A" w14:textId="77777777" w:rsidTr="003475BB">
        <w:tc>
          <w:tcPr>
            <w:tcW w:w="715" w:type="dxa"/>
          </w:tcPr>
          <w:p w14:paraId="79B5AD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49C1E4B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2E7088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3B8E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DE374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9E99A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958ED44" w14:textId="77777777" w:rsidTr="003475BB">
        <w:tc>
          <w:tcPr>
            <w:tcW w:w="715" w:type="dxa"/>
          </w:tcPr>
          <w:p w14:paraId="4101C7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7C3C9DE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3C834C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425A4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316F3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27D3B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9C789BE" w14:textId="77777777" w:rsidTr="003475BB">
        <w:tc>
          <w:tcPr>
            <w:tcW w:w="715" w:type="dxa"/>
          </w:tcPr>
          <w:p w14:paraId="239310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5BF01D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25B76D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8F742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0AC67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117D1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6FFEB97" w14:textId="77777777" w:rsidTr="003475BB">
        <w:tc>
          <w:tcPr>
            <w:tcW w:w="715" w:type="dxa"/>
          </w:tcPr>
          <w:p w14:paraId="06FC174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10154BF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1C1123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882D9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ED6FA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84841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A18D4CC" w14:textId="77777777" w:rsidTr="003475BB">
        <w:tc>
          <w:tcPr>
            <w:tcW w:w="715" w:type="dxa"/>
          </w:tcPr>
          <w:p w14:paraId="32FDEE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4966" w:type="dxa"/>
          </w:tcPr>
          <w:p w14:paraId="52A6100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47C1CF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14D13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4EF52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C4690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928C411" w14:textId="77777777" w:rsidTr="003475BB">
        <w:tc>
          <w:tcPr>
            <w:tcW w:w="715" w:type="dxa"/>
          </w:tcPr>
          <w:p w14:paraId="45A85F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6751EC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4CDE5E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9D775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9C457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C64FC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929C47F" w14:textId="77777777" w:rsidTr="003475BB">
        <w:tc>
          <w:tcPr>
            <w:tcW w:w="715" w:type="dxa"/>
          </w:tcPr>
          <w:p w14:paraId="2BF6B0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31E935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5AC50C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48305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16BB8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C8BC5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A762E88" w14:textId="77777777" w:rsidTr="003475BB">
        <w:tc>
          <w:tcPr>
            <w:tcW w:w="715" w:type="dxa"/>
          </w:tcPr>
          <w:p w14:paraId="526424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66D9907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43887E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6762A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E515B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23370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050BD0B" w14:textId="77777777" w:rsidTr="003475BB">
        <w:tc>
          <w:tcPr>
            <w:tcW w:w="715" w:type="dxa"/>
          </w:tcPr>
          <w:p w14:paraId="62E3EC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4966" w:type="dxa"/>
          </w:tcPr>
          <w:p w14:paraId="5CE7585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323559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3C1DC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F2367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C34CA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24F4797" w14:textId="77777777" w:rsidTr="003475BB">
        <w:tc>
          <w:tcPr>
            <w:tcW w:w="715" w:type="dxa"/>
          </w:tcPr>
          <w:p w14:paraId="147139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56B96E9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22D3D8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42614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4005AB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CA433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0B714FB5" w14:textId="77777777" w:rsidTr="003475BB">
        <w:tc>
          <w:tcPr>
            <w:tcW w:w="715" w:type="dxa"/>
          </w:tcPr>
          <w:p w14:paraId="067A32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10.12</w:t>
            </w:r>
          </w:p>
        </w:tc>
        <w:tc>
          <w:tcPr>
            <w:tcW w:w="4966" w:type="dxa"/>
          </w:tcPr>
          <w:p w14:paraId="18FC2FE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1DC773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79AB4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51DD2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40F56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91F77CF" w14:textId="77777777" w:rsidTr="003475BB">
        <w:tc>
          <w:tcPr>
            <w:tcW w:w="715" w:type="dxa"/>
          </w:tcPr>
          <w:p w14:paraId="150B9A77"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7931742F"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79432E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16289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C44A7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0D868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B886251" w14:textId="77777777" w:rsidTr="003475BB">
        <w:tc>
          <w:tcPr>
            <w:tcW w:w="715" w:type="dxa"/>
          </w:tcPr>
          <w:p w14:paraId="6743EE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34106F3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758792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6D1BA6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8D9C1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34DADE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3951CB7" w14:textId="77777777" w:rsidTr="003475BB">
        <w:tc>
          <w:tcPr>
            <w:tcW w:w="715" w:type="dxa"/>
          </w:tcPr>
          <w:p w14:paraId="4A309E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463BD0F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7FCC3A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58F763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5ACEC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75FF05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1194280" w14:textId="77777777" w:rsidTr="003475BB">
        <w:tc>
          <w:tcPr>
            <w:tcW w:w="715" w:type="dxa"/>
          </w:tcPr>
          <w:p w14:paraId="1A7B6A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0BB852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3947A8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D1492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945D2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36965A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89A086E" w14:textId="77777777" w:rsidTr="003475BB">
        <w:tc>
          <w:tcPr>
            <w:tcW w:w="715" w:type="dxa"/>
          </w:tcPr>
          <w:p w14:paraId="0118F5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35A14A9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07B85E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470399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701D35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2B892D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15CDA50" w14:textId="77777777" w:rsidTr="003475BB">
        <w:tc>
          <w:tcPr>
            <w:tcW w:w="715" w:type="dxa"/>
          </w:tcPr>
          <w:p w14:paraId="58423A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7FC858F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4409CE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474D7F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32062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0C6DF5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B4EC3B4" w14:textId="77777777" w:rsidTr="003475BB">
        <w:tc>
          <w:tcPr>
            <w:tcW w:w="715" w:type="dxa"/>
          </w:tcPr>
          <w:p w14:paraId="123033A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4966" w:type="dxa"/>
          </w:tcPr>
          <w:p w14:paraId="5E3B51E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24C123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076A5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2C8CB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C2FA8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79C43BF" w14:textId="77777777" w:rsidTr="003475BB">
        <w:tc>
          <w:tcPr>
            <w:tcW w:w="715" w:type="dxa"/>
          </w:tcPr>
          <w:p w14:paraId="17B6BE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58AA08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0E1FAAF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FEF66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E3F1E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6773E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C6BDFD4" w14:textId="77777777" w:rsidTr="003475BB">
        <w:tc>
          <w:tcPr>
            <w:tcW w:w="715" w:type="dxa"/>
          </w:tcPr>
          <w:p w14:paraId="10DF9A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12.02</w:t>
            </w:r>
          </w:p>
        </w:tc>
        <w:tc>
          <w:tcPr>
            <w:tcW w:w="4966" w:type="dxa"/>
          </w:tcPr>
          <w:p w14:paraId="6D3FAF1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3F2C86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2FEC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B7ED6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BF621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ACBECEF" w14:textId="77777777" w:rsidTr="003475BB">
        <w:tc>
          <w:tcPr>
            <w:tcW w:w="715" w:type="dxa"/>
          </w:tcPr>
          <w:p w14:paraId="6176B4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21F5002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4F13E5B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9602F2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9FE33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7F771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8C0AD82" w14:textId="77777777" w:rsidTr="003475BB">
        <w:tc>
          <w:tcPr>
            <w:tcW w:w="715" w:type="dxa"/>
          </w:tcPr>
          <w:p w14:paraId="2C4D8E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365BD4F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7C05C4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44782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65DB7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44F14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EEFFCE0" w14:textId="77777777" w:rsidTr="003475BB">
        <w:tc>
          <w:tcPr>
            <w:tcW w:w="715" w:type="dxa"/>
          </w:tcPr>
          <w:p w14:paraId="52CD20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22760A7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257CE2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30496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20C88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5CA5A1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C1D6B23" w14:textId="77777777" w:rsidTr="003475BB">
        <w:tc>
          <w:tcPr>
            <w:tcW w:w="715" w:type="dxa"/>
          </w:tcPr>
          <w:p w14:paraId="67C4FE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0B5AFE8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3CE223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A837A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10858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82FC8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9FEBEB8" w14:textId="77777777" w:rsidTr="003475BB">
        <w:tc>
          <w:tcPr>
            <w:tcW w:w="715" w:type="dxa"/>
          </w:tcPr>
          <w:p w14:paraId="1FA3EC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4966" w:type="dxa"/>
          </w:tcPr>
          <w:p w14:paraId="6EBC070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3E65C7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9893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5718F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08C86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8353D00" w14:textId="77777777" w:rsidTr="003475BB">
        <w:tc>
          <w:tcPr>
            <w:tcW w:w="715" w:type="dxa"/>
          </w:tcPr>
          <w:p w14:paraId="0CE75C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22C91C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1845B4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51A34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950F5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1F53D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8909C2D" w14:textId="77777777" w:rsidTr="003475BB">
        <w:tc>
          <w:tcPr>
            <w:tcW w:w="715" w:type="dxa"/>
          </w:tcPr>
          <w:p w14:paraId="3D71F1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5757412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496A9D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A2923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74E287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C73264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356C6F1" w14:textId="77777777" w:rsidTr="003475BB">
        <w:tc>
          <w:tcPr>
            <w:tcW w:w="715" w:type="dxa"/>
          </w:tcPr>
          <w:p w14:paraId="5EC46C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4966" w:type="dxa"/>
          </w:tcPr>
          <w:p w14:paraId="3083319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3412EF9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57F07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55036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14BC8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24F5E13" w14:textId="77777777" w:rsidTr="003475BB">
        <w:tc>
          <w:tcPr>
            <w:tcW w:w="715" w:type="dxa"/>
          </w:tcPr>
          <w:p w14:paraId="331ABE2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23FCC2C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32C8BD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A21AC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8DBFB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A5ECF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13227012" w14:textId="77777777" w:rsidTr="003475BB">
        <w:tc>
          <w:tcPr>
            <w:tcW w:w="715" w:type="dxa"/>
          </w:tcPr>
          <w:p w14:paraId="69D8E6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411F0A4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5ED92D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CAF1D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7510B4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CEB8A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EEBC5F5" w14:textId="77777777" w:rsidTr="003475BB">
        <w:tc>
          <w:tcPr>
            <w:tcW w:w="715" w:type="dxa"/>
          </w:tcPr>
          <w:p w14:paraId="2B3221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13.02</w:t>
            </w:r>
          </w:p>
        </w:tc>
        <w:tc>
          <w:tcPr>
            <w:tcW w:w="4966" w:type="dxa"/>
          </w:tcPr>
          <w:p w14:paraId="3D35759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46ED3F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6AA18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1672EC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1EEBD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32B7A81" w14:textId="77777777" w:rsidTr="003475BB">
        <w:tc>
          <w:tcPr>
            <w:tcW w:w="715" w:type="dxa"/>
          </w:tcPr>
          <w:p w14:paraId="461637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5D4D886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027710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BD9E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172C4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AF63A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396BCA8" w14:textId="77777777" w:rsidTr="003475BB">
        <w:tc>
          <w:tcPr>
            <w:tcW w:w="715" w:type="dxa"/>
          </w:tcPr>
          <w:p w14:paraId="76077A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17E8A64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534026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F1B3A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29704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685BC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62C6991" w14:textId="77777777" w:rsidTr="003475BB">
        <w:tc>
          <w:tcPr>
            <w:tcW w:w="715" w:type="dxa"/>
          </w:tcPr>
          <w:p w14:paraId="38D04037"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283C46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2B7842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F900F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4AE34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A2F5DB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768D187" w14:textId="77777777" w:rsidTr="003475BB">
        <w:tc>
          <w:tcPr>
            <w:tcW w:w="715" w:type="dxa"/>
          </w:tcPr>
          <w:p w14:paraId="70DA98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0D26870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1A1651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53B22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28A7E6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C3D51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30F5ED5" w14:textId="77777777" w:rsidTr="003475BB">
        <w:tc>
          <w:tcPr>
            <w:tcW w:w="715" w:type="dxa"/>
          </w:tcPr>
          <w:p w14:paraId="3B3B24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66F6F0E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2A8464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417E2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13684A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2EDAC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8E34D6E" w14:textId="77777777" w:rsidTr="003475BB">
        <w:tc>
          <w:tcPr>
            <w:tcW w:w="715" w:type="dxa"/>
          </w:tcPr>
          <w:p w14:paraId="4FB5D2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4966" w:type="dxa"/>
          </w:tcPr>
          <w:p w14:paraId="0D533FF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4DC940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CAE90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FE590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4F512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C6D6FB7" w14:textId="77777777" w:rsidTr="003475BB">
        <w:tc>
          <w:tcPr>
            <w:tcW w:w="715" w:type="dxa"/>
          </w:tcPr>
          <w:p w14:paraId="431E7E9B"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03EBCDB7"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083F8A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8C238D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E0C2C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41B0A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285A673" w14:textId="77777777" w:rsidTr="003475BB">
        <w:tc>
          <w:tcPr>
            <w:tcW w:w="715" w:type="dxa"/>
          </w:tcPr>
          <w:p w14:paraId="7D639C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7170AB4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0A6804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36F92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A45D3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3BE9C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F3593E5" w14:textId="77777777" w:rsidTr="003475BB">
        <w:tc>
          <w:tcPr>
            <w:tcW w:w="715" w:type="dxa"/>
          </w:tcPr>
          <w:p w14:paraId="7C4F51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09E7760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0FA73F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E291B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0FD2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C08F8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D94F2C8" w14:textId="77777777" w:rsidTr="003475BB">
        <w:tc>
          <w:tcPr>
            <w:tcW w:w="715" w:type="dxa"/>
          </w:tcPr>
          <w:p w14:paraId="057786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4966" w:type="dxa"/>
          </w:tcPr>
          <w:p w14:paraId="5566C2E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624F2C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26425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70FAA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F04FE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6FCADC8" w14:textId="77777777" w:rsidTr="003475BB">
        <w:tc>
          <w:tcPr>
            <w:tcW w:w="715" w:type="dxa"/>
          </w:tcPr>
          <w:p w14:paraId="763293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0D436D3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6EC0FC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C93F1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2B3BB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431D6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05B7D7A" w14:textId="77777777" w:rsidTr="003475BB">
        <w:tc>
          <w:tcPr>
            <w:tcW w:w="715" w:type="dxa"/>
          </w:tcPr>
          <w:p w14:paraId="76A387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15.05</w:t>
            </w:r>
          </w:p>
        </w:tc>
        <w:tc>
          <w:tcPr>
            <w:tcW w:w="4966" w:type="dxa"/>
          </w:tcPr>
          <w:p w14:paraId="7A8D77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202097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D58CB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280CA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1E16E9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92269A3" w14:textId="77777777" w:rsidTr="003475BB">
        <w:tc>
          <w:tcPr>
            <w:tcW w:w="715" w:type="dxa"/>
          </w:tcPr>
          <w:p w14:paraId="60E992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7B97C98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091B8C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0F91E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01067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05508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4245F21D" w14:textId="77777777" w:rsidTr="003475BB">
        <w:tc>
          <w:tcPr>
            <w:tcW w:w="715" w:type="dxa"/>
          </w:tcPr>
          <w:p w14:paraId="583B4B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75C4FF4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2181F7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2065F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98183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8AD0F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CE1F038" w14:textId="77777777" w:rsidTr="003475BB">
        <w:trPr>
          <w:trHeight w:val="933"/>
        </w:trPr>
        <w:tc>
          <w:tcPr>
            <w:tcW w:w="715" w:type="dxa"/>
          </w:tcPr>
          <w:p w14:paraId="10662D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3ADF439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22305B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43CF6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1D88B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B7544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9179611" w14:textId="77777777" w:rsidTr="003475BB">
        <w:tc>
          <w:tcPr>
            <w:tcW w:w="715" w:type="dxa"/>
          </w:tcPr>
          <w:p w14:paraId="72C9700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34DCAF8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11461A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964CF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B779E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6FC53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2A7D11A" w14:textId="77777777" w:rsidTr="003475BB">
        <w:tc>
          <w:tcPr>
            <w:tcW w:w="715" w:type="dxa"/>
          </w:tcPr>
          <w:p w14:paraId="28E4DE52"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4966" w:type="dxa"/>
          </w:tcPr>
          <w:p w14:paraId="6F31C8F4"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63F718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96D005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5B301C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F5889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5A38FE2" w14:textId="77777777" w:rsidTr="003475BB">
        <w:tc>
          <w:tcPr>
            <w:tcW w:w="715" w:type="dxa"/>
          </w:tcPr>
          <w:p w14:paraId="3B0D9EF3"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14979537"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164416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D25DC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09995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F0D8B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75AA707" w14:textId="77777777" w:rsidTr="003475BB">
        <w:tc>
          <w:tcPr>
            <w:tcW w:w="715" w:type="dxa"/>
          </w:tcPr>
          <w:p w14:paraId="0ED39A1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66CAEE52"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12259F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86C5C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02C8A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7C764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7BC6A4DC" w14:textId="77777777" w:rsidR="00B55F40" w:rsidRPr="00B55F40" w:rsidRDefault="00B55F40" w:rsidP="00B55F40">
      <w:pPr>
        <w:spacing w:before="120" w:after="0"/>
        <w:ind w:firstLine="567"/>
        <w:jc w:val="center"/>
        <w:rPr>
          <w:rFonts w:eastAsia="Calibri" w:cs="Times New Roman"/>
          <w:b/>
          <w:sz w:val="10"/>
          <w:szCs w:val="10"/>
          <w:lang w:eastAsia="ru-RU"/>
        </w:rPr>
      </w:pPr>
    </w:p>
    <w:p w14:paraId="0EAF8CA7" w14:textId="77777777" w:rsidR="00B55F40" w:rsidRPr="00B55F40" w:rsidRDefault="00B55F40" w:rsidP="00B55F40">
      <w:pPr>
        <w:spacing w:before="120" w:after="0"/>
        <w:ind w:firstLine="567"/>
        <w:jc w:val="center"/>
        <w:rPr>
          <w:rFonts w:eastAsia="Calibri" w:cs="Times New Roman"/>
          <w:b/>
          <w:sz w:val="24"/>
          <w:szCs w:val="24"/>
          <w:lang w:val="uk-UA" w:eastAsia="ru-RU"/>
        </w:rPr>
      </w:pPr>
      <w:r w:rsidRPr="00B55F40">
        <w:rPr>
          <w:rFonts w:eastAsia="Calibri" w:cs="Times New Roman"/>
          <w:b/>
          <w:sz w:val="24"/>
          <w:szCs w:val="24"/>
          <w:lang w:val="uk-UA" w:eastAsia="ru-RU"/>
        </w:rPr>
        <w:t>Ставки земельного податку на населений пункт с.В</w:t>
      </w:r>
      <w:r w:rsidRPr="00B55F40">
        <w:rPr>
          <w:rFonts w:eastAsia="Calibri" w:cs="Times New Roman"/>
          <w:b/>
          <w:sz w:val="24"/>
          <w:szCs w:val="24"/>
          <w:lang w:eastAsia="ru-RU"/>
        </w:rPr>
        <w:t xml:space="preserve">исокі Байраки </w:t>
      </w:r>
      <w:r w:rsidRPr="00B55F40">
        <w:rPr>
          <w:rFonts w:eastAsia="Calibri" w:cs="Times New Roman"/>
          <w:b/>
          <w:sz w:val="24"/>
          <w:szCs w:val="24"/>
          <w:lang w:val="uk-UA" w:eastAsia="ru-RU"/>
        </w:rPr>
        <w:t>Кропивницького району Кіровоградської області</w:t>
      </w:r>
    </w:p>
    <w:p w14:paraId="7FB3988A" w14:textId="77777777" w:rsidR="00B55F40" w:rsidRPr="00B55F40" w:rsidRDefault="00B55F40" w:rsidP="00B55F40">
      <w:pPr>
        <w:spacing w:before="120" w:after="0"/>
        <w:ind w:firstLine="567"/>
        <w:jc w:val="center"/>
        <w:rPr>
          <w:rFonts w:eastAsia="Calibri" w:cs="Times New Roman"/>
          <w:b/>
          <w:sz w:val="10"/>
          <w:szCs w:val="10"/>
          <w:lang w:val="uk-UA" w:eastAsia="ru-RU"/>
        </w:rPr>
      </w:pPr>
    </w:p>
    <w:tbl>
      <w:tblPr>
        <w:tblW w:w="100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4966"/>
        <w:gridCol w:w="1081"/>
        <w:gridCol w:w="1081"/>
        <w:gridCol w:w="1081"/>
        <w:gridCol w:w="1081"/>
      </w:tblGrid>
      <w:tr w:rsidR="00B55F40" w:rsidRPr="00B55F40" w14:paraId="2322857F" w14:textId="77777777" w:rsidTr="003475BB">
        <w:tc>
          <w:tcPr>
            <w:tcW w:w="5681" w:type="dxa"/>
            <w:gridSpan w:val="2"/>
            <w:vMerge w:val="restart"/>
          </w:tcPr>
          <w:p w14:paraId="27EFD6FA" w14:textId="77777777" w:rsidR="00B55F40" w:rsidRPr="00B55F40" w:rsidRDefault="00B55F40" w:rsidP="00B55F40">
            <w:pPr>
              <w:spacing w:after="0"/>
              <w:jc w:val="center"/>
              <w:rPr>
                <w:rFonts w:eastAsia="Times New Roman" w:cs="Times New Roman"/>
                <w:b/>
                <w:sz w:val="24"/>
                <w:szCs w:val="24"/>
                <w:lang w:val="uk-UA" w:eastAsia="ru-RU"/>
              </w:rPr>
            </w:pPr>
          </w:p>
          <w:p w14:paraId="3716FD9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Вид цільового призначення земель</w:t>
            </w:r>
            <w:r w:rsidRPr="00B55F40">
              <w:rPr>
                <w:rFonts w:eastAsia="Times New Roman" w:cs="Times New Roman"/>
                <w:b/>
                <w:sz w:val="24"/>
                <w:szCs w:val="24"/>
                <w:vertAlign w:val="superscript"/>
                <w:lang w:val="uk-UA" w:eastAsia="ru-RU"/>
              </w:rPr>
              <w:t xml:space="preserve"> 3</w:t>
            </w:r>
          </w:p>
        </w:tc>
        <w:tc>
          <w:tcPr>
            <w:tcW w:w="4324" w:type="dxa"/>
            <w:gridSpan w:val="4"/>
          </w:tcPr>
          <w:p w14:paraId="080AD88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Ставки податку</w:t>
            </w:r>
            <w:r w:rsidRPr="00B55F40">
              <w:rPr>
                <w:rFonts w:eastAsia="Times New Roman" w:cs="Times New Roman"/>
                <w:b/>
                <w:sz w:val="24"/>
                <w:szCs w:val="24"/>
                <w:vertAlign w:val="superscript"/>
                <w:lang w:val="uk-UA" w:eastAsia="ru-RU"/>
              </w:rPr>
              <w:t>4</w:t>
            </w:r>
            <w:r w:rsidRPr="00B55F40">
              <w:rPr>
                <w:rFonts w:eastAsia="Times New Roman" w:cs="Times New Roman"/>
                <w:b/>
                <w:sz w:val="24"/>
                <w:szCs w:val="24"/>
                <w:lang w:val="uk-UA" w:eastAsia="ru-RU"/>
              </w:rPr>
              <w:br/>
              <w:t xml:space="preserve">(% нормативної грошової оцінки) </w:t>
            </w:r>
          </w:p>
        </w:tc>
      </w:tr>
      <w:tr w:rsidR="00B55F40" w:rsidRPr="00B55F40" w14:paraId="7451837A" w14:textId="77777777" w:rsidTr="003475BB">
        <w:tc>
          <w:tcPr>
            <w:tcW w:w="5681" w:type="dxa"/>
            <w:gridSpan w:val="2"/>
            <w:vMerge/>
            <w:vAlign w:val="center"/>
          </w:tcPr>
          <w:p w14:paraId="7E681EAB" w14:textId="77777777" w:rsidR="00B55F40" w:rsidRPr="00B55F40" w:rsidRDefault="00B55F40" w:rsidP="00B55F40">
            <w:pPr>
              <w:spacing w:after="0"/>
              <w:rPr>
                <w:rFonts w:eastAsia="Times New Roman" w:cs="Times New Roman"/>
                <w:b/>
                <w:sz w:val="24"/>
                <w:szCs w:val="24"/>
                <w:lang w:val="uk-UA" w:eastAsia="ru-RU"/>
              </w:rPr>
            </w:pPr>
          </w:p>
        </w:tc>
        <w:tc>
          <w:tcPr>
            <w:tcW w:w="2162" w:type="dxa"/>
            <w:gridSpan w:val="2"/>
          </w:tcPr>
          <w:p w14:paraId="7B6D7589"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За земельні ділянки, </w:t>
            </w:r>
            <w:r w:rsidRPr="00B55F40">
              <w:rPr>
                <w:rFonts w:eastAsia="Times New Roman" w:cs="Times New Roman"/>
                <w:b/>
                <w:sz w:val="24"/>
                <w:szCs w:val="24"/>
                <w:lang w:val="uk-UA" w:eastAsia="ru-RU"/>
              </w:rPr>
              <w:lastRenderedPageBreak/>
              <w:t>нормативну грошову оцінку яких проведено (незалежно від місцезнаходження)</w:t>
            </w:r>
          </w:p>
        </w:tc>
        <w:tc>
          <w:tcPr>
            <w:tcW w:w="2162" w:type="dxa"/>
            <w:gridSpan w:val="2"/>
          </w:tcPr>
          <w:p w14:paraId="31430CD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lastRenderedPageBreak/>
              <w:t xml:space="preserve">За земельні ділянки за межами </w:t>
            </w:r>
            <w:r w:rsidRPr="00B55F40">
              <w:rPr>
                <w:rFonts w:eastAsia="Times New Roman" w:cs="Times New Roman"/>
                <w:b/>
                <w:sz w:val="24"/>
                <w:szCs w:val="24"/>
                <w:lang w:val="uk-UA" w:eastAsia="ru-RU"/>
              </w:rPr>
              <w:lastRenderedPageBreak/>
              <w:t>населених пунктів, нормативну грошову оцінку яких не проведено</w:t>
            </w:r>
          </w:p>
        </w:tc>
      </w:tr>
      <w:tr w:rsidR="00B55F40" w:rsidRPr="00B55F40" w14:paraId="30FC4EC3" w14:textId="77777777" w:rsidTr="003475BB">
        <w:tc>
          <w:tcPr>
            <w:tcW w:w="715" w:type="dxa"/>
          </w:tcPr>
          <w:p w14:paraId="762DCF8F" w14:textId="77777777" w:rsidR="00B55F40" w:rsidRPr="00B55F40" w:rsidRDefault="00B55F40" w:rsidP="00B55F40">
            <w:pPr>
              <w:spacing w:after="0"/>
              <w:ind w:right="-108"/>
              <w:jc w:val="center"/>
              <w:rPr>
                <w:rFonts w:eastAsia="Times New Roman" w:cs="Times New Roman"/>
                <w:b/>
                <w:sz w:val="24"/>
                <w:szCs w:val="24"/>
                <w:lang w:val="uk-UA" w:eastAsia="ru-RU"/>
              </w:rPr>
            </w:pPr>
          </w:p>
          <w:p w14:paraId="5680A50C"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Код</w:t>
            </w:r>
            <w:r w:rsidRPr="00B55F40">
              <w:rPr>
                <w:rFonts w:eastAsia="Times New Roman" w:cs="Times New Roman"/>
                <w:b/>
                <w:sz w:val="24"/>
                <w:szCs w:val="24"/>
                <w:vertAlign w:val="superscript"/>
                <w:lang w:val="uk-UA" w:eastAsia="ru-RU"/>
              </w:rPr>
              <w:t>3</w:t>
            </w:r>
          </w:p>
        </w:tc>
        <w:tc>
          <w:tcPr>
            <w:tcW w:w="4966" w:type="dxa"/>
          </w:tcPr>
          <w:p w14:paraId="2048A031" w14:textId="77777777" w:rsidR="00B55F40" w:rsidRPr="00B55F40" w:rsidRDefault="00B55F40" w:rsidP="00B55F40">
            <w:pPr>
              <w:spacing w:after="0"/>
              <w:jc w:val="center"/>
              <w:rPr>
                <w:rFonts w:eastAsia="Times New Roman" w:cs="Times New Roman"/>
                <w:b/>
                <w:sz w:val="24"/>
                <w:szCs w:val="24"/>
                <w:lang w:val="uk-UA" w:eastAsia="ru-RU"/>
              </w:rPr>
            </w:pPr>
          </w:p>
          <w:p w14:paraId="1D3641A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Назва</w:t>
            </w:r>
            <w:r w:rsidRPr="00B55F40">
              <w:rPr>
                <w:rFonts w:eastAsia="Times New Roman" w:cs="Times New Roman"/>
                <w:b/>
                <w:sz w:val="24"/>
                <w:szCs w:val="24"/>
                <w:vertAlign w:val="superscript"/>
                <w:lang w:val="uk-UA" w:eastAsia="ru-RU"/>
              </w:rPr>
              <w:t>3</w:t>
            </w:r>
          </w:p>
        </w:tc>
        <w:tc>
          <w:tcPr>
            <w:tcW w:w="1081" w:type="dxa"/>
          </w:tcPr>
          <w:p w14:paraId="45828DCC"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3C869FE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c>
          <w:tcPr>
            <w:tcW w:w="1081" w:type="dxa"/>
          </w:tcPr>
          <w:p w14:paraId="13B2389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юридич-них осіб</w:t>
            </w:r>
          </w:p>
        </w:tc>
        <w:tc>
          <w:tcPr>
            <w:tcW w:w="1081" w:type="dxa"/>
          </w:tcPr>
          <w:p w14:paraId="3732BFF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для фізичних осіб</w:t>
            </w:r>
          </w:p>
        </w:tc>
      </w:tr>
      <w:tr w:rsidR="00B55F40" w:rsidRPr="00B55F40" w14:paraId="6147502B" w14:textId="77777777" w:rsidTr="003475BB">
        <w:tc>
          <w:tcPr>
            <w:tcW w:w="715" w:type="dxa"/>
          </w:tcPr>
          <w:p w14:paraId="5A66605C" w14:textId="77777777" w:rsidR="00B55F40" w:rsidRPr="00B55F40" w:rsidRDefault="00B55F40" w:rsidP="00B55F40">
            <w:pPr>
              <w:spacing w:after="0"/>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w:t>
            </w:r>
          </w:p>
        </w:tc>
        <w:tc>
          <w:tcPr>
            <w:tcW w:w="4966" w:type="dxa"/>
          </w:tcPr>
          <w:p w14:paraId="248B9B3D"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2</w:t>
            </w:r>
          </w:p>
        </w:tc>
        <w:tc>
          <w:tcPr>
            <w:tcW w:w="1081" w:type="dxa"/>
          </w:tcPr>
          <w:p w14:paraId="1ACF49A1"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3</w:t>
            </w:r>
          </w:p>
        </w:tc>
        <w:tc>
          <w:tcPr>
            <w:tcW w:w="1081" w:type="dxa"/>
          </w:tcPr>
          <w:p w14:paraId="1D48707E"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4</w:t>
            </w:r>
          </w:p>
        </w:tc>
        <w:tc>
          <w:tcPr>
            <w:tcW w:w="1081" w:type="dxa"/>
          </w:tcPr>
          <w:p w14:paraId="7F1064C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5</w:t>
            </w:r>
          </w:p>
        </w:tc>
        <w:tc>
          <w:tcPr>
            <w:tcW w:w="1081" w:type="dxa"/>
          </w:tcPr>
          <w:p w14:paraId="32F7A37A"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6</w:t>
            </w:r>
          </w:p>
        </w:tc>
      </w:tr>
      <w:tr w:rsidR="00B55F40" w:rsidRPr="00B55F40" w14:paraId="4F7515FF" w14:textId="77777777" w:rsidTr="003475BB">
        <w:tc>
          <w:tcPr>
            <w:tcW w:w="715" w:type="dxa"/>
          </w:tcPr>
          <w:p w14:paraId="07DB5B17"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01</w:t>
            </w:r>
          </w:p>
        </w:tc>
        <w:tc>
          <w:tcPr>
            <w:tcW w:w="4966" w:type="dxa"/>
          </w:tcPr>
          <w:p w14:paraId="05423031"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сільськогосподарського призначення </w:t>
            </w:r>
          </w:p>
        </w:tc>
        <w:tc>
          <w:tcPr>
            <w:tcW w:w="1081" w:type="dxa"/>
          </w:tcPr>
          <w:p w14:paraId="573F69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6AEA3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4D23F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0CEFA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52689AB" w14:textId="77777777" w:rsidTr="003475BB">
        <w:tc>
          <w:tcPr>
            <w:tcW w:w="715" w:type="dxa"/>
          </w:tcPr>
          <w:p w14:paraId="59D9B7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01.01</w:t>
            </w:r>
          </w:p>
        </w:tc>
        <w:tc>
          <w:tcPr>
            <w:tcW w:w="4966" w:type="dxa"/>
          </w:tcPr>
          <w:p w14:paraId="10605CA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товарного сільськогосподарського виробництва  </w:t>
            </w:r>
          </w:p>
        </w:tc>
        <w:tc>
          <w:tcPr>
            <w:tcW w:w="1081" w:type="dxa"/>
          </w:tcPr>
          <w:p w14:paraId="5BCF0E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17C133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7FF996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51BC3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5AF9116" w14:textId="77777777" w:rsidTr="003475BB">
        <w:tc>
          <w:tcPr>
            <w:tcW w:w="715" w:type="dxa"/>
          </w:tcPr>
          <w:p w14:paraId="227C2C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01.02</w:t>
            </w:r>
          </w:p>
        </w:tc>
        <w:tc>
          <w:tcPr>
            <w:tcW w:w="4966" w:type="dxa"/>
          </w:tcPr>
          <w:p w14:paraId="10B0F5C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фермерського господарства </w:t>
            </w:r>
          </w:p>
        </w:tc>
        <w:tc>
          <w:tcPr>
            <w:tcW w:w="1081" w:type="dxa"/>
          </w:tcPr>
          <w:p w14:paraId="6FD0F3A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E2163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0,95</w:t>
            </w:r>
          </w:p>
        </w:tc>
        <w:tc>
          <w:tcPr>
            <w:tcW w:w="1081" w:type="dxa"/>
          </w:tcPr>
          <w:p w14:paraId="21E3D7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CC5A7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D341F80" w14:textId="77777777" w:rsidTr="003475BB">
        <w:tc>
          <w:tcPr>
            <w:tcW w:w="715" w:type="dxa"/>
          </w:tcPr>
          <w:p w14:paraId="3B5DAC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01.03</w:t>
            </w:r>
          </w:p>
        </w:tc>
        <w:tc>
          <w:tcPr>
            <w:tcW w:w="4966" w:type="dxa"/>
          </w:tcPr>
          <w:p w14:paraId="13A5A9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особистого селянського господарства </w:t>
            </w:r>
          </w:p>
        </w:tc>
        <w:tc>
          <w:tcPr>
            <w:tcW w:w="1081" w:type="dxa"/>
          </w:tcPr>
          <w:p w14:paraId="556A51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AC269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F4FDE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619F7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19432355" w14:textId="77777777" w:rsidTr="003475BB">
        <w:tc>
          <w:tcPr>
            <w:tcW w:w="715" w:type="dxa"/>
          </w:tcPr>
          <w:p w14:paraId="33A954A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01.04</w:t>
            </w:r>
          </w:p>
        </w:tc>
        <w:tc>
          <w:tcPr>
            <w:tcW w:w="4966" w:type="dxa"/>
          </w:tcPr>
          <w:p w14:paraId="02208A3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підсобного сільського господарства </w:t>
            </w:r>
          </w:p>
        </w:tc>
        <w:tc>
          <w:tcPr>
            <w:tcW w:w="1081" w:type="dxa"/>
          </w:tcPr>
          <w:p w14:paraId="356439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10385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F233A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58779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33E9CBF5" w14:textId="77777777" w:rsidTr="003475BB">
        <w:tc>
          <w:tcPr>
            <w:tcW w:w="715" w:type="dxa"/>
          </w:tcPr>
          <w:p w14:paraId="3FAF25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01.05</w:t>
            </w:r>
          </w:p>
        </w:tc>
        <w:tc>
          <w:tcPr>
            <w:tcW w:w="4966" w:type="dxa"/>
          </w:tcPr>
          <w:p w14:paraId="3D35235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садівництва </w:t>
            </w:r>
          </w:p>
        </w:tc>
        <w:tc>
          <w:tcPr>
            <w:tcW w:w="1081" w:type="dxa"/>
          </w:tcPr>
          <w:p w14:paraId="3A9A0D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30052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E717E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314E6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21935A1B" w14:textId="77777777" w:rsidTr="003475BB">
        <w:tc>
          <w:tcPr>
            <w:tcW w:w="715" w:type="dxa"/>
          </w:tcPr>
          <w:p w14:paraId="2B4252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01.06</w:t>
            </w:r>
          </w:p>
        </w:tc>
        <w:tc>
          <w:tcPr>
            <w:tcW w:w="4966" w:type="dxa"/>
          </w:tcPr>
          <w:p w14:paraId="2A6DFE1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садівництва </w:t>
            </w:r>
          </w:p>
        </w:tc>
        <w:tc>
          <w:tcPr>
            <w:tcW w:w="1081" w:type="dxa"/>
          </w:tcPr>
          <w:p w14:paraId="58B9D7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C81C2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w:t>
            </w:r>
          </w:p>
        </w:tc>
        <w:tc>
          <w:tcPr>
            <w:tcW w:w="1081" w:type="dxa"/>
          </w:tcPr>
          <w:p w14:paraId="491835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0C6B1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BA12360" w14:textId="77777777" w:rsidTr="003475BB">
        <w:tc>
          <w:tcPr>
            <w:tcW w:w="715" w:type="dxa"/>
          </w:tcPr>
          <w:p w14:paraId="2CF48D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01.07</w:t>
            </w:r>
          </w:p>
        </w:tc>
        <w:tc>
          <w:tcPr>
            <w:tcW w:w="4966" w:type="dxa"/>
          </w:tcPr>
          <w:p w14:paraId="3CF4DDC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городництва </w:t>
            </w:r>
          </w:p>
        </w:tc>
        <w:tc>
          <w:tcPr>
            <w:tcW w:w="1081" w:type="dxa"/>
          </w:tcPr>
          <w:p w14:paraId="18ED66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67F27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71A89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01047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ADFEEF9" w14:textId="77777777" w:rsidTr="003475BB">
        <w:tc>
          <w:tcPr>
            <w:tcW w:w="715" w:type="dxa"/>
          </w:tcPr>
          <w:p w14:paraId="4FD708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01.08</w:t>
            </w:r>
          </w:p>
        </w:tc>
        <w:tc>
          <w:tcPr>
            <w:tcW w:w="4966" w:type="dxa"/>
          </w:tcPr>
          <w:p w14:paraId="075B821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і випасання худоби </w:t>
            </w:r>
          </w:p>
        </w:tc>
        <w:tc>
          <w:tcPr>
            <w:tcW w:w="1081" w:type="dxa"/>
          </w:tcPr>
          <w:p w14:paraId="5C9B1A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564DD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983E5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3F8CD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7E2A955A" w14:textId="77777777" w:rsidTr="003475BB">
        <w:tc>
          <w:tcPr>
            <w:tcW w:w="715" w:type="dxa"/>
          </w:tcPr>
          <w:p w14:paraId="5BDFB2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01.09</w:t>
            </w:r>
          </w:p>
        </w:tc>
        <w:tc>
          <w:tcPr>
            <w:tcW w:w="4966" w:type="dxa"/>
          </w:tcPr>
          <w:p w14:paraId="2FD2B5B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дослідних і навчальних цілей </w:t>
            </w:r>
          </w:p>
        </w:tc>
        <w:tc>
          <w:tcPr>
            <w:tcW w:w="1081" w:type="dxa"/>
          </w:tcPr>
          <w:p w14:paraId="419271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A272E9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3C3206C8"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663AF089"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496D095C" w14:textId="77777777" w:rsidTr="003475BB">
        <w:tc>
          <w:tcPr>
            <w:tcW w:w="715" w:type="dxa"/>
          </w:tcPr>
          <w:p w14:paraId="42B098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01.10</w:t>
            </w:r>
          </w:p>
        </w:tc>
        <w:tc>
          <w:tcPr>
            <w:tcW w:w="4966" w:type="dxa"/>
          </w:tcPr>
          <w:p w14:paraId="0BE5BAE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пропаганди передового досвіду ведення сільського господарства </w:t>
            </w:r>
          </w:p>
        </w:tc>
        <w:tc>
          <w:tcPr>
            <w:tcW w:w="1081" w:type="dxa"/>
          </w:tcPr>
          <w:p w14:paraId="073F9D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E950382"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25B463C0"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c>
          <w:tcPr>
            <w:tcW w:w="1081" w:type="dxa"/>
          </w:tcPr>
          <w:p w14:paraId="14638835" w14:textId="77777777" w:rsidR="00B55F40" w:rsidRPr="00B55F40" w:rsidRDefault="00B55F40" w:rsidP="00B55F40">
            <w:pPr>
              <w:spacing w:after="0"/>
              <w:jc w:val="center"/>
              <w:rPr>
                <w:rFonts w:eastAsia="Times New Roman" w:cs="Times New Roman"/>
                <w:sz w:val="24"/>
                <w:szCs w:val="24"/>
                <w:lang w:eastAsia="ru-RU"/>
              </w:rPr>
            </w:pPr>
            <w:r w:rsidRPr="00B55F40">
              <w:rPr>
                <w:rFonts w:eastAsia="Times New Roman" w:cs="Times New Roman"/>
                <w:sz w:val="24"/>
                <w:szCs w:val="24"/>
                <w:lang w:val="uk-UA" w:eastAsia="ru-RU"/>
              </w:rPr>
              <w:t>1,00</w:t>
            </w:r>
          </w:p>
        </w:tc>
      </w:tr>
      <w:tr w:rsidR="00B55F40" w:rsidRPr="00B55F40" w14:paraId="258E8835" w14:textId="77777777" w:rsidTr="003475BB">
        <w:tc>
          <w:tcPr>
            <w:tcW w:w="715" w:type="dxa"/>
          </w:tcPr>
          <w:p w14:paraId="770CD96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01.11</w:t>
            </w:r>
          </w:p>
        </w:tc>
        <w:tc>
          <w:tcPr>
            <w:tcW w:w="4966" w:type="dxa"/>
          </w:tcPr>
          <w:p w14:paraId="42FDFD9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надання послуг у сільському господарстві </w:t>
            </w:r>
          </w:p>
        </w:tc>
        <w:tc>
          <w:tcPr>
            <w:tcW w:w="1081" w:type="dxa"/>
          </w:tcPr>
          <w:p w14:paraId="24F77A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51514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4CA4F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0526F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34F5112" w14:textId="77777777" w:rsidTr="003475BB">
        <w:tc>
          <w:tcPr>
            <w:tcW w:w="715" w:type="dxa"/>
          </w:tcPr>
          <w:p w14:paraId="680C29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01.12</w:t>
            </w:r>
          </w:p>
        </w:tc>
        <w:tc>
          <w:tcPr>
            <w:tcW w:w="4966" w:type="dxa"/>
          </w:tcPr>
          <w:p w14:paraId="3595827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інфраструктури оптових ринків сільськогосподарської продукції </w:t>
            </w:r>
          </w:p>
        </w:tc>
        <w:tc>
          <w:tcPr>
            <w:tcW w:w="1081" w:type="dxa"/>
          </w:tcPr>
          <w:p w14:paraId="43BAC9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FC3A0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EE9A0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3C262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CCD1081" w14:textId="77777777" w:rsidTr="003475BB">
        <w:tc>
          <w:tcPr>
            <w:tcW w:w="715" w:type="dxa"/>
          </w:tcPr>
          <w:p w14:paraId="44E606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01.13</w:t>
            </w:r>
          </w:p>
        </w:tc>
        <w:tc>
          <w:tcPr>
            <w:tcW w:w="4966" w:type="dxa"/>
          </w:tcPr>
          <w:p w14:paraId="4790F97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сільськогосподарського призначення  </w:t>
            </w:r>
          </w:p>
        </w:tc>
        <w:tc>
          <w:tcPr>
            <w:tcW w:w="1081" w:type="dxa"/>
          </w:tcPr>
          <w:p w14:paraId="1FBFCFE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C96CF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0A9A0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67760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0A1DC99" w14:textId="77777777" w:rsidTr="003475BB">
        <w:tc>
          <w:tcPr>
            <w:tcW w:w="715" w:type="dxa"/>
          </w:tcPr>
          <w:p w14:paraId="31FEDA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01.14</w:t>
            </w:r>
          </w:p>
        </w:tc>
        <w:tc>
          <w:tcPr>
            <w:tcW w:w="4966" w:type="dxa"/>
          </w:tcPr>
          <w:p w14:paraId="190350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01.01 - 01.13 та для збереження та використання земель природно-заповідного фонду </w:t>
            </w:r>
          </w:p>
        </w:tc>
        <w:tc>
          <w:tcPr>
            <w:tcW w:w="1081" w:type="dxa"/>
          </w:tcPr>
          <w:p w14:paraId="2F2791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C07F22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7E21F9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8E267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14C9E51" w14:textId="77777777" w:rsidTr="003475BB">
        <w:tc>
          <w:tcPr>
            <w:tcW w:w="715" w:type="dxa"/>
          </w:tcPr>
          <w:p w14:paraId="3C98BB70"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02</w:t>
            </w:r>
          </w:p>
        </w:tc>
        <w:tc>
          <w:tcPr>
            <w:tcW w:w="4966" w:type="dxa"/>
          </w:tcPr>
          <w:p w14:paraId="4A5B9A11"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житлової забудови </w:t>
            </w:r>
          </w:p>
        </w:tc>
        <w:tc>
          <w:tcPr>
            <w:tcW w:w="1081" w:type="dxa"/>
          </w:tcPr>
          <w:p w14:paraId="37326A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43EA2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1E942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CA356F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28A3533" w14:textId="77777777" w:rsidTr="003475BB">
        <w:tc>
          <w:tcPr>
            <w:tcW w:w="715" w:type="dxa"/>
          </w:tcPr>
          <w:p w14:paraId="5362800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02.01</w:t>
            </w:r>
          </w:p>
        </w:tc>
        <w:tc>
          <w:tcPr>
            <w:tcW w:w="4966" w:type="dxa"/>
          </w:tcPr>
          <w:p w14:paraId="04D6C7B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  </w:t>
            </w:r>
          </w:p>
        </w:tc>
        <w:tc>
          <w:tcPr>
            <w:tcW w:w="1081" w:type="dxa"/>
            <w:vAlign w:val="center"/>
          </w:tcPr>
          <w:p w14:paraId="3EB88748"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482A99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255AC2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25F427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432C2394" w14:textId="77777777" w:rsidTr="003475BB">
        <w:tc>
          <w:tcPr>
            <w:tcW w:w="715" w:type="dxa"/>
          </w:tcPr>
          <w:p w14:paraId="2B27B0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02.02</w:t>
            </w:r>
          </w:p>
        </w:tc>
        <w:tc>
          <w:tcPr>
            <w:tcW w:w="4966" w:type="dxa"/>
          </w:tcPr>
          <w:p w14:paraId="2CA944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житлового будівництва </w:t>
            </w:r>
          </w:p>
        </w:tc>
        <w:tc>
          <w:tcPr>
            <w:tcW w:w="1081" w:type="dxa"/>
            <w:vAlign w:val="center"/>
          </w:tcPr>
          <w:p w14:paraId="74B7E36F"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4D9D10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1D7EF2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2A1A04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41524FCD" w14:textId="77777777" w:rsidTr="003475BB">
        <w:tc>
          <w:tcPr>
            <w:tcW w:w="715" w:type="dxa"/>
          </w:tcPr>
          <w:p w14:paraId="0F5DC6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02.03</w:t>
            </w:r>
          </w:p>
        </w:tc>
        <w:tc>
          <w:tcPr>
            <w:tcW w:w="4966" w:type="dxa"/>
          </w:tcPr>
          <w:p w14:paraId="1B99A42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багатоквартирного житлового будинку </w:t>
            </w:r>
          </w:p>
        </w:tc>
        <w:tc>
          <w:tcPr>
            <w:tcW w:w="1081" w:type="dxa"/>
            <w:vAlign w:val="center"/>
          </w:tcPr>
          <w:p w14:paraId="703AE5DF"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1E9192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51A74CC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1A3A155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234CDA35" w14:textId="77777777" w:rsidTr="003475BB">
        <w:tc>
          <w:tcPr>
            <w:tcW w:w="715" w:type="dxa"/>
          </w:tcPr>
          <w:p w14:paraId="0DCC3C1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02.04</w:t>
            </w:r>
          </w:p>
        </w:tc>
        <w:tc>
          <w:tcPr>
            <w:tcW w:w="4966" w:type="dxa"/>
          </w:tcPr>
          <w:p w14:paraId="6F2A4FA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будівель тимчасового проживання </w:t>
            </w:r>
          </w:p>
        </w:tc>
        <w:tc>
          <w:tcPr>
            <w:tcW w:w="1081" w:type="dxa"/>
            <w:vAlign w:val="center"/>
          </w:tcPr>
          <w:p w14:paraId="453E282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7C968D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36BA5A5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26298E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4482B91A" w14:textId="77777777" w:rsidTr="003475BB">
        <w:tc>
          <w:tcPr>
            <w:tcW w:w="715" w:type="dxa"/>
          </w:tcPr>
          <w:p w14:paraId="565BF9F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02.05</w:t>
            </w:r>
          </w:p>
        </w:tc>
        <w:tc>
          <w:tcPr>
            <w:tcW w:w="4966" w:type="dxa"/>
          </w:tcPr>
          <w:p w14:paraId="219098D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індивідуальних гаражів  </w:t>
            </w:r>
          </w:p>
        </w:tc>
        <w:tc>
          <w:tcPr>
            <w:tcW w:w="1081" w:type="dxa"/>
            <w:vAlign w:val="center"/>
          </w:tcPr>
          <w:p w14:paraId="43439D4F"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13F6C4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7CDF41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1BEBEA2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115F7E58" w14:textId="77777777" w:rsidTr="003475BB">
        <w:tc>
          <w:tcPr>
            <w:tcW w:w="715" w:type="dxa"/>
          </w:tcPr>
          <w:p w14:paraId="6603F9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02.06</w:t>
            </w:r>
          </w:p>
        </w:tc>
        <w:tc>
          <w:tcPr>
            <w:tcW w:w="4966" w:type="dxa"/>
          </w:tcPr>
          <w:p w14:paraId="418B7D0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гаражного будівництва </w:t>
            </w:r>
          </w:p>
        </w:tc>
        <w:tc>
          <w:tcPr>
            <w:tcW w:w="1081" w:type="dxa"/>
            <w:vAlign w:val="center"/>
          </w:tcPr>
          <w:p w14:paraId="1F479D6E"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196F476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5D13D8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5D6546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13BD9A48" w14:textId="77777777" w:rsidTr="003475BB">
        <w:tc>
          <w:tcPr>
            <w:tcW w:w="715" w:type="dxa"/>
          </w:tcPr>
          <w:p w14:paraId="177EB3F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02.07</w:t>
            </w:r>
          </w:p>
        </w:tc>
        <w:tc>
          <w:tcPr>
            <w:tcW w:w="4966" w:type="dxa"/>
          </w:tcPr>
          <w:p w14:paraId="72C9B9F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іншої житлової забудови  </w:t>
            </w:r>
          </w:p>
        </w:tc>
        <w:tc>
          <w:tcPr>
            <w:tcW w:w="1081" w:type="dxa"/>
            <w:vAlign w:val="center"/>
          </w:tcPr>
          <w:p w14:paraId="3FF0AA13"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0EB977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7C222A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45BD8C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19D6DD45" w14:textId="77777777" w:rsidTr="003475BB">
        <w:tc>
          <w:tcPr>
            <w:tcW w:w="715" w:type="dxa"/>
          </w:tcPr>
          <w:p w14:paraId="6BD48A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02.08</w:t>
            </w:r>
          </w:p>
        </w:tc>
        <w:tc>
          <w:tcPr>
            <w:tcW w:w="4966" w:type="dxa"/>
          </w:tcPr>
          <w:p w14:paraId="53C7DD9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02.01 - 02.07 та для збереження та використання земель природно-заповідного фонду </w:t>
            </w:r>
          </w:p>
        </w:tc>
        <w:tc>
          <w:tcPr>
            <w:tcW w:w="1081" w:type="dxa"/>
            <w:vAlign w:val="center"/>
          </w:tcPr>
          <w:p w14:paraId="358DA455" w14:textId="77777777" w:rsidR="00B55F40" w:rsidRPr="00B55F40" w:rsidRDefault="00B55F40" w:rsidP="00B55F40">
            <w:pPr>
              <w:spacing w:before="120" w:after="0" w:line="228" w:lineRule="auto"/>
              <w:ind w:left="57" w:right="-57"/>
              <w:jc w:val="center"/>
              <w:rPr>
                <w:rFonts w:eastAsia="Calibri" w:cs="Times New Roman"/>
                <w:noProof/>
                <w:sz w:val="24"/>
                <w:szCs w:val="24"/>
                <w:lang w:val="uk-UA" w:eastAsia="ru-RU"/>
              </w:rPr>
            </w:pPr>
            <w:r w:rsidRPr="00B55F40">
              <w:rPr>
                <w:rFonts w:eastAsia="Calibri" w:cs="Times New Roman"/>
                <w:noProof/>
                <w:sz w:val="24"/>
                <w:szCs w:val="24"/>
                <w:lang w:val="uk-UA" w:eastAsia="ru-RU"/>
              </w:rPr>
              <w:t>0,30</w:t>
            </w:r>
          </w:p>
        </w:tc>
        <w:tc>
          <w:tcPr>
            <w:tcW w:w="1081" w:type="dxa"/>
            <w:vAlign w:val="center"/>
          </w:tcPr>
          <w:p w14:paraId="15E611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c>
          <w:tcPr>
            <w:tcW w:w="1081" w:type="dxa"/>
            <w:vAlign w:val="center"/>
          </w:tcPr>
          <w:p w14:paraId="363EB1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vAlign w:val="center"/>
          </w:tcPr>
          <w:p w14:paraId="1E395D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0,12</w:t>
            </w:r>
          </w:p>
        </w:tc>
      </w:tr>
      <w:tr w:rsidR="00B55F40" w:rsidRPr="00B55F40" w14:paraId="6BA5FF3F" w14:textId="77777777" w:rsidTr="003475BB">
        <w:tc>
          <w:tcPr>
            <w:tcW w:w="715" w:type="dxa"/>
          </w:tcPr>
          <w:p w14:paraId="62F3624D"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03</w:t>
            </w:r>
          </w:p>
        </w:tc>
        <w:tc>
          <w:tcPr>
            <w:tcW w:w="4966" w:type="dxa"/>
          </w:tcPr>
          <w:p w14:paraId="2E0F13B1"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громадської забудови </w:t>
            </w:r>
          </w:p>
        </w:tc>
        <w:tc>
          <w:tcPr>
            <w:tcW w:w="1081" w:type="dxa"/>
          </w:tcPr>
          <w:p w14:paraId="137340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77D2D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83E2B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425DD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D89D108" w14:textId="77777777" w:rsidTr="003475BB">
        <w:tc>
          <w:tcPr>
            <w:tcW w:w="715" w:type="dxa"/>
          </w:tcPr>
          <w:p w14:paraId="5A3DFE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03.01</w:t>
            </w:r>
          </w:p>
        </w:tc>
        <w:tc>
          <w:tcPr>
            <w:tcW w:w="4966" w:type="dxa"/>
          </w:tcPr>
          <w:p w14:paraId="17652C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органів державної влади та місцевого самоврядування  </w:t>
            </w:r>
          </w:p>
        </w:tc>
        <w:tc>
          <w:tcPr>
            <w:tcW w:w="1081" w:type="dxa"/>
          </w:tcPr>
          <w:p w14:paraId="1F75B4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1A8085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65559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36610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9645326" w14:textId="77777777" w:rsidTr="003475BB">
        <w:tc>
          <w:tcPr>
            <w:tcW w:w="715" w:type="dxa"/>
          </w:tcPr>
          <w:p w14:paraId="5B25126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03.02</w:t>
            </w:r>
          </w:p>
        </w:tc>
        <w:tc>
          <w:tcPr>
            <w:tcW w:w="4966" w:type="dxa"/>
          </w:tcPr>
          <w:p w14:paraId="38410B8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закладівосвіти </w:t>
            </w:r>
          </w:p>
        </w:tc>
        <w:tc>
          <w:tcPr>
            <w:tcW w:w="1081" w:type="dxa"/>
          </w:tcPr>
          <w:p w14:paraId="326541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1932D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657B9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E61CF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7FA91DC" w14:textId="77777777" w:rsidTr="003475BB">
        <w:tc>
          <w:tcPr>
            <w:tcW w:w="715" w:type="dxa"/>
          </w:tcPr>
          <w:p w14:paraId="48D6CD7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03.03</w:t>
            </w:r>
          </w:p>
        </w:tc>
        <w:tc>
          <w:tcPr>
            <w:tcW w:w="4966" w:type="dxa"/>
          </w:tcPr>
          <w:p w14:paraId="7395475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охорони здоров'я та соціальної допомоги </w:t>
            </w:r>
          </w:p>
        </w:tc>
        <w:tc>
          <w:tcPr>
            <w:tcW w:w="1081" w:type="dxa"/>
          </w:tcPr>
          <w:p w14:paraId="40DDB6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4A6C9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D8C98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5BE7E2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7A4AE30" w14:textId="77777777" w:rsidTr="003475BB">
        <w:tc>
          <w:tcPr>
            <w:tcW w:w="715" w:type="dxa"/>
          </w:tcPr>
          <w:p w14:paraId="52BA69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03.04</w:t>
            </w:r>
          </w:p>
        </w:tc>
        <w:tc>
          <w:tcPr>
            <w:tcW w:w="4966" w:type="dxa"/>
          </w:tcPr>
          <w:p w14:paraId="5478F4B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громадських та релігійних організацій </w:t>
            </w:r>
          </w:p>
        </w:tc>
        <w:tc>
          <w:tcPr>
            <w:tcW w:w="1081" w:type="dxa"/>
          </w:tcPr>
          <w:p w14:paraId="3F5139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A1B54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58AB1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4CB55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r>
      <w:tr w:rsidR="00B55F40" w:rsidRPr="00B55F40" w14:paraId="13C192CC" w14:textId="77777777" w:rsidTr="003475BB">
        <w:tc>
          <w:tcPr>
            <w:tcW w:w="715" w:type="dxa"/>
          </w:tcPr>
          <w:p w14:paraId="33BB5D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03.05</w:t>
            </w:r>
          </w:p>
        </w:tc>
        <w:tc>
          <w:tcPr>
            <w:tcW w:w="4966" w:type="dxa"/>
          </w:tcPr>
          <w:p w14:paraId="3605817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культурно-просвітницького обслуговування  </w:t>
            </w:r>
          </w:p>
        </w:tc>
        <w:tc>
          <w:tcPr>
            <w:tcW w:w="1081" w:type="dxa"/>
          </w:tcPr>
          <w:p w14:paraId="0C43FD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754B6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7F7038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A4E95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81974D9" w14:textId="77777777" w:rsidTr="003475BB">
        <w:tc>
          <w:tcPr>
            <w:tcW w:w="715" w:type="dxa"/>
          </w:tcPr>
          <w:p w14:paraId="042952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03.06</w:t>
            </w:r>
          </w:p>
        </w:tc>
        <w:tc>
          <w:tcPr>
            <w:tcW w:w="4966" w:type="dxa"/>
          </w:tcPr>
          <w:p w14:paraId="4060595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екстериторіальних організацій та органів </w:t>
            </w:r>
          </w:p>
        </w:tc>
        <w:tc>
          <w:tcPr>
            <w:tcW w:w="1081" w:type="dxa"/>
          </w:tcPr>
          <w:p w14:paraId="4B5064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63512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D197D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5FA8D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4EDFB61" w14:textId="77777777" w:rsidTr="003475BB">
        <w:tc>
          <w:tcPr>
            <w:tcW w:w="715" w:type="dxa"/>
          </w:tcPr>
          <w:p w14:paraId="73A464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03.07</w:t>
            </w:r>
          </w:p>
        </w:tc>
        <w:tc>
          <w:tcPr>
            <w:tcW w:w="4966" w:type="dxa"/>
          </w:tcPr>
          <w:p w14:paraId="04AC866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торгівлі </w:t>
            </w:r>
          </w:p>
        </w:tc>
        <w:tc>
          <w:tcPr>
            <w:tcW w:w="1081" w:type="dxa"/>
          </w:tcPr>
          <w:p w14:paraId="69AD06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DD556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C6F23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EBE48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C729D80" w14:textId="77777777" w:rsidTr="003475BB">
        <w:tc>
          <w:tcPr>
            <w:tcW w:w="715" w:type="dxa"/>
          </w:tcPr>
          <w:p w14:paraId="18D19A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03.08</w:t>
            </w:r>
          </w:p>
        </w:tc>
        <w:tc>
          <w:tcPr>
            <w:tcW w:w="4966" w:type="dxa"/>
          </w:tcPr>
          <w:p w14:paraId="3C1FCC7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 </w:t>
            </w:r>
          </w:p>
        </w:tc>
        <w:tc>
          <w:tcPr>
            <w:tcW w:w="1081" w:type="dxa"/>
          </w:tcPr>
          <w:p w14:paraId="2AF356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443CC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810D6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8FC27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229FEA6" w14:textId="77777777" w:rsidTr="003475BB">
        <w:tc>
          <w:tcPr>
            <w:tcW w:w="715" w:type="dxa"/>
          </w:tcPr>
          <w:p w14:paraId="2410FC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03.09</w:t>
            </w:r>
          </w:p>
        </w:tc>
        <w:tc>
          <w:tcPr>
            <w:tcW w:w="4966" w:type="dxa"/>
          </w:tcPr>
          <w:p w14:paraId="3AB10C5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кредитно-фінансових установ </w:t>
            </w:r>
          </w:p>
        </w:tc>
        <w:tc>
          <w:tcPr>
            <w:tcW w:w="1081" w:type="dxa"/>
          </w:tcPr>
          <w:p w14:paraId="3533FD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69821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552BF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293FB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8F2694E" w14:textId="77777777" w:rsidTr="003475BB">
        <w:tc>
          <w:tcPr>
            <w:tcW w:w="715" w:type="dxa"/>
          </w:tcPr>
          <w:p w14:paraId="601AFC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03.10</w:t>
            </w:r>
          </w:p>
        </w:tc>
        <w:tc>
          <w:tcPr>
            <w:tcW w:w="4966" w:type="dxa"/>
          </w:tcPr>
          <w:p w14:paraId="0668A28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ринкової інфраструктури </w:t>
            </w:r>
          </w:p>
        </w:tc>
        <w:tc>
          <w:tcPr>
            <w:tcW w:w="1081" w:type="dxa"/>
          </w:tcPr>
          <w:p w14:paraId="77309B8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ECAFB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C2AFA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7DB08E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64BCDE0" w14:textId="77777777" w:rsidTr="003475BB">
        <w:tc>
          <w:tcPr>
            <w:tcW w:w="715" w:type="dxa"/>
          </w:tcPr>
          <w:p w14:paraId="46BE9C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03.11</w:t>
            </w:r>
          </w:p>
        </w:tc>
        <w:tc>
          <w:tcPr>
            <w:tcW w:w="4966" w:type="dxa"/>
          </w:tcPr>
          <w:p w14:paraId="1992E2B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і споруд закладів науки </w:t>
            </w:r>
          </w:p>
        </w:tc>
        <w:tc>
          <w:tcPr>
            <w:tcW w:w="1081" w:type="dxa"/>
          </w:tcPr>
          <w:p w14:paraId="330FF8F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6D00D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6AE500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84125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B2870FB" w14:textId="77777777" w:rsidTr="003475BB">
        <w:tc>
          <w:tcPr>
            <w:tcW w:w="715" w:type="dxa"/>
          </w:tcPr>
          <w:p w14:paraId="7525D0C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03.12</w:t>
            </w:r>
          </w:p>
        </w:tc>
        <w:tc>
          <w:tcPr>
            <w:tcW w:w="4966" w:type="dxa"/>
          </w:tcPr>
          <w:p w14:paraId="46C8652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комунального обслуговування </w:t>
            </w:r>
          </w:p>
        </w:tc>
        <w:tc>
          <w:tcPr>
            <w:tcW w:w="1081" w:type="dxa"/>
          </w:tcPr>
          <w:p w14:paraId="10DD35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1158640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70245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D413F5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7E2C7E6" w14:textId="77777777" w:rsidTr="003475BB">
        <w:tc>
          <w:tcPr>
            <w:tcW w:w="715" w:type="dxa"/>
          </w:tcPr>
          <w:p w14:paraId="69832E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03.13</w:t>
            </w:r>
          </w:p>
        </w:tc>
        <w:tc>
          <w:tcPr>
            <w:tcW w:w="4966" w:type="dxa"/>
          </w:tcPr>
          <w:p w14:paraId="68A7D56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будівель закладів побутового обслуговування  </w:t>
            </w:r>
          </w:p>
        </w:tc>
        <w:tc>
          <w:tcPr>
            <w:tcW w:w="1081" w:type="dxa"/>
          </w:tcPr>
          <w:p w14:paraId="09B2A33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52C43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E3212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20EAB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602845D" w14:textId="77777777" w:rsidTr="003475BB">
        <w:tc>
          <w:tcPr>
            <w:tcW w:w="715" w:type="dxa"/>
          </w:tcPr>
          <w:p w14:paraId="721B7A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03.14</w:t>
            </w:r>
          </w:p>
        </w:tc>
        <w:tc>
          <w:tcPr>
            <w:tcW w:w="4966" w:type="dxa"/>
          </w:tcPr>
          <w:p w14:paraId="2346BA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органів ДСНС</w:t>
            </w:r>
          </w:p>
        </w:tc>
        <w:tc>
          <w:tcPr>
            <w:tcW w:w="1081" w:type="dxa"/>
          </w:tcPr>
          <w:p w14:paraId="6B6104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3E806D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7759FC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22F274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AF9F7F2" w14:textId="77777777" w:rsidTr="003475BB">
        <w:tc>
          <w:tcPr>
            <w:tcW w:w="715" w:type="dxa"/>
          </w:tcPr>
          <w:p w14:paraId="599CDF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03.15</w:t>
            </w:r>
          </w:p>
        </w:tc>
        <w:tc>
          <w:tcPr>
            <w:tcW w:w="4966" w:type="dxa"/>
          </w:tcPr>
          <w:p w14:paraId="72285B2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інших будівель громадської забудови  </w:t>
            </w:r>
          </w:p>
        </w:tc>
        <w:tc>
          <w:tcPr>
            <w:tcW w:w="1081" w:type="dxa"/>
          </w:tcPr>
          <w:p w14:paraId="113D345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40ECE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770CEC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5D657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5A1983B" w14:textId="77777777" w:rsidTr="003475BB">
        <w:tc>
          <w:tcPr>
            <w:tcW w:w="715" w:type="dxa"/>
          </w:tcPr>
          <w:p w14:paraId="72A9EE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03.16</w:t>
            </w:r>
          </w:p>
        </w:tc>
        <w:tc>
          <w:tcPr>
            <w:tcW w:w="4966" w:type="dxa"/>
          </w:tcPr>
          <w:p w14:paraId="7C3D2FA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03.01 - 03.15 та для збереження та використання земель природно-заповідного фонду</w:t>
            </w:r>
          </w:p>
        </w:tc>
        <w:tc>
          <w:tcPr>
            <w:tcW w:w="1081" w:type="dxa"/>
          </w:tcPr>
          <w:p w14:paraId="52593F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4DB8B2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57562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35F2F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63B2A341" w14:textId="77777777" w:rsidTr="003475BB">
        <w:tc>
          <w:tcPr>
            <w:tcW w:w="715" w:type="dxa"/>
          </w:tcPr>
          <w:p w14:paraId="4359E2FB"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04</w:t>
            </w:r>
          </w:p>
        </w:tc>
        <w:tc>
          <w:tcPr>
            <w:tcW w:w="4966" w:type="dxa"/>
          </w:tcPr>
          <w:p w14:paraId="6A657EF6"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природно-заповідного фонду </w:t>
            </w:r>
          </w:p>
        </w:tc>
        <w:tc>
          <w:tcPr>
            <w:tcW w:w="1081" w:type="dxa"/>
          </w:tcPr>
          <w:p w14:paraId="52C4A4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CD528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8903F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0EE5E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EA5EF46" w14:textId="77777777" w:rsidTr="003475BB">
        <w:tc>
          <w:tcPr>
            <w:tcW w:w="715" w:type="dxa"/>
          </w:tcPr>
          <w:p w14:paraId="572DEC5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04.01</w:t>
            </w:r>
          </w:p>
        </w:tc>
        <w:tc>
          <w:tcPr>
            <w:tcW w:w="4966" w:type="dxa"/>
          </w:tcPr>
          <w:p w14:paraId="17D0F63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біосферних заповідників </w:t>
            </w:r>
          </w:p>
        </w:tc>
        <w:tc>
          <w:tcPr>
            <w:tcW w:w="1081" w:type="dxa"/>
          </w:tcPr>
          <w:p w14:paraId="4682545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0E9E4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77FA33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49B8E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A8B182C" w14:textId="77777777" w:rsidTr="003475BB">
        <w:tc>
          <w:tcPr>
            <w:tcW w:w="715" w:type="dxa"/>
          </w:tcPr>
          <w:p w14:paraId="6ED94D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04.02</w:t>
            </w:r>
          </w:p>
        </w:tc>
        <w:tc>
          <w:tcPr>
            <w:tcW w:w="4966" w:type="dxa"/>
          </w:tcPr>
          <w:p w14:paraId="21700E9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природних заповідників </w:t>
            </w:r>
          </w:p>
        </w:tc>
        <w:tc>
          <w:tcPr>
            <w:tcW w:w="1081" w:type="dxa"/>
          </w:tcPr>
          <w:p w14:paraId="62ED05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9F085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5B2F30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C649A9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1CA59A90" w14:textId="77777777" w:rsidTr="003475BB">
        <w:tc>
          <w:tcPr>
            <w:tcW w:w="715" w:type="dxa"/>
          </w:tcPr>
          <w:p w14:paraId="452B4C3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04.03</w:t>
            </w:r>
          </w:p>
        </w:tc>
        <w:tc>
          <w:tcPr>
            <w:tcW w:w="4966" w:type="dxa"/>
          </w:tcPr>
          <w:p w14:paraId="2917BA1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національних природних парків </w:t>
            </w:r>
          </w:p>
        </w:tc>
        <w:tc>
          <w:tcPr>
            <w:tcW w:w="1081" w:type="dxa"/>
          </w:tcPr>
          <w:p w14:paraId="0E4BC6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BFB85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4B401F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60E46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0C8FC3B5" w14:textId="77777777" w:rsidTr="003475BB">
        <w:tc>
          <w:tcPr>
            <w:tcW w:w="715" w:type="dxa"/>
          </w:tcPr>
          <w:p w14:paraId="182744E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04.04</w:t>
            </w:r>
          </w:p>
        </w:tc>
        <w:tc>
          <w:tcPr>
            <w:tcW w:w="4966" w:type="dxa"/>
          </w:tcPr>
          <w:p w14:paraId="358A38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ботанічних садів </w:t>
            </w:r>
          </w:p>
        </w:tc>
        <w:tc>
          <w:tcPr>
            <w:tcW w:w="1081" w:type="dxa"/>
          </w:tcPr>
          <w:p w14:paraId="12B646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5B38A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03D745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4877B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7A57B8A9" w14:textId="77777777" w:rsidTr="003475BB">
        <w:tc>
          <w:tcPr>
            <w:tcW w:w="715" w:type="dxa"/>
          </w:tcPr>
          <w:p w14:paraId="0253A3A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04.05</w:t>
            </w:r>
          </w:p>
        </w:tc>
        <w:tc>
          <w:tcPr>
            <w:tcW w:w="4966" w:type="dxa"/>
          </w:tcPr>
          <w:p w14:paraId="5DB9767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зоологічних парків </w:t>
            </w:r>
          </w:p>
        </w:tc>
        <w:tc>
          <w:tcPr>
            <w:tcW w:w="1081" w:type="dxa"/>
          </w:tcPr>
          <w:p w14:paraId="2F035D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F332BE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592875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037DE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4FF810C4" w14:textId="77777777" w:rsidTr="003475BB">
        <w:tc>
          <w:tcPr>
            <w:tcW w:w="715" w:type="dxa"/>
          </w:tcPr>
          <w:p w14:paraId="12542E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04.06</w:t>
            </w:r>
          </w:p>
        </w:tc>
        <w:tc>
          <w:tcPr>
            <w:tcW w:w="4966" w:type="dxa"/>
          </w:tcPr>
          <w:p w14:paraId="4280E80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дендрологічних парків </w:t>
            </w:r>
          </w:p>
        </w:tc>
        <w:tc>
          <w:tcPr>
            <w:tcW w:w="1081" w:type="dxa"/>
          </w:tcPr>
          <w:p w14:paraId="665368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8CDB9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775D360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DEE74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3992ED36" w14:textId="77777777" w:rsidTr="003475BB">
        <w:tc>
          <w:tcPr>
            <w:tcW w:w="715" w:type="dxa"/>
          </w:tcPr>
          <w:p w14:paraId="7AA806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04.07</w:t>
            </w:r>
          </w:p>
        </w:tc>
        <w:tc>
          <w:tcPr>
            <w:tcW w:w="4966" w:type="dxa"/>
          </w:tcPr>
          <w:p w14:paraId="1B1C606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парків-пам'яток садово-паркового мистецтва </w:t>
            </w:r>
          </w:p>
        </w:tc>
        <w:tc>
          <w:tcPr>
            <w:tcW w:w="1081" w:type="dxa"/>
          </w:tcPr>
          <w:p w14:paraId="2AABC6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AF4CA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0,30</w:t>
            </w:r>
          </w:p>
        </w:tc>
        <w:tc>
          <w:tcPr>
            <w:tcW w:w="1081" w:type="dxa"/>
          </w:tcPr>
          <w:p w14:paraId="3C1521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1C124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r>
      <w:tr w:rsidR="00B55F40" w:rsidRPr="00B55F40" w14:paraId="2ADEC0DD" w14:textId="77777777" w:rsidTr="003475BB">
        <w:tc>
          <w:tcPr>
            <w:tcW w:w="715" w:type="dxa"/>
          </w:tcPr>
          <w:p w14:paraId="54A2FC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04.08</w:t>
            </w:r>
          </w:p>
        </w:tc>
        <w:tc>
          <w:tcPr>
            <w:tcW w:w="4966" w:type="dxa"/>
          </w:tcPr>
          <w:p w14:paraId="0BBB745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заказників </w:t>
            </w:r>
          </w:p>
        </w:tc>
        <w:tc>
          <w:tcPr>
            <w:tcW w:w="1081" w:type="dxa"/>
          </w:tcPr>
          <w:p w14:paraId="316BCA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0F3841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C4799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1CDAFD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511A360" w14:textId="77777777" w:rsidTr="003475BB">
        <w:tc>
          <w:tcPr>
            <w:tcW w:w="715" w:type="dxa"/>
          </w:tcPr>
          <w:p w14:paraId="3E99B3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04.09</w:t>
            </w:r>
          </w:p>
        </w:tc>
        <w:tc>
          <w:tcPr>
            <w:tcW w:w="4966" w:type="dxa"/>
          </w:tcPr>
          <w:p w14:paraId="297E9DB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заповідних урочищ </w:t>
            </w:r>
          </w:p>
        </w:tc>
        <w:tc>
          <w:tcPr>
            <w:tcW w:w="1081" w:type="dxa"/>
          </w:tcPr>
          <w:p w14:paraId="7974DB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30677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A11D1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8AECD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7F8FB71" w14:textId="77777777" w:rsidTr="003475BB">
        <w:tc>
          <w:tcPr>
            <w:tcW w:w="715" w:type="dxa"/>
          </w:tcPr>
          <w:p w14:paraId="10B54F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04.10</w:t>
            </w:r>
          </w:p>
        </w:tc>
        <w:tc>
          <w:tcPr>
            <w:tcW w:w="4966" w:type="dxa"/>
          </w:tcPr>
          <w:p w14:paraId="16C9E2D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пам'яток природи </w:t>
            </w:r>
          </w:p>
        </w:tc>
        <w:tc>
          <w:tcPr>
            <w:tcW w:w="1081" w:type="dxa"/>
          </w:tcPr>
          <w:p w14:paraId="5A1034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3AC305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6B51D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D29CF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FDF4D52" w14:textId="77777777" w:rsidTr="003475BB">
        <w:tc>
          <w:tcPr>
            <w:tcW w:w="715" w:type="dxa"/>
          </w:tcPr>
          <w:p w14:paraId="05D2F01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04.11</w:t>
            </w:r>
          </w:p>
        </w:tc>
        <w:tc>
          <w:tcPr>
            <w:tcW w:w="4966" w:type="dxa"/>
          </w:tcPr>
          <w:p w14:paraId="0851C4F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збереження та використання регіональних ландшафтних парків </w:t>
            </w:r>
          </w:p>
        </w:tc>
        <w:tc>
          <w:tcPr>
            <w:tcW w:w="1081" w:type="dxa"/>
          </w:tcPr>
          <w:p w14:paraId="43FD7E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EE19D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6075ED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723B4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AEF79AE" w14:textId="77777777" w:rsidTr="003475BB">
        <w:tc>
          <w:tcPr>
            <w:tcW w:w="715" w:type="dxa"/>
          </w:tcPr>
          <w:p w14:paraId="54A608FF"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05</w:t>
            </w:r>
          </w:p>
        </w:tc>
        <w:tc>
          <w:tcPr>
            <w:tcW w:w="4966" w:type="dxa"/>
          </w:tcPr>
          <w:p w14:paraId="00B4000C"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Землі іншого природоохоронного призначення</w:t>
            </w:r>
          </w:p>
        </w:tc>
        <w:tc>
          <w:tcPr>
            <w:tcW w:w="1081" w:type="dxa"/>
          </w:tcPr>
          <w:p w14:paraId="147284E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8627D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57A15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77A974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77F0AD5E" w14:textId="77777777" w:rsidTr="003475BB">
        <w:tc>
          <w:tcPr>
            <w:tcW w:w="715" w:type="dxa"/>
          </w:tcPr>
          <w:p w14:paraId="101BE2F4" w14:textId="77777777" w:rsidR="00B55F40" w:rsidRPr="00B55F40" w:rsidRDefault="00B55F40" w:rsidP="00B55F40">
            <w:pPr>
              <w:spacing w:before="100" w:beforeAutospacing="1" w:after="100" w:afterAutospacing="1"/>
              <w:ind w:right="-108"/>
              <w:jc w:val="center"/>
              <w:rPr>
                <w:rFonts w:eastAsia="Times New Roman" w:cs="Times New Roman"/>
                <w:b/>
                <w:sz w:val="24"/>
                <w:szCs w:val="24"/>
                <w:lang w:val="uk-UA" w:eastAsia="ru-RU"/>
              </w:rPr>
            </w:pPr>
            <w:r w:rsidRPr="00B55F40">
              <w:rPr>
                <w:rFonts w:eastAsia="Times New Roman" w:cs="Times New Roman"/>
                <w:b/>
                <w:sz w:val="24"/>
                <w:szCs w:val="24"/>
                <w:lang w:val="uk-UA" w:eastAsia="ru-RU"/>
              </w:rPr>
              <w:t>06</w:t>
            </w:r>
          </w:p>
        </w:tc>
        <w:tc>
          <w:tcPr>
            <w:tcW w:w="4966" w:type="dxa"/>
          </w:tcPr>
          <w:p w14:paraId="18DE5CD8" w14:textId="77777777" w:rsidR="00B55F40" w:rsidRPr="00B55F40" w:rsidRDefault="00B55F40" w:rsidP="00B55F40">
            <w:pPr>
              <w:spacing w:before="100" w:beforeAutospacing="1" w:after="100" w:afterAutospacing="1"/>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оздоровчого призначення </w:t>
            </w:r>
            <w:r w:rsidRPr="00B55F40">
              <w:rPr>
                <w:rFonts w:eastAsia="Times New Roman" w:cs="Times New Roman"/>
                <w:sz w:val="24"/>
                <w:szCs w:val="24"/>
                <w:lang w:val="uk-UA"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1" w:type="dxa"/>
          </w:tcPr>
          <w:p w14:paraId="259C98C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39D90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EB52EB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7CEE9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EF67ECE" w14:textId="77777777" w:rsidTr="003475BB">
        <w:tc>
          <w:tcPr>
            <w:tcW w:w="715" w:type="dxa"/>
          </w:tcPr>
          <w:p w14:paraId="6737D6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06.01</w:t>
            </w:r>
          </w:p>
        </w:tc>
        <w:tc>
          <w:tcPr>
            <w:tcW w:w="4966" w:type="dxa"/>
          </w:tcPr>
          <w:p w14:paraId="642EAC2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і обслуговування санаторно-оздоровчих закладів </w:t>
            </w:r>
          </w:p>
        </w:tc>
        <w:tc>
          <w:tcPr>
            <w:tcW w:w="1081" w:type="dxa"/>
          </w:tcPr>
          <w:p w14:paraId="6D9002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8C585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C9576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CE101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83197FF" w14:textId="77777777" w:rsidTr="003475BB">
        <w:tc>
          <w:tcPr>
            <w:tcW w:w="715" w:type="dxa"/>
          </w:tcPr>
          <w:p w14:paraId="216B50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06.02</w:t>
            </w:r>
          </w:p>
        </w:tc>
        <w:tc>
          <w:tcPr>
            <w:tcW w:w="4966" w:type="dxa"/>
          </w:tcPr>
          <w:p w14:paraId="2CFCD43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розробки родовищ природних лікувальних ресурсів </w:t>
            </w:r>
          </w:p>
        </w:tc>
        <w:tc>
          <w:tcPr>
            <w:tcW w:w="1081" w:type="dxa"/>
          </w:tcPr>
          <w:p w14:paraId="7A64EF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D33E0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1A2819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0F6C48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403D308" w14:textId="77777777" w:rsidTr="003475BB">
        <w:tc>
          <w:tcPr>
            <w:tcW w:w="715" w:type="dxa"/>
          </w:tcPr>
          <w:p w14:paraId="31A0DB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06.03</w:t>
            </w:r>
          </w:p>
        </w:tc>
        <w:tc>
          <w:tcPr>
            <w:tcW w:w="4966" w:type="dxa"/>
          </w:tcPr>
          <w:p w14:paraId="032373C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інших оздоровчих цілей </w:t>
            </w:r>
          </w:p>
        </w:tc>
        <w:tc>
          <w:tcPr>
            <w:tcW w:w="1081" w:type="dxa"/>
          </w:tcPr>
          <w:p w14:paraId="021CE2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29224B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3A494E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BF1BD9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793693A" w14:textId="77777777" w:rsidTr="003475BB">
        <w:tc>
          <w:tcPr>
            <w:tcW w:w="715" w:type="dxa"/>
          </w:tcPr>
          <w:p w14:paraId="21C386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06.04</w:t>
            </w:r>
          </w:p>
        </w:tc>
        <w:tc>
          <w:tcPr>
            <w:tcW w:w="4966" w:type="dxa"/>
          </w:tcPr>
          <w:p w14:paraId="6516C5A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06.01 - 06.03 та для збереження та використання земель природно-заповідного фонду </w:t>
            </w:r>
          </w:p>
        </w:tc>
        <w:tc>
          <w:tcPr>
            <w:tcW w:w="1081" w:type="dxa"/>
          </w:tcPr>
          <w:p w14:paraId="35A982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42FDFCA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4D321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2AED0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14B0AD7" w14:textId="77777777" w:rsidTr="003475BB">
        <w:tc>
          <w:tcPr>
            <w:tcW w:w="715" w:type="dxa"/>
          </w:tcPr>
          <w:p w14:paraId="0D389337"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07</w:t>
            </w:r>
          </w:p>
        </w:tc>
        <w:tc>
          <w:tcPr>
            <w:tcW w:w="4966" w:type="dxa"/>
          </w:tcPr>
          <w:p w14:paraId="4E7460D9"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рекреаційного призначення </w:t>
            </w:r>
          </w:p>
        </w:tc>
        <w:tc>
          <w:tcPr>
            <w:tcW w:w="1081" w:type="dxa"/>
          </w:tcPr>
          <w:p w14:paraId="61B443B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B95B57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96074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465D2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D3F315F" w14:textId="77777777" w:rsidTr="003475BB">
        <w:tc>
          <w:tcPr>
            <w:tcW w:w="715" w:type="dxa"/>
          </w:tcPr>
          <w:p w14:paraId="66EBCCF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07.01</w:t>
            </w:r>
          </w:p>
        </w:tc>
        <w:tc>
          <w:tcPr>
            <w:tcW w:w="4966" w:type="dxa"/>
          </w:tcPr>
          <w:p w14:paraId="7F23317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рекреаційного призначення  </w:t>
            </w:r>
          </w:p>
        </w:tc>
        <w:tc>
          <w:tcPr>
            <w:tcW w:w="1081" w:type="dxa"/>
          </w:tcPr>
          <w:p w14:paraId="042D87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61A9DC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C8DE2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A3F662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EFA6F89" w14:textId="77777777" w:rsidTr="003475BB">
        <w:tc>
          <w:tcPr>
            <w:tcW w:w="715" w:type="dxa"/>
          </w:tcPr>
          <w:p w14:paraId="2C55FA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07.02</w:t>
            </w:r>
          </w:p>
        </w:tc>
        <w:tc>
          <w:tcPr>
            <w:tcW w:w="4966" w:type="dxa"/>
          </w:tcPr>
          <w:p w14:paraId="79809D1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обслуговування об'єктів фізичної культури і спорту </w:t>
            </w:r>
          </w:p>
        </w:tc>
        <w:tc>
          <w:tcPr>
            <w:tcW w:w="1081" w:type="dxa"/>
          </w:tcPr>
          <w:p w14:paraId="56176E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BEF25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0084AC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CD0BD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6D76F92" w14:textId="77777777" w:rsidTr="003475BB">
        <w:tc>
          <w:tcPr>
            <w:tcW w:w="715" w:type="dxa"/>
          </w:tcPr>
          <w:p w14:paraId="1895D4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07.03</w:t>
            </w:r>
          </w:p>
        </w:tc>
        <w:tc>
          <w:tcPr>
            <w:tcW w:w="4966" w:type="dxa"/>
          </w:tcPr>
          <w:p w14:paraId="46FB9FD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індивідуального дачного будівництва </w:t>
            </w:r>
          </w:p>
        </w:tc>
        <w:tc>
          <w:tcPr>
            <w:tcW w:w="1081" w:type="dxa"/>
          </w:tcPr>
          <w:p w14:paraId="3E2FF5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50DA42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026DB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DD1DB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773F570" w14:textId="77777777" w:rsidTr="003475BB">
        <w:tc>
          <w:tcPr>
            <w:tcW w:w="715" w:type="dxa"/>
          </w:tcPr>
          <w:p w14:paraId="11DFEFE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07.04</w:t>
            </w:r>
          </w:p>
        </w:tc>
        <w:tc>
          <w:tcPr>
            <w:tcW w:w="4966" w:type="dxa"/>
          </w:tcPr>
          <w:p w14:paraId="5703762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колективного дачного будівництва  </w:t>
            </w:r>
          </w:p>
        </w:tc>
        <w:tc>
          <w:tcPr>
            <w:tcW w:w="1081" w:type="dxa"/>
          </w:tcPr>
          <w:p w14:paraId="3AD81B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0F9AF7E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4724A6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41F7F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B694556" w14:textId="77777777" w:rsidTr="003475BB">
        <w:tc>
          <w:tcPr>
            <w:tcW w:w="715" w:type="dxa"/>
          </w:tcPr>
          <w:p w14:paraId="269B8E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07.05</w:t>
            </w:r>
          </w:p>
        </w:tc>
        <w:tc>
          <w:tcPr>
            <w:tcW w:w="4966" w:type="dxa"/>
          </w:tcPr>
          <w:p w14:paraId="38BB47C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07.01 - 07.04 та для збереження та використання земель природно-заповідного фонду </w:t>
            </w:r>
          </w:p>
        </w:tc>
        <w:tc>
          <w:tcPr>
            <w:tcW w:w="1081" w:type="dxa"/>
          </w:tcPr>
          <w:p w14:paraId="03BE356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tcPr>
          <w:p w14:paraId="33127CA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674568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CD8921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390321F" w14:textId="77777777" w:rsidTr="003475BB">
        <w:tc>
          <w:tcPr>
            <w:tcW w:w="715" w:type="dxa"/>
          </w:tcPr>
          <w:p w14:paraId="2095CB16"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08</w:t>
            </w:r>
          </w:p>
        </w:tc>
        <w:tc>
          <w:tcPr>
            <w:tcW w:w="4966" w:type="dxa"/>
          </w:tcPr>
          <w:p w14:paraId="2D9CD27A"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історико-культурного призначення </w:t>
            </w:r>
          </w:p>
        </w:tc>
        <w:tc>
          <w:tcPr>
            <w:tcW w:w="1081" w:type="dxa"/>
          </w:tcPr>
          <w:p w14:paraId="744350B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57D21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C8A5A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2AEB6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3DB0586" w14:textId="77777777" w:rsidTr="003475BB">
        <w:tc>
          <w:tcPr>
            <w:tcW w:w="715" w:type="dxa"/>
          </w:tcPr>
          <w:p w14:paraId="6DDF8B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08.01</w:t>
            </w:r>
          </w:p>
        </w:tc>
        <w:tc>
          <w:tcPr>
            <w:tcW w:w="4966" w:type="dxa"/>
          </w:tcPr>
          <w:p w14:paraId="33EC2FB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забезпечення охорони об'єктів культурної спадщини  </w:t>
            </w:r>
          </w:p>
        </w:tc>
        <w:tc>
          <w:tcPr>
            <w:tcW w:w="1081" w:type="dxa"/>
            <w:vAlign w:val="center"/>
          </w:tcPr>
          <w:p w14:paraId="06EF79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2C27B8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0ACD909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0B30A2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3E7E3088" w14:textId="77777777" w:rsidTr="003475BB">
        <w:tc>
          <w:tcPr>
            <w:tcW w:w="715" w:type="dxa"/>
          </w:tcPr>
          <w:p w14:paraId="646FD1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08.02</w:t>
            </w:r>
          </w:p>
        </w:tc>
        <w:tc>
          <w:tcPr>
            <w:tcW w:w="4966" w:type="dxa"/>
          </w:tcPr>
          <w:p w14:paraId="30B6A49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обслуговування музейних закладів </w:t>
            </w:r>
          </w:p>
        </w:tc>
        <w:tc>
          <w:tcPr>
            <w:tcW w:w="1081" w:type="dxa"/>
            <w:vAlign w:val="center"/>
          </w:tcPr>
          <w:p w14:paraId="69D551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37A880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5663E0F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50BB5A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50ACAB7E" w14:textId="77777777" w:rsidTr="003475BB">
        <w:tc>
          <w:tcPr>
            <w:tcW w:w="715" w:type="dxa"/>
          </w:tcPr>
          <w:p w14:paraId="0A18AB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08.03</w:t>
            </w:r>
          </w:p>
        </w:tc>
        <w:tc>
          <w:tcPr>
            <w:tcW w:w="4966" w:type="dxa"/>
          </w:tcPr>
          <w:p w14:paraId="6F6E618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історико-культурного призначення </w:t>
            </w:r>
          </w:p>
        </w:tc>
        <w:tc>
          <w:tcPr>
            <w:tcW w:w="1081" w:type="dxa"/>
            <w:vAlign w:val="center"/>
          </w:tcPr>
          <w:p w14:paraId="78A1845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75ECB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3AC1561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26100C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1B32020" w14:textId="77777777" w:rsidTr="003475BB">
        <w:tc>
          <w:tcPr>
            <w:tcW w:w="715" w:type="dxa"/>
          </w:tcPr>
          <w:p w14:paraId="0B3BD2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08.04</w:t>
            </w:r>
          </w:p>
        </w:tc>
        <w:tc>
          <w:tcPr>
            <w:tcW w:w="4966" w:type="dxa"/>
          </w:tcPr>
          <w:p w14:paraId="10F9B95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08.01 - 08.03 та для збереження та використання земель природно-заповідного фонду </w:t>
            </w:r>
          </w:p>
        </w:tc>
        <w:tc>
          <w:tcPr>
            <w:tcW w:w="1081" w:type="dxa"/>
            <w:vAlign w:val="center"/>
          </w:tcPr>
          <w:p w14:paraId="57475D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7DAC1C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0,10</w:t>
            </w:r>
          </w:p>
        </w:tc>
        <w:tc>
          <w:tcPr>
            <w:tcW w:w="1081" w:type="dxa"/>
            <w:vAlign w:val="center"/>
          </w:tcPr>
          <w:p w14:paraId="4E47E3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vAlign w:val="center"/>
          </w:tcPr>
          <w:p w14:paraId="36E31BE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r w:rsidR="00B55F40" w:rsidRPr="00B55F40" w14:paraId="4D08823F" w14:textId="77777777" w:rsidTr="003475BB">
        <w:tc>
          <w:tcPr>
            <w:tcW w:w="715" w:type="dxa"/>
          </w:tcPr>
          <w:p w14:paraId="0FE43AFA"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09</w:t>
            </w:r>
          </w:p>
        </w:tc>
        <w:tc>
          <w:tcPr>
            <w:tcW w:w="4966" w:type="dxa"/>
          </w:tcPr>
          <w:p w14:paraId="41B74A02"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лісогосподарського призначення</w:t>
            </w:r>
          </w:p>
        </w:tc>
        <w:tc>
          <w:tcPr>
            <w:tcW w:w="1081" w:type="dxa"/>
          </w:tcPr>
          <w:p w14:paraId="2F9F09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340B2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40E1E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CA9114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FBE1193" w14:textId="77777777" w:rsidTr="003475BB">
        <w:tc>
          <w:tcPr>
            <w:tcW w:w="715" w:type="dxa"/>
          </w:tcPr>
          <w:p w14:paraId="5A7980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09.01</w:t>
            </w:r>
          </w:p>
        </w:tc>
        <w:tc>
          <w:tcPr>
            <w:tcW w:w="4966" w:type="dxa"/>
          </w:tcPr>
          <w:p w14:paraId="02392D0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ведення лісового господарства і пов'язаних з ним послуг  </w:t>
            </w:r>
          </w:p>
        </w:tc>
        <w:tc>
          <w:tcPr>
            <w:tcW w:w="1081" w:type="dxa"/>
            <w:vAlign w:val="center"/>
          </w:tcPr>
          <w:p w14:paraId="668043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61A9571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387E1D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593B371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5CD5CBAE" w14:textId="77777777" w:rsidTr="003475BB">
        <w:tc>
          <w:tcPr>
            <w:tcW w:w="715" w:type="dxa"/>
          </w:tcPr>
          <w:p w14:paraId="49B51D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09.02</w:t>
            </w:r>
          </w:p>
        </w:tc>
        <w:tc>
          <w:tcPr>
            <w:tcW w:w="4966" w:type="dxa"/>
          </w:tcPr>
          <w:p w14:paraId="443A97D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іншого лісогосподарського призначення  </w:t>
            </w:r>
          </w:p>
        </w:tc>
        <w:tc>
          <w:tcPr>
            <w:tcW w:w="1081" w:type="dxa"/>
            <w:vAlign w:val="center"/>
          </w:tcPr>
          <w:p w14:paraId="16DEE34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7FC0DC2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24CB80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0,045</w:t>
            </w:r>
          </w:p>
        </w:tc>
        <w:tc>
          <w:tcPr>
            <w:tcW w:w="1081" w:type="dxa"/>
            <w:vAlign w:val="center"/>
          </w:tcPr>
          <w:p w14:paraId="2E10FD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607D3F4B" w14:textId="77777777" w:rsidTr="003475BB">
        <w:tc>
          <w:tcPr>
            <w:tcW w:w="715" w:type="dxa"/>
          </w:tcPr>
          <w:p w14:paraId="10F3B0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09.03</w:t>
            </w:r>
          </w:p>
        </w:tc>
        <w:tc>
          <w:tcPr>
            <w:tcW w:w="4966" w:type="dxa"/>
          </w:tcPr>
          <w:p w14:paraId="6FCE786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09.01 - 09.02 та для збереження та використання земель природно-заповідного фонду </w:t>
            </w:r>
          </w:p>
        </w:tc>
        <w:tc>
          <w:tcPr>
            <w:tcW w:w="1081" w:type="dxa"/>
            <w:vAlign w:val="center"/>
          </w:tcPr>
          <w:p w14:paraId="5EECE1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408C2C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c>
          <w:tcPr>
            <w:tcW w:w="1081" w:type="dxa"/>
            <w:vAlign w:val="center"/>
          </w:tcPr>
          <w:p w14:paraId="5C9409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0,09</w:t>
            </w:r>
          </w:p>
        </w:tc>
        <w:tc>
          <w:tcPr>
            <w:tcW w:w="1081" w:type="dxa"/>
            <w:vAlign w:val="center"/>
          </w:tcPr>
          <w:p w14:paraId="362C67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0,05</w:t>
            </w:r>
          </w:p>
        </w:tc>
      </w:tr>
      <w:tr w:rsidR="00B55F40" w:rsidRPr="00B55F40" w14:paraId="680C6D1B" w14:textId="77777777" w:rsidTr="003475BB">
        <w:tc>
          <w:tcPr>
            <w:tcW w:w="715" w:type="dxa"/>
          </w:tcPr>
          <w:p w14:paraId="3FF20613"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10</w:t>
            </w:r>
          </w:p>
        </w:tc>
        <w:tc>
          <w:tcPr>
            <w:tcW w:w="4966" w:type="dxa"/>
          </w:tcPr>
          <w:p w14:paraId="42DFDAF9"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Землі водного фонду</w:t>
            </w:r>
          </w:p>
        </w:tc>
        <w:tc>
          <w:tcPr>
            <w:tcW w:w="1081" w:type="dxa"/>
          </w:tcPr>
          <w:p w14:paraId="20E054A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91C6E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2C6EFB3" w14:textId="77777777" w:rsidR="00B55F40" w:rsidRPr="00B55F40" w:rsidRDefault="00B55F40" w:rsidP="00B55F40">
            <w:pPr>
              <w:spacing w:after="0"/>
              <w:jc w:val="center"/>
              <w:rPr>
                <w:rFonts w:eastAsia="Times New Roman" w:cs="Times New Roman"/>
                <w:sz w:val="24"/>
                <w:szCs w:val="24"/>
                <w:lang w:val="uk-UA" w:eastAsia="ru-RU"/>
              </w:rPr>
            </w:pPr>
          </w:p>
        </w:tc>
        <w:tc>
          <w:tcPr>
            <w:tcW w:w="1081" w:type="dxa"/>
          </w:tcPr>
          <w:p w14:paraId="14E674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558D27F9" w14:textId="77777777" w:rsidTr="003475BB">
        <w:tc>
          <w:tcPr>
            <w:tcW w:w="715" w:type="dxa"/>
          </w:tcPr>
          <w:p w14:paraId="3FC28EE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10.01</w:t>
            </w:r>
          </w:p>
        </w:tc>
        <w:tc>
          <w:tcPr>
            <w:tcW w:w="4966" w:type="dxa"/>
          </w:tcPr>
          <w:p w14:paraId="25F13B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водними об'єктами </w:t>
            </w:r>
          </w:p>
        </w:tc>
        <w:tc>
          <w:tcPr>
            <w:tcW w:w="1081" w:type="dxa"/>
          </w:tcPr>
          <w:p w14:paraId="32944D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E6D60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5290D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2EFD3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00CB15E" w14:textId="77777777" w:rsidTr="003475BB">
        <w:tc>
          <w:tcPr>
            <w:tcW w:w="715" w:type="dxa"/>
          </w:tcPr>
          <w:p w14:paraId="23435F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10.02</w:t>
            </w:r>
          </w:p>
        </w:tc>
        <w:tc>
          <w:tcPr>
            <w:tcW w:w="4966" w:type="dxa"/>
          </w:tcPr>
          <w:p w14:paraId="6AAD44F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облаштування та догляду за прибережними захисними смугами </w:t>
            </w:r>
          </w:p>
        </w:tc>
        <w:tc>
          <w:tcPr>
            <w:tcW w:w="1081" w:type="dxa"/>
          </w:tcPr>
          <w:p w14:paraId="143B0EE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8B741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94F41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084C1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CE19A23" w14:textId="77777777" w:rsidTr="003475BB">
        <w:tc>
          <w:tcPr>
            <w:tcW w:w="715" w:type="dxa"/>
          </w:tcPr>
          <w:p w14:paraId="21FD245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10.03</w:t>
            </w:r>
          </w:p>
        </w:tc>
        <w:tc>
          <w:tcPr>
            <w:tcW w:w="4966" w:type="dxa"/>
          </w:tcPr>
          <w:p w14:paraId="0767D22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смугами відведення </w:t>
            </w:r>
          </w:p>
        </w:tc>
        <w:tc>
          <w:tcPr>
            <w:tcW w:w="1081" w:type="dxa"/>
          </w:tcPr>
          <w:p w14:paraId="34F5227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B3901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5081BD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3213B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1EAAEE1" w14:textId="77777777" w:rsidTr="003475BB">
        <w:tc>
          <w:tcPr>
            <w:tcW w:w="715" w:type="dxa"/>
          </w:tcPr>
          <w:p w14:paraId="55E305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10.04</w:t>
            </w:r>
          </w:p>
        </w:tc>
        <w:tc>
          <w:tcPr>
            <w:tcW w:w="4966" w:type="dxa"/>
          </w:tcPr>
          <w:p w14:paraId="0155440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експлуатації та догляду за гідротехнічними, іншими водогосподарськими спорудами і каналами </w:t>
            </w:r>
          </w:p>
        </w:tc>
        <w:tc>
          <w:tcPr>
            <w:tcW w:w="1081" w:type="dxa"/>
          </w:tcPr>
          <w:p w14:paraId="3F208B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EA0129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DF5E5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D5F090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183A0BE" w14:textId="77777777" w:rsidTr="003475BB">
        <w:tc>
          <w:tcPr>
            <w:tcW w:w="715" w:type="dxa"/>
          </w:tcPr>
          <w:p w14:paraId="0343DD4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10.05</w:t>
            </w:r>
          </w:p>
        </w:tc>
        <w:tc>
          <w:tcPr>
            <w:tcW w:w="4966" w:type="dxa"/>
          </w:tcPr>
          <w:p w14:paraId="5D8DE4E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догляду за береговими смугами водних шляхів </w:t>
            </w:r>
          </w:p>
        </w:tc>
        <w:tc>
          <w:tcPr>
            <w:tcW w:w="1081" w:type="dxa"/>
          </w:tcPr>
          <w:p w14:paraId="2794786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5DAB34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21D3BD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68D305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04BC64C" w14:textId="77777777" w:rsidTr="003475BB">
        <w:tc>
          <w:tcPr>
            <w:tcW w:w="715" w:type="dxa"/>
          </w:tcPr>
          <w:p w14:paraId="01BA628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10.06</w:t>
            </w:r>
          </w:p>
        </w:tc>
        <w:tc>
          <w:tcPr>
            <w:tcW w:w="4966" w:type="dxa"/>
          </w:tcPr>
          <w:p w14:paraId="6662B626"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сінокосіння </w:t>
            </w:r>
          </w:p>
        </w:tc>
        <w:tc>
          <w:tcPr>
            <w:tcW w:w="1081" w:type="dxa"/>
          </w:tcPr>
          <w:p w14:paraId="73F2B93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1B8EC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E5E120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9E77A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6B9E28D" w14:textId="77777777" w:rsidTr="003475BB">
        <w:tc>
          <w:tcPr>
            <w:tcW w:w="715" w:type="dxa"/>
          </w:tcPr>
          <w:p w14:paraId="660321C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10.07</w:t>
            </w:r>
          </w:p>
        </w:tc>
        <w:tc>
          <w:tcPr>
            <w:tcW w:w="4966" w:type="dxa"/>
          </w:tcPr>
          <w:p w14:paraId="2133DD2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рибогосподарських потреб </w:t>
            </w:r>
          </w:p>
        </w:tc>
        <w:tc>
          <w:tcPr>
            <w:tcW w:w="1081" w:type="dxa"/>
          </w:tcPr>
          <w:p w14:paraId="5DB7354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88382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83985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D5EB8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365CFC3D" w14:textId="77777777" w:rsidTr="003475BB">
        <w:tc>
          <w:tcPr>
            <w:tcW w:w="715" w:type="dxa"/>
          </w:tcPr>
          <w:p w14:paraId="043517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10.08</w:t>
            </w:r>
          </w:p>
        </w:tc>
        <w:tc>
          <w:tcPr>
            <w:tcW w:w="4966" w:type="dxa"/>
          </w:tcPr>
          <w:p w14:paraId="03DD53D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культурно-оздоровчих потреб, рекреаційних, спортивних і туристичних цілей </w:t>
            </w:r>
          </w:p>
        </w:tc>
        <w:tc>
          <w:tcPr>
            <w:tcW w:w="1081" w:type="dxa"/>
          </w:tcPr>
          <w:p w14:paraId="5CE5CA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6966C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3C23A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D399D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84E147A" w14:textId="77777777" w:rsidTr="003475BB">
        <w:tc>
          <w:tcPr>
            <w:tcW w:w="715" w:type="dxa"/>
          </w:tcPr>
          <w:p w14:paraId="284592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10.09</w:t>
            </w:r>
          </w:p>
        </w:tc>
        <w:tc>
          <w:tcPr>
            <w:tcW w:w="4966" w:type="dxa"/>
          </w:tcPr>
          <w:p w14:paraId="101F246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проведення науково-дослідних робіт </w:t>
            </w:r>
          </w:p>
        </w:tc>
        <w:tc>
          <w:tcPr>
            <w:tcW w:w="1081" w:type="dxa"/>
          </w:tcPr>
          <w:p w14:paraId="15C4B5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685E58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9C33E3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2378DF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6982B8A" w14:textId="77777777" w:rsidTr="003475BB">
        <w:tc>
          <w:tcPr>
            <w:tcW w:w="715" w:type="dxa"/>
          </w:tcPr>
          <w:p w14:paraId="367434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10.10</w:t>
            </w:r>
          </w:p>
        </w:tc>
        <w:tc>
          <w:tcPr>
            <w:tcW w:w="4966" w:type="dxa"/>
          </w:tcPr>
          <w:p w14:paraId="23087A9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гідротехнічних, гідрометричних та лінійних споруд </w:t>
            </w:r>
          </w:p>
        </w:tc>
        <w:tc>
          <w:tcPr>
            <w:tcW w:w="1081" w:type="dxa"/>
          </w:tcPr>
          <w:p w14:paraId="1752F6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4D1EB8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446C0C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95ED82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EC1DE46" w14:textId="77777777" w:rsidTr="003475BB">
        <w:tc>
          <w:tcPr>
            <w:tcW w:w="715" w:type="dxa"/>
          </w:tcPr>
          <w:p w14:paraId="66CB03E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10.11</w:t>
            </w:r>
          </w:p>
        </w:tc>
        <w:tc>
          <w:tcPr>
            <w:tcW w:w="4966" w:type="dxa"/>
          </w:tcPr>
          <w:p w14:paraId="1561ACA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1" w:type="dxa"/>
          </w:tcPr>
          <w:p w14:paraId="5F29668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24FE79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E73964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35995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6E8C8A7" w14:textId="77777777" w:rsidTr="003475BB">
        <w:tc>
          <w:tcPr>
            <w:tcW w:w="715" w:type="dxa"/>
          </w:tcPr>
          <w:p w14:paraId="1E7916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10.12</w:t>
            </w:r>
          </w:p>
        </w:tc>
        <w:tc>
          <w:tcPr>
            <w:tcW w:w="4966" w:type="dxa"/>
          </w:tcPr>
          <w:p w14:paraId="266D45A4"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10.01 - 10.11 та для збереження та використання земель природно-заповідного фонду </w:t>
            </w:r>
          </w:p>
        </w:tc>
        <w:tc>
          <w:tcPr>
            <w:tcW w:w="1081" w:type="dxa"/>
          </w:tcPr>
          <w:p w14:paraId="491565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4EDEB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660B7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77A38F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81DDB57" w14:textId="77777777" w:rsidTr="003475BB">
        <w:tc>
          <w:tcPr>
            <w:tcW w:w="715" w:type="dxa"/>
          </w:tcPr>
          <w:p w14:paraId="5B6695D8" w14:textId="77777777" w:rsidR="00B55F40" w:rsidRPr="00B55F40" w:rsidRDefault="00B55F40" w:rsidP="00B55F40">
            <w:pPr>
              <w:spacing w:before="100" w:beforeAutospacing="1" w:after="100" w:afterAutospacing="1"/>
              <w:ind w:right="-108"/>
              <w:jc w:val="center"/>
              <w:rPr>
                <w:rFonts w:eastAsia="Times New Roman" w:cs="Times New Roman"/>
                <w:b/>
                <w:bCs/>
                <w:sz w:val="24"/>
                <w:szCs w:val="24"/>
                <w:lang w:val="uk-UA" w:eastAsia="ru-RU"/>
              </w:rPr>
            </w:pPr>
            <w:r w:rsidRPr="00B55F40">
              <w:rPr>
                <w:rFonts w:eastAsia="Times New Roman" w:cs="Times New Roman"/>
                <w:b/>
                <w:bCs/>
                <w:sz w:val="24"/>
                <w:szCs w:val="24"/>
                <w:lang w:val="uk-UA" w:eastAsia="ru-RU"/>
              </w:rPr>
              <w:t>11</w:t>
            </w:r>
          </w:p>
        </w:tc>
        <w:tc>
          <w:tcPr>
            <w:tcW w:w="4966" w:type="dxa"/>
          </w:tcPr>
          <w:p w14:paraId="098F5DF5" w14:textId="77777777" w:rsidR="00B55F40" w:rsidRPr="00B55F40" w:rsidRDefault="00B55F40" w:rsidP="00B55F40">
            <w:pPr>
              <w:spacing w:before="100" w:beforeAutospacing="1" w:after="100" w:afterAutospacing="1"/>
              <w:rPr>
                <w:rFonts w:eastAsia="Times New Roman" w:cs="Times New Roman"/>
                <w:bCs/>
                <w:sz w:val="24"/>
                <w:szCs w:val="24"/>
                <w:lang w:val="uk-UA" w:eastAsia="ru-RU"/>
              </w:rPr>
            </w:pPr>
            <w:r w:rsidRPr="00B55F40">
              <w:rPr>
                <w:rFonts w:eastAsia="Times New Roman" w:cs="Times New Roman"/>
                <w:b/>
                <w:bCs/>
                <w:sz w:val="24"/>
                <w:szCs w:val="24"/>
                <w:lang w:val="uk-UA" w:eastAsia="ru-RU"/>
              </w:rPr>
              <w:t xml:space="preserve">Землі промисловості </w:t>
            </w:r>
          </w:p>
        </w:tc>
        <w:tc>
          <w:tcPr>
            <w:tcW w:w="1081" w:type="dxa"/>
          </w:tcPr>
          <w:p w14:paraId="5C14355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E4FA4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20581EB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F9F2A1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6A29E60F" w14:textId="77777777" w:rsidTr="003475BB">
        <w:tc>
          <w:tcPr>
            <w:tcW w:w="715" w:type="dxa"/>
          </w:tcPr>
          <w:p w14:paraId="3C747A8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11.01</w:t>
            </w:r>
          </w:p>
        </w:tc>
        <w:tc>
          <w:tcPr>
            <w:tcW w:w="4966" w:type="dxa"/>
          </w:tcPr>
          <w:p w14:paraId="5B8DC31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1" w:type="dxa"/>
            <w:vAlign w:val="center"/>
          </w:tcPr>
          <w:p w14:paraId="68833E9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0E045DB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588C779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1FD5DA7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6C8557C" w14:textId="77777777" w:rsidTr="003475BB">
        <w:tc>
          <w:tcPr>
            <w:tcW w:w="715" w:type="dxa"/>
          </w:tcPr>
          <w:p w14:paraId="646BB27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11.02</w:t>
            </w:r>
          </w:p>
        </w:tc>
        <w:tc>
          <w:tcPr>
            <w:tcW w:w="4966" w:type="dxa"/>
          </w:tcPr>
          <w:p w14:paraId="12A9E04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1" w:type="dxa"/>
            <w:vAlign w:val="center"/>
          </w:tcPr>
          <w:p w14:paraId="1A0E29B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2C61FE4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4664021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05B11D9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53B0512" w14:textId="77777777" w:rsidTr="003475BB">
        <w:tc>
          <w:tcPr>
            <w:tcW w:w="715" w:type="dxa"/>
          </w:tcPr>
          <w:p w14:paraId="7E8462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11.03</w:t>
            </w:r>
          </w:p>
        </w:tc>
        <w:tc>
          <w:tcPr>
            <w:tcW w:w="4966" w:type="dxa"/>
          </w:tcPr>
          <w:p w14:paraId="37B129E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 </w:t>
            </w:r>
          </w:p>
        </w:tc>
        <w:tc>
          <w:tcPr>
            <w:tcW w:w="1081" w:type="dxa"/>
            <w:vAlign w:val="center"/>
          </w:tcPr>
          <w:p w14:paraId="22A1D69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35B23DD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11FC2D6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126705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7147F46" w14:textId="77777777" w:rsidTr="003475BB">
        <w:tc>
          <w:tcPr>
            <w:tcW w:w="715" w:type="dxa"/>
          </w:tcPr>
          <w:p w14:paraId="143E427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11.04</w:t>
            </w:r>
          </w:p>
        </w:tc>
        <w:tc>
          <w:tcPr>
            <w:tcW w:w="4966" w:type="dxa"/>
          </w:tcPr>
          <w:p w14:paraId="3389325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1" w:type="dxa"/>
            <w:vAlign w:val="center"/>
          </w:tcPr>
          <w:p w14:paraId="315CFC4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57475DB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67E28C6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7931D0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2509D7B" w14:textId="77777777" w:rsidTr="003475BB">
        <w:tc>
          <w:tcPr>
            <w:tcW w:w="715" w:type="dxa"/>
          </w:tcPr>
          <w:p w14:paraId="3863461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11.05</w:t>
            </w:r>
          </w:p>
        </w:tc>
        <w:tc>
          <w:tcPr>
            <w:tcW w:w="4966" w:type="dxa"/>
          </w:tcPr>
          <w:p w14:paraId="5385D4C0"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11.01 - 11.04 та для збереження та використання земель природно-заповідного фонду </w:t>
            </w:r>
          </w:p>
        </w:tc>
        <w:tc>
          <w:tcPr>
            <w:tcW w:w="1081" w:type="dxa"/>
            <w:vAlign w:val="center"/>
          </w:tcPr>
          <w:p w14:paraId="503F9A2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2,00</w:t>
            </w:r>
          </w:p>
        </w:tc>
        <w:tc>
          <w:tcPr>
            <w:tcW w:w="1081" w:type="dxa"/>
            <w:vAlign w:val="center"/>
          </w:tcPr>
          <w:p w14:paraId="330979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vAlign w:val="center"/>
          </w:tcPr>
          <w:p w14:paraId="0D935B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vAlign w:val="center"/>
          </w:tcPr>
          <w:p w14:paraId="691EEC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221579C" w14:textId="77777777" w:rsidTr="003475BB">
        <w:tc>
          <w:tcPr>
            <w:tcW w:w="715" w:type="dxa"/>
          </w:tcPr>
          <w:p w14:paraId="49B65D96"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12</w:t>
            </w:r>
          </w:p>
        </w:tc>
        <w:tc>
          <w:tcPr>
            <w:tcW w:w="4966" w:type="dxa"/>
          </w:tcPr>
          <w:p w14:paraId="74311E8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транспорту </w:t>
            </w:r>
          </w:p>
        </w:tc>
        <w:tc>
          <w:tcPr>
            <w:tcW w:w="1081" w:type="dxa"/>
          </w:tcPr>
          <w:p w14:paraId="1B6D157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2DDF4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7E6F9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52F4BD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4FF6F1CE" w14:textId="77777777" w:rsidTr="003475BB">
        <w:tc>
          <w:tcPr>
            <w:tcW w:w="715" w:type="dxa"/>
          </w:tcPr>
          <w:p w14:paraId="242AA6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12.01</w:t>
            </w:r>
          </w:p>
        </w:tc>
        <w:tc>
          <w:tcPr>
            <w:tcW w:w="4966" w:type="dxa"/>
          </w:tcPr>
          <w:p w14:paraId="134C24F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залізничного транспорту </w:t>
            </w:r>
          </w:p>
        </w:tc>
        <w:tc>
          <w:tcPr>
            <w:tcW w:w="1081" w:type="dxa"/>
          </w:tcPr>
          <w:p w14:paraId="6B32CBF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6C740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5075D6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696BD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5D4D808" w14:textId="77777777" w:rsidTr="003475BB">
        <w:tc>
          <w:tcPr>
            <w:tcW w:w="715" w:type="dxa"/>
          </w:tcPr>
          <w:p w14:paraId="4FA75D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12.02</w:t>
            </w:r>
          </w:p>
        </w:tc>
        <w:tc>
          <w:tcPr>
            <w:tcW w:w="4966" w:type="dxa"/>
          </w:tcPr>
          <w:p w14:paraId="62C945B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морського транспорту  </w:t>
            </w:r>
          </w:p>
        </w:tc>
        <w:tc>
          <w:tcPr>
            <w:tcW w:w="1081" w:type="dxa"/>
          </w:tcPr>
          <w:p w14:paraId="5E85956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5C0F17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5FC88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3FEEC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7EB01001" w14:textId="77777777" w:rsidTr="003475BB">
        <w:tc>
          <w:tcPr>
            <w:tcW w:w="715" w:type="dxa"/>
          </w:tcPr>
          <w:p w14:paraId="417075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12.03</w:t>
            </w:r>
          </w:p>
        </w:tc>
        <w:tc>
          <w:tcPr>
            <w:tcW w:w="4966" w:type="dxa"/>
          </w:tcPr>
          <w:p w14:paraId="12627EE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річкового транспорту  </w:t>
            </w:r>
          </w:p>
        </w:tc>
        <w:tc>
          <w:tcPr>
            <w:tcW w:w="1081" w:type="dxa"/>
          </w:tcPr>
          <w:p w14:paraId="67AC0F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EE362C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45145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CF0D8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2AF89161" w14:textId="77777777" w:rsidTr="003475BB">
        <w:tc>
          <w:tcPr>
            <w:tcW w:w="715" w:type="dxa"/>
          </w:tcPr>
          <w:p w14:paraId="4362E9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12.04</w:t>
            </w:r>
          </w:p>
        </w:tc>
        <w:tc>
          <w:tcPr>
            <w:tcW w:w="4966" w:type="dxa"/>
          </w:tcPr>
          <w:p w14:paraId="44A2E0F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 </w:t>
            </w:r>
          </w:p>
        </w:tc>
        <w:tc>
          <w:tcPr>
            <w:tcW w:w="1081" w:type="dxa"/>
          </w:tcPr>
          <w:p w14:paraId="379DCED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C1580F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000B8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6B2F8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1F169D7" w14:textId="77777777" w:rsidTr="003475BB">
        <w:tc>
          <w:tcPr>
            <w:tcW w:w="715" w:type="dxa"/>
          </w:tcPr>
          <w:p w14:paraId="1CEDF0C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12.05</w:t>
            </w:r>
          </w:p>
        </w:tc>
        <w:tc>
          <w:tcPr>
            <w:tcW w:w="4966" w:type="dxa"/>
          </w:tcPr>
          <w:p w14:paraId="6F3A16F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авіаційного транспорту </w:t>
            </w:r>
          </w:p>
        </w:tc>
        <w:tc>
          <w:tcPr>
            <w:tcW w:w="1081" w:type="dxa"/>
          </w:tcPr>
          <w:p w14:paraId="22910A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14437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10AB2A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274B28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1D42317F" w14:textId="77777777" w:rsidTr="003475BB">
        <w:tc>
          <w:tcPr>
            <w:tcW w:w="715" w:type="dxa"/>
          </w:tcPr>
          <w:p w14:paraId="657628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12.06</w:t>
            </w:r>
          </w:p>
        </w:tc>
        <w:tc>
          <w:tcPr>
            <w:tcW w:w="4966" w:type="dxa"/>
          </w:tcPr>
          <w:p w14:paraId="00FECC6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трубопровідного транспорту </w:t>
            </w:r>
          </w:p>
        </w:tc>
        <w:tc>
          <w:tcPr>
            <w:tcW w:w="1081" w:type="dxa"/>
          </w:tcPr>
          <w:p w14:paraId="49F4EF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4A3376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4910C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1BA829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486D7572" w14:textId="77777777" w:rsidTr="003475BB">
        <w:tc>
          <w:tcPr>
            <w:tcW w:w="715" w:type="dxa"/>
          </w:tcPr>
          <w:p w14:paraId="0F719B0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12.07</w:t>
            </w:r>
          </w:p>
        </w:tc>
        <w:tc>
          <w:tcPr>
            <w:tcW w:w="4966" w:type="dxa"/>
          </w:tcPr>
          <w:p w14:paraId="1455E0E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міського електротранспорту </w:t>
            </w:r>
          </w:p>
        </w:tc>
        <w:tc>
          <w:tcPr>
            <w:tcW w:w="1081" w:type="dxa"/>
          </w:tcPr>
          <w:p w14:paraId="3DA17A3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6DBA0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2AAF6A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3C5056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7E82C23C" w14:textId="77777777" w:rsidTr="003475BB">
        <w:tc>
          <w:tcPr>
            <w:tcW w:w="715" w:type="dxa"/>
          </w:tcPr>
          <w:p w14:paraId="2A3F6A4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12.08</w:t>
            </w:r>
          </w:p>
        </w:tc>
        <w:tc>
          <w:tcPr>
            <w:tcW w:w="4966" w:type="dxa"/>
          </w:tcPr>
          <w:p w14:paraId="5DDC49A1"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 </w:t>
            </w:r>
          </w:p>
        </w:tc>
        <w:tc>
          <w:tcPr>
            <w:tcW w:w="1081" w:type="dxa"/>
          </w:tcPr>
          <w:p w14:paraId="670195A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2D724A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2A5CD3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DBFB4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08243669" w14:textId="77777777" w:rsidTr="003475BB">
        <w:tc>
          <w:tcPr>
            <w:tcW w:w="715" w:type="dxa"/>
          </w:tcPr>
          <w:p w14:paraId="796267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12.09</w:t>
            </w:r>
          </w:p>
        </w:tc>
        <w:tc>
          <w:tcPr>
            <w:tcW w:w="4966" w:type="dxa"/>
          </w:tcPr>
          <w:p w14:paraId="4F38657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будівель і споруд іншого наземного транспорту </w:t>
            </w:r>
          </w:p>
        </w:tc>
        <w:tc>
          <w:tcPr>
            <w:tcW w:w="1081" w:type="dxa"/>
          </w:tcPr>
          <w:p w14:paraId="4199D6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5C517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531D04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30F2C5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6D67A49A" w14:textId="77777777" w:rsidTr="003475BB">
        <w:tc>
          <w:tcPr>
            <w:tcW w:w="715" w:type="dxa"/>
          </w:tcPr>
          <w:p w14:paraId="70480DD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12.10</w:t>
            </w:r>
          </w:p>
        </w:tc>
        <w:tc>
          <w:tcPr>
            <w:tcW w:w="4966" w:type="dxa"/>
          </w:tcPr>
          <w:p w14:paraId="1747FE0C"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12.01 - 12.09 та для збереження та використання земель природно-заповідного фонду </w:t>
            </w:r>
          </w:p>
        </w:tc>
        <w:tc>
          <w:tcPr>
            <w:tcW w:w="1081" w:type="dxa"/>
          </w:tcPr>
          <w:p w14:paraId="3FE9DF7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0A2E88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62B568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37A26E2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r>
      <w:tr w:rsidR="00B55F40" w:rsidRPr="00B55F40" w14:paraId="5C620FC9" w14:textId="77777777" w:rsidTr="003475BB">
        <w:tc>
          <w:tcPr>
            <w:tcW w:w="715" w:type="dxa"/>
          </w:tcPr>
          <w:p w14:paraId="3C22A62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13</w:t>
            </w:r>
          </w:p>
        </w:tc>
        <w:tc>
          <w:tcPr>
            <w:tcW w:w="4966" w:type="dxa"/>
          </w:tcPr>
          <w:p w14:paraId="184BEEF9"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Землі зв'язку</w:t>
            </w:r>
          </w:p>
        </w:tc>
        <w:tc>
          <w:tcPr>
            <w:tcW w:w="1081" w:type="dxa"/>
          </w:tcPr>
          <w:p w14:paraId="341B75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C7DBED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F1028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49F879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32063503" w14:textId="77777777" w:rsidTr="003475BB">
        <w:tc>
          <w:tcPr>
            <w:tcW w:w="715" w:type="dxa"/>
          </w:tcPr>
          <w:p w14:paraId="3904759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13.01</w:t>
            </w:r>
          </w:p>
        </w:tc>
        <w:tc>
          <w:tcPr>
            <w:tcW w:w="4966" w:type="dxa"/>
          </w:tcPr>
          <w:p w14:paraId="7B2057C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експлуатації об'єктів і споруд телекомунікацій </w:t>
            </w:r>
          </w:p>
        </w:tc>
        <w:tc>
          <w:tcPr>
            <w:tcW w:w="1081" w:type="dxa"/>
          </w:tcPr>
          <w:p w14:paraId="22D46E6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A9BF15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5B861F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4365C36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435E2C64" w14:textId="77777777" w:rsidTr="003475BB">
        <w:tc>
          <w:tcPr>
            <w:tcW w:w="715" w:type="dxa"/>
          </w:tcPr>
          <w:p w14:paraId="332C91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13.02</w:t>
            </w:r>
          </w:p>
        </w:tc>
        <w:tc>
          <w:tcPr>
            <w:tcW w:w="4966" w:type="dxa"/>
          </w:tcPr>
          <w:p w14:paraId="4FE32E68"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будівель та споруд об'єктів поштового зв'язку </w:t>
            </w:r>
          </w:p>
        </w:tc>
        <w:tc>
          <w:tcPr>
            <w:tcW w:w="1081" w:type="dxa"/>
          </w:tcPr>
          <w:p w14:paraId="5978350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73983BC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323AAF3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05FB9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80BC945" w14:textId="77777777" w:rsidTr="003475BB">
        <w:tc>
          <w:tcPr>
            <w:tcW w:w="715" w:type="dxa"/>
          </w:tcPr>
          <w:p w14:paraId="0ED9CDD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13.03</w:t>
            </w:r>
          </w:p>
        </w:tc>
        <w:tc>
          <w:tcPr>
            <w:tcW w:w="4966" w:type="dxa"/>
          </w:tcPr>
          <w:p w14:paraId="54B9D4CB"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таексплуатації інших технічних засобів зв'язку </w:t>
            </w:r>
          </w:p>
        </w:tc>
        <w:tc>
          <w:tcPr>
            <w:tcW w:w="1081" w:type="dxa"/>
          </w:tcPr>
          <w:p w14:paraId="782551F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AC6C2A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462765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06FB1F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1EC324AC" w14:textId="77777777" w:rsidTr="003475BB">
        <w:tc>
          <w:tcPr>
            <w:tcW w:w="715" w:type="dxa"/>
          </w:tcPr>
          <w:p w14:paraId="473522E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13.04</w:t>
            </w:r>
          </w:p>
        </w:tc>
        <w:tc>
          <w:tcPr>
            <w:tcW w:w="4966" w:type="dxa"/>
          </w:tcPr>
          <w:p w14:paraId="5C87B7C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13.01 - 13.03, 13.05 та для збереження і використання земель природно-заповідного фонду</w:t>
            </w:r>
          </w:p>
        </w:tc>
        <w:tc>
          <w:tcPr>
            <w:tcW w:w="1081" w:type="dxa"/>
          </w:tcPr>
          <w:p w14:paraId="5DA317C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54D4F5A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8DFF96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136EDA8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BFF2854" w14:textId="77777777" w:rsidTr="003475BB">
        <w:tc>
          <w:tcPr>
            <w:tcW w:w="715" w:type="dxa"/>
          </w:tcPr>
          <w:p w14:paraId="3F629EF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14</w:t>
            </w:r>
          </w:p>
        </w:tc>
        <w:tc>
          <w:tcPr>
            <w:tcW w:w="4966" w:type="dxa"/>
          </w:tcPr>
          <w:p w14:paraId="45796AAF"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енергетики </w:t>
            </w:r>
          </w:p>
        </w:tc>
        <w:tc>
          <w:tcPr>
            <w:tcW w:w="1081" w:type="dxa"/>
          </w:tcPr>
          <w:p w14:paraId="5DFE86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86F4F7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14727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11BB5D8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0D086E45" w14:textId="77777777" w:rsidTr="003475BB">
        <w:tc>
          <w:tcPr>
            <w:tcW w:w="715" w:type="dxa"/>
          </w:tcPr>
          <w:p w14:paraId="66BB12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14.01</w:t>
            </w:r>
          </w:p>
        </w:tc>
        <w:tc>
          <w:tcPr>
            <w:tcW w:w="4966" w:type="dxa"/>
          </w:tcPr>
          <w:p w14:paraId="31B3603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1" w:type="dxa"/>
          </w:tcPr>
          <w:p w14:paraId="498005B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F67F32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61E714E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91A9D1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85B83A8" w14:textId="77777777" w:rsidTr="003475BB">
        <w:tc>
          <w:tcPr>
            <w:tcW w:w="715" w:type="dxa"/>
          </w:tcPr>
          <w:p w14:paraId="177AFF7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14.02</w:t>
            </w:r>
          </w:p>
        </w:tc>
        <w:tc>
          <w:tcPr>
            <w:tcW w:w="4966" w:type="dxa"/>
          </w:tcPr>
          <w:p w14:paraId="64A867F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 </w:t>
            </w:r>
          </w:p>
        </w:tc>
        <w:tc>
          <w:tcPr>
            <w:tcW w:w="1081" w:type="dxa"/>
          </w:tcPr>
          <w:p w14:paraId="2BA9CE8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65737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4B0BE60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2283E10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07D2F9BB" w14:textId="77777777" w:rsidTr="003475BB">
        <w:tc>
          <w:tcPr>
            <w:tcW w:w="715" w:type="dxa"/>
          </w:tcPr>
          <w:p w14:paraId="29D6A8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14.03</w:t>
            </w:r>
          </w:p>
        </w:tc>
        <w:tc>
          <w:tcPr>
            <w:tcW w:w="4966" w:type="dxa"/>
          </w:tcPr>
          <w:p w14:paraId="2B19D2A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14.01 - 14.02 та для збереження та використання земель природно-заповідного фонду </w:t>
            </w:r>
          </w:p>
        </w:tc>
        <w:tc>
          <w:tcPr>
            <w:tcW w:w="1081" w:type="dxa"/>
          </w:tcPr>
          <w:p w14:paraId="18B3F1E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4A5396C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w:t>
            </w:r>
          </w:p>
        </w:tc>
        <w:tc>
          <w:tcPr>
            <w:tcW w:w="1081" w:type="dxa"/>
          </w:tcPr>
          <w:p w14:paraId="03CB960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4464BB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05AFF64" w14:textId="77777777" w:rsidTr="003475BB">
        <w:tc>
          <w:tcPr>
            <w:tcW w:w="715" w:type="dxa"/>
          </w:tcPr>
          <w:p w14:paraId="43C33D65"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15</w:t>
            </w:r>
          </w:p>
        </w:tc>
        <w:tc>
          <w:tcPr>
            <w:tcW w:w="4966" w:type="dxa"/>
          </w:tcPr>
          <w:p w14:paraId="341729F4" w14:textId="77777777" w:rsidR="00B55F40" w:rsidRPr="00B55F40" w:rsidRDefault="00B55F40" w:rsidP="00B55F40">
            <w:pPr>
              <w:spacing w:after="0"/>
              <w:rPr>
                <w:rFonts w:eastAsia="Times New Roman" w:cs="Times New Roman"/>
                <w:b/>
                <w:sz w:val="24"/>
                <w:szCs w:val="24"/>
                <w:lang w:val="uk-UA" w:eastAsia="ru-RU"/>
              </w:rPr>
            </w:pPr>
            <w:r w:rsidRPr="00B55F40">
              <w:rPr>
                <w:rFonts w:eastAsia="Times New Roman" w:cs="Times New Roman"/>
                <w:b/>
                <w:sz w:val="24"/>
                <w:szCs w:val="24"/>
                <w:lang w:val="uk-UA" w:eastAsia="ru-RU"/>
              </w:rPr>
              <w:t xml:space="preserve">Землі оборони </w:t>
            </w:r>
          </w:p>
        </w:tc>
        <w:tc>
          <w:tcPr>
            <w:tcW w:w="1081" w:type="dxa"/>
          </w:tcPr>
          <w:p w14:paraId="77B13C7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6568D43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01A1B33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c>
          <w:tcPr>
            <w:tcW w:w="1081" w:type="dxa"/>
          </w:tcPr>
          <w:p w14:paraId="33654D8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х</w:t>
            </w:r>
          </w:p>
        </w:tc>
      </w:tr>
      <w:tr w:rsidR="00B55F40" w:rsidRPr="00B55F40" w14:paraId="2A77A8F3" w14:textId="77777777" w:rsidTr="003475BB">
        <w:tc>
          <w:tcPr>
            <w:tcW w:w="715" w:type="dxa"/>
          </w:tcPr>
          <w:p w14:paraId="4E04872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15.01</w:t>
            </w:r>
          </w:p>
        </w:tc>
        <w:tc>
          <w:tcPr>
            <w:tcW w:w="4966" w:type="dxa"/>
          </w:tcPr>
          <w:p w14:paraId="1EC1502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Збройних Сил України</w:t>
            </w:r>
          </w:p>
        </w:tc>
        <w:tc>
          <w:tcPr>
            <w:tcW w:w="1081" w:type="dxa"/>
          </w:tcPr>
          <w:p w14:paraId="792C234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D536A5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422460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1E5082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6DE26166" w14:textId="77777777" w:rsidTr="003475BB">
        <w:tc>
          <w:tcPr>
            <w:tcW w:w="715" w:type="dxa"/>
          </w:tcPr>
          <w:p w14:paraId="4B993CC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15.02</w:t>
            </w:r>
          </w:p>
        </w:tc>
        <w:tc>
          <w:tcPr>
            <w:tcW w:w="4966" w:type="dxa"/>
          </w:tcPr>
          <w:p w14:paraId="50BCA715"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внутрішніх військ МВС</w:t>
            </w:r>
          </w:p>
        </w:tc>
        <w:tc>
          <w:tcPr>
            <w:tcW w:w="1081" w:type="dxa"/>
          </w:tcPr>
          <w:p w14:paraId="7062AAD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440EE9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A0F0EA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4EB0C0D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7F5222A" w14:textId="77777777" w:rsidTr="003475BB">
        <w:tc>
          <w:tcPr>
            <w:tcW w:w="715" w:type="dxa"/>
          </w:tcPr>
          <w:p w14:paraId="20BF84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15.03</w:t>
            </w:r>
          </w:p>
        </w:tc>
        <w:tc>
          <w:tcPr>
            <w:tcW w:w="4966" w:type="dxa"/>
          </w:tcPr>
          <w:p w14:paraId="6E57C61A"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прикордонної служби України</w:t>
            </w:r>
          </w:p>
        </w:tc>
        <w:tc>
          <w:tcPr>
            <w:tcW w:w="1081" w:type="dxa"/>
          </w:tcPr>
          <w:p w14:paraId="3857D4C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C8A7730"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70B3C5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551594A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8759244" w14:textId="77777777" w:rsidTr="003475BB">
        <w:tc>
          <w:tcPr>
            <w:tcW w:w="715" w:type="dxa"/>
          </w:tcPr>
          <w:p w14:paraId="522C680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15.04</w:t>
            </w:r>
          </w:p>
        </w:tc>
        <w:tc>
          <w:tcPr>
            <w:tcW w:w="4966" w:type="dxa"/>
          </w:tcPr>
          <w:p w14:paraId="0C9F5B9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безпеки України</w:t>
            </w:r>
          </w:p>
        </w:tc>
        <w:tc>
          <w:tcPr>
            <w:tcW w:w="1081" w:type="dxa"/>
          </w:tcPr>
          <w:p w14:paraId="588966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21C0A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6BE8037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3ED97B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23E3836E" w14:textId="77777777" w:rsidTr="003475BB">
        <w:tc>
          <w:tcPr>
            <w:tcW w:w="715" w:type="dxa"/>
          </w:tcPr>
          <w:p w14:paraId="117904E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lastRenderedPageBreak/>
              <w:t>15.05</w:t>
            </w:r>
          </w:p>
        </w:tc>
        <w:tc>
          <w:tcPr>
            <w:tcW w:w="4966" w:type="dxa"/>
          </w:tcPr>
          <w:p w14:paraId="6ABD2532"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Державної спеціальної служби транспорту</w:t>
            </w:r>
          </w:p>
        </w:tc>
        <w:tc>
          <w:tcPr>
            <w:tcW w:w="1081" w:type="dxa"/>
          </w:tcPr>
          <w:p w14:paraId="7548D9D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06DABFF1"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1022D2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B8A4E1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38A5685B" w14:textId="77777777" w:rsidTr="003475BB">
        <w:tc>
          <w:tcPr>
            <w:tcW w:w="715" w:type="dxa"/>
          </w:tcPr>
          <w:p w14:paraId="6A35E5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15.06</w:t>
            </w:r>
          </w:p>
        </w:tc>
        <w:tc>
          <w:tcPr>
            <w:tcW w:w="4966" w:type="dxa"/>
          </w:tcPr>
          <w:p w14:paraId="30A23377"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Служби зовнішньої розвідки України</w:t>
            </w:r>
          </w:p>
        </w:tc>
        <w:tc>
          <w:tcPr>
            <w:tcW w:w="1081" w:type="dxa"/>
          </w:tcPr>
          <w:p w14:paraId="599D381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F7DBEB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160A760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2A5FCF6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5ABB0D76" w14:textId="77777777" w:rsidTr="003475BB">
        <w:tc>
          <w:tcPr>
            <w:tcW w:w="715" w:type="dxa"/>
          </w:tcPr>
          <w:p w14:paraId="3CA14A2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15.07</w:t>
            </w:r>
          </w:p>
        </w:tc>
        <w:tc>
          <w:tcPr>
            <w:tcW w:w="4966" w:type="dxa"/>
          </w:tcPr>
          <w:p w14:paraId="12A6342D"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розміщення та постійної діяльності інших, створених відповідно до законів України, військових формувань</w:t>
            </w:r>
          </w:p>
        </w:tc>
        <w:tc>
          <w:tcPr>
            <w:tcW w:w="1081" w:type="dxa"/>
          </w:tcPr>
          <w:p w14:paraId="0D2C67CF"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B973248"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270FC4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c>
          <w:tcPr>
            <w:tcW w:w="1081" w:type="dxa"/>
          </w:tcPr>
          <w:p w14:paraId="738BF17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w:t>
            </w:r>
          </w:p>
        </w:tc>
      </w:tr>
      <w:tr w:rsidR="00B55F40" w:rsidRPr="00B55F40" w14:paraId="18D442DF" w14:textId="77777777" w:rsidTr="003475BB">
        <w:trPr>
          <w:trHeight w:val="933"/>
        </w:trPr>
        <w:tc>
          <w:tcPr>
            <w:tcW w:w="715" w:type="dxa"/>
          </w:tcPr>
          <w:p w14:paraId="550060BA"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15.08</w:t>
            </w:r>
          </w:p>
        </w:tc>
        <w:tc>
          <w:tcPr>
            <w:tcW w:w="4966" w:type="dxa"/>
          </w:tcPr>
          <w:p w14:paraId="0A8B98E3"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sz w:val="24"/>
                <w:szCs w:val="24"/>
                <w:lang w:val="uk-UA" w:eastAsia="ru-RU"/>
              </w:rPr>
              <w:t>Для цілей підрозділів 15.01 - 15.07 та для збереження та використання земель природно-заповідного фонду</w:t>
            </w:r>
          </w:p>
        </w:tc>
        <w:tc>
          <w:tcPr>
            <w:tcW w:w="1081" w:type="dxa"/>
          </w:tcPr>
          <w:p w14:paraId="287503B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2C1CA015"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3,00</w:t>
            </w:r>
          </w:p>
        </w:tc>
        <w:tc>
          <w:tcPr>
            <w:tcW w:w="1081" w:type="dxa"/>
          </w:tcPr>
          <w:p w14:paraId="613611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723FE8D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5255F018" w14:textId="77777777" w:rsidTr="003475BB">
        <w:tc>
          <w:tcPr>
            <w:tcW w:w="715" w:type="dxa"/>
          </w:tcPr>
          <w:p w14:paraId="2216127F"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16</w:t>
            </w:r>
          </w:p>
        </w:tc>
        <w:tc>
          <w:tcPr>
            <w:tcW w:w="4966" w:type="dxa"/>
          </w:tcPr>
          <w:p w14:paraId="43D04F6E" w14:textId="77777777" w:rsidR="00B55F40" w:rsidRPr="00B55F40" w:rsidRDefault="00B55F40" w:rsidP="00B55F40">
            <w:pPr>
              <w:spacing w:after="0"/>
              <w:rPr>
                <w:rFonts w:eastAsia="Times New Roman" w:cs="Times New Roman"/>
                <w:sz w:val="24"/>
                <w:szCs w:val="24"/>
                <w:lang w:val="uk-UA" w:eastAsia="ru-RU"/>
              </w:rPr>
            </w:pPr>
            <w:r w:rsidRPr="00B55F40">
              <w:rPr>
                <w:rFonts w:eastAsia="Times New Roman" w:cs="Times New Roman"/>
                <w:b/>
                <w:bCs/>
                <w:sz w:val="24"/>
                <w:szCs w:val="24"/>
                <w:lang w:val="uk-UA" w:eastAsia="ru-RU"/>
              </w:rPr>
              <w:t xml:space="preserve">Землі запасу </w:t>
            </w:r>
          </w:p>
        </w:tc>
        <w:tc>
          <w:tcPr>
            <w:tcW w:w="1081" w:type="dxa"/>
          </w:tcPr>
          <w:p w14:paraId="2983F8C4"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6EB4DD2"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4C154A3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67CD843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25464FEC" w14:textId="77777777" w:rsidTr="003475BB">
        <w:tc>
          <w:tcPr>
            <w:tcW w:w="715" w:type="dxa"/>
          </w:tcPr>
          <w:p w14:paraId="45E8B8D0"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17</w:t>
            </w:r>
          </w:p>
        </w:tc>
        <w:tc>
          <w:tcPr>
            <w:tcW w:w="4966" w:type="dxa"/>
          </w:tcPr>
          <w:p w14:paraId="0C06D337"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Землі резервного фонду</w:t>
            </w:r>
          </w:p>
        </w:tc>
        <w:tc>
          <w:tcPr>
            <w:tcW w:w="1081" w:type="dxa"/>
          </w:tcPr>
          <w:p w14:paraId="7CE19BA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61E2C9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7EA26B1B"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37F3F68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70B90319" w14:textId="77777777" w:rsidTr="003475BB">
        <w:tc>
          <w:tcPr>
            <w:tcW w:w="715" w:type="dxa"/>
          </w:tcPr>
          <w:p w14:paraId="1574DC44"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18</w:t>
            </w:r>
          </w:p>
        </w:tc>
        <w:tc>
          <w:tcPr>
            <w:tcW w:w="4966" w:type="dxa"/>
          </w:tcPr>
          <w:p w14:paraId="3F32D3C7"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b/>
                <w:bCs/>
                <w:sz w:val="24"/>
                <w:szCs w:val="24"/>
                <w:lang w:val="uk-UA" w:eastAsia="ru-RU"/>
              </w:rPr>
              <w:t xml:space="preserve">Землі загального користування </w:t>
            </w:r>
          </w:p>
        </w:tc>
        <w:tc>
          <w:tcPr>
            <w:tcW w:w="1081" w:type="dxa"/>
          </w:tcPr>
          <w:p w14:paraId="1BF3402D"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5DF1D1BE"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1,00</w:t>
            </w:r>
          </w:p>
        </w:tc>
        <w:tc>
          <w:tcPr>
            <w:tcW w:w="1081" w:type="dxa"/>
          </w:tcPr>
          <w:p w14:paraId="2108463C"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c>
          <w:tcPr>
            <w:tcW w:w="1081" w:type="dxa"/>
          </w:tcPr>
          <w:p w14:paraId="557B27F7"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5,00</w:t>
            </w:r>
          </w:p>
        </w:tc>
      </w:tr>
      <w:tr w:rsidR="00B55F40" w:rsidRPr="00B55F40" w14:paraId="3EB0E2E7" w14:textId="77777777" w:rsidTr="003475BB">
        <w:tc>
          <w:tcPr>
            <w:tcW w:w="715" w:type="dxa"/>
          </w:tcPr>
          <w:p w14:paraId="04B8C428" w14:textId="77777777" w:rsidR="00B55F40" w:rsidRPr="00B55F40" w:rsidRDefault="00B55F40" w:rsidP="00B55F40">
            <w:pPr>
              <w:spacing w:after="0"/>
              <w:jc w:val="center"/>
              <w:rPr>
                <w:rFonts w:eastAsia="Times New Roman" w:cs="Times New Roman"/>
                <w:b/>
                <w:sz w:val="24"/>
                <w:szCs w:val="24"/>
                <w:lang w:val="uk-UA" w:eastAsia="ru-RU"/>
              </w:rPr>
            </w:pPr>
            <w:r w:rsidRPr="00B55F40">
              <w:rPr>
                <w:rFonts w:eastAsia="Times New Roman" w:cs="Times New Roman"/>
                <w:b/>
                <w:sz w:val="24"/>
                <w:szCs w:val="24"/>
                <w:lang w:val="uk-UA" w:eastAsia="ru-RU"/>
              </w:rPr>
              <w:t>19</w:t>
            </w:r>
          </w:p>
        </w:tc>
        <w:tc>
          <w:tcPr>
            <w:tcW w:w="4966" w:type="dxa"/>
          </w:tcPr>
          <w:p w14:paraId="3F49DF90" w14:textId="77777777" w:rsidR="00B55F40" w:rsidRPr="00B55F40" w:rsidRDefault="00B55F40" w:rsidP="00B55F40">
            <w:pPr>
              <w:spacing w:after="0"/>
              <w:rPr>
                <w:rFonts w:eastAsia="Times New Roman" w:cs="Times New Roman"/>
                <w:b/>
                <w:bCs/>
                <w:sz w:val="24"/>
                <w:szCs w:val="24"/>
                <w:lang w:val="uk-UA" w:eastAsia="ru-RU"/>
              </w:rPr>
            </w:pPr>
            <w:r w:rsidRPr="00B55F40">
              <w:rPr>
                <w:rFonts w:eastAsia="Times New Roman" w:cs="Times New Roman"/>
                <w:sz w:val="24"/>
                <w:szCs w:val="24"/>
                <w:lang w:val="uk-UA" w:eastAsia="ru-RU"/>
              </w:rPr>
              <w:t>Для цілей підрозділів 16 - 18 та для збереження та використання земель природно-заповідного фонду </w:t>
            </w:r>
          </w:p>
        </w:tc>
        <w:tc>
          <w:tcPr>
            <w:tcW w:w="1081" w:type="dxa"/>
          </w:tcPr>
          <w:p w14:paraId="10127786"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2F800BD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5E535833"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c>
          <w:tcPr>
            <w:tcW w:w="1081" w:type="dxa"/>
          </w:tcPr>
          <w:p w14:paraId="3E6B8A99" w14:textId="77777777" w:rsidR="00B55F40" w:rsidRPr="00B55F40" w:rsidRDefault="00B55F40" w:rsidP="00B55F40">
            <w:pPr>
              <w:spacing w:after="0"/>
              <w:jc w:val="center"/>
              <w:rPr>
                <w:rFonts w:eastAsia="Times New Roman" w:cs="Times New Roman"/>
                <w:sz w:val="24"/>
                <w:szCs w:val="24"/>
                <w:lang w:val="uk-UA" w:eastAsia="ru-RU"/>
              </w:rPr>
            </w:pPr>
            <w:r w:rsidRPr="00B55F40">
              <w:rPr>
                <w:rFonts w:eastAsia="Times New Roman" w:cs="Times New Roman"/>
                <w:sz w:val="24"/>
                <w:szCs w:val="24"/>
                <w:lang w:val="uk-UA" w:eastAsia="ru-RU"/>
              </w:rPr>
              <w:t>0,50</w:t>
            </w:r>
          </w:p>
        </w:tc>
      </w:tr>
    </w:tbl>
    <w:p w14:paraId="22FD9129" w14:textId="77777777" w:rsidR="00B55F40" w:rsidRPr="00B55F40" w:rsidRDefault="00B55F40" w:rsidP="00B55F40">
      <w:pPr>
        <w:spacing w:before="120" w:after="0"/>
        <w:ind w:firstLine="567"/>
        <w:jc w:val="center"/>
        <w:rPr>
          <w:rFonts w:eastAsia="Calibri" w:cs="Times New Roman"/>
          <w:b/>
          <w:sz w:val="24"/>
          <w:szCs w:val="24"/>
          <w:lang w:eastAsia="ru-RU"/>
        </w:rPr>
      </w:pPr>
    </w:p>
    <w:p w14:paraId="74B6922E" w14:textId="77777777" w:rsidR="00B55F40" w:rsidRPr="00B55F40" w:rsidRDefault="00B55F40" w:rsidP="00B55F40">
      <w:pPr>
        <w:spacing w:before="120" w:after="0"/>
        <w:ind w:firstLine="567"/>
        <w:jc w:val="center"/>
        <w:rPr>
          <w:rFonts w:eastAsia="Calibri" w:cs="Times New Roman"/>
          <w:b/>
          <w:sz w:val="24"/>
          <w:szCs w:val="24"/>
          <w:lang w:eastAsia="ru-RU"/>
        </w:rPr>
      </w:pPr>
    </w:p>
    <w:p w14:paraId="1B12E912" w14:textId="77777777" w:rsidR="00B55F40" w:rsidRPr="00B55F40" w:rsidRDefault="00B55F40" w:rsidP="00B55F40">
      <w:pPr>
        <w:spacing w:before="120" w:after="0"/>
        <w:ind w:firstLine="567"/>
        <w:jc w:val="center"/>
        <w:rPr>
          <w:rFonts w:eastAsia="Calibri" w:cs="Times New Roman"/>
          <w:b/>
          <w:sz w:val="24"/>
          <w:szCs w:val="24"/>
          <w:lang w:eastAsia="ru-RU"/>
        </w:rPr>
      </w:pPr>
    </w:p>
    <w:p w14:paraId="3F8422D8" w14:textId="77777777" w:rsidR="00B55F40" w:rsidRPr="00B55F40" w:rsidRDefault="00B55F40" w:rsidP="00B55F40">
      <w:pPr>
        <w:spacing w:after="0" w:line="240" w:lineRule="atLeast"/>
        <w:jc w:val="both"/>
        <w:rPr>
          <w:rFonts w:eastAsia="Times New Roman" w:cs="Times New Roman"/>
          <w:b/>
          <w:color w:val="000000"/>
          <w:szCs w:val="28"/>
          <w:shd w:val="clear" w:color="auto" w:fill="FFFFFF"/>
          <w:lang w:val="uk-UA" w:eastAsia="ru-RU"/>
        </w:rPr>
      </w:pPr>
      <w:r w:rsidRPr="00B55F40">
        <w:rPr>
          <w:rFonts w:eastAsia="Times New Roman" w:cs="Times New Roman"/>
          <w:b/>
          <w:szCs w:val="28"/>
          <w:lang w:val="uk-UA" w:eastAsia="ru-RU"/>
        </w:rPr>
        <w:t>Секретар сільської ради</w:t>
      </w:r>
      <w:r w:rsidRPr="00B55F40">
        <w:rPr>
          <w:rFonts w:eastAsia="Times New Roman" w:cs="Times New Roman"/>
          <w:b/>
          <w:szCs w:val="28"/>
          <w:lang w:val="uk-UA" w:eastAsia="ru-RU"/>
        </w:rPr>
        <w:tab/>
      </w:r>
      <w:r w:rsidRPr="00B55F40">
        <w:rPr>
          <w:rFonts w:eastAsia="Times New Roman" w:cs="Times New Roman"/>
          <w:b/>
          <w:szCs w:val="28"/>
          <w:lang w:val="uk-UA" w:eastAsia="ru-RU"/>
        </w:rPr>
        <w:tab/>
      </w:r>
      <w:r w:rsidRPr="00B55F40">
        <w:rPr>
          <w:rFonts w:eastAsia="Times New Roman" w:cs="Times New Roman"/>
          <w:b/>
          <w:szCs w:val="28"/>
          <w:lang w:val="uk-UA" w:eastAsia="ru-RU"/>
        </w:rPr>
        <w:tab/>
      </w:r>
      <w:r w:rsidRPr="00B55F40">
        <w:rPr>
          <w:rFonts w:eastAsia="Times New Roman" w:cs="Times New Roman"/>
          <w:b/>
          <w:szCs w:val="28"/>
          <w:lang w:val="uk-UA" w:eastAsia="ru-RU"/>
        </w:rPr>
        <w:tab/>
      </w:r>
      <w:r w:rsidRPr="00B55F40">
        <w:rPr>
          <w:rFonts w:eastAsia="Times New Roman" w:cs="Times New Roman"/>
          <w:b/>
          <w:szCs w:val="28"/>
          <w:lang w:val="uk-UA" w:eastAsia="ru-RU"/>
        </w:rPr>
        <w:tab/>
        <w:t>Ганна КОЛОМІЄЦЬ</w:t>
      </w:r>
    </w:p>
    <w:p w14:paraId="4B398100" w14:textId="77777777" w:rsidR="00B55F40" w:rsidRPr="00B55F40" w:rsidRDefault="00B55F40" w:rsidP="00B55F40">
      <w:pPr>
        <w:spacing w:before="120" w:after="0"/>
        <w:ind w:firstLine="567"/>
        <w:jc w:val="center"/>
        <w:rPr>
          <w:rFonts w:eastAsia="Calibri" w:cs="Times New Roman"/>
          <w:sz w:val="24"/>
          <w:szCs w:val="24"/>
          <w:lang w:val="uk-UA" w:eastAsia="ru-RU"/>
        </w:rPr>
      </w:pPr>
    </w:p>
    <w:p w14:paraId="7816B03E" w14:textId="77777777" w:rsidR="00B55F40" w:rsidRPr="00B55F40" w:rsidRDefault="00B55F40" w:rsidP="00B55F40">
      <w:pPr>
        <w:spacing w:before="120" w:after="0"/>
        <w:ind w:firstLine="567"/>
        <w:jc w:val="center"/>
        <w:rPr>
          <w:rFonts w:eastAsia="Calibri" w:cs="Times New Roman"/>
          <w:b/>
          <w:sz w:val="24"/>
          <w:szCs w:val="24"/>
          <w:lang w:val="uk-UA" w:eastAsia="ru-RU"/>
        </w:rPr>
      </w:pPr>
    </w:p>
    <w:p w14:paraId="1974332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lvl w:ilvl="0">
      <w:numFmt w:val="bullet"/>
      <w:lvlText w:val="-"/>
      <w:lvlJc w:val="left"/>
      <w:pPr>
        <w:tabs>
          <w:tab w:val="num" w:pos="720"/>
        </w:tabs>
        <w:ind w:left="0" w:firstLine="0"/>
      </w:pPr>
      <w:rPr>
        <w:rFonts w:ascii="Arial" w:hAnsi="Arial" w:cs="Arial" w:hint="default"/>
        <w:sz w:val="16"/>
        <w:szCs w:val="16"/>
      </w:rPr>
    </w:lvl>
  </w:abstractNum>
  <w:abstractNum w:abstractNumId="2" w15:restartNumberingAfterBreak="0">
    <w:nsid w:val="00000004"/>
    <w:multiLevelType w:val="singleLevel"/>
    <w:tmpl w:val="00000004"/>
    <w:name w:val="WW8Num5"/>
    <w:lvl w:ilvl="0">
      <w:start w:val="3"/>
      <w:numFmt w:val="decimal"/>
      <w:lvlText w:val="%1."/>
      <w:lvlJc w:val="left"/>
      <w:pPr>
        <w:tabs>
          <w:tab w:val="num" w:pos="708"/>
        </w:tabs>
        <w:ind w:left="0" w:firstLine="0"/>
      </w:pPr>
      <w:rPr>
        <w:rFonts w:ascii="Times New Roman" w:hAnsi="Times New Roman" w:cs="Times New Roman" w:hint="default"/>
        <w:lang w:val="uk-UA"/>
      </w:rPr>
    </w:lvl>
  </w:abstractNum>
  <w:abstractNum w:abstractNumId="3" w15:restartNumberingAfterBreak="0">
    <w:nsid w:val="00000005"/>
    <w:multiLevelType w:val="singleLevel"/>
    <w:tmpl w:val="00000005"/>
    <w:name w:val="WW8Num6"/>
    <w:lvl w:ilvl="0">
      <w:numFmt w:val="bullet"/>
      <w:lvlText w:val="•"/>
      <w:lvlJc w:val="left"/>
      <w:pPr>
        <w:tabs>
          <w:tab w:val="num" w:pos="708"/>
        </w:tabs>
        <w:ind w:left="0" w:firstLine="0"/>
      </w:pPr>
      <w:rPr>
        <w:rFonts w:ascii="Times New Roman" w:hAnsi="Times New Roman" w:cs="Times New Roman" w:hint="default"/>
      </w:rPr>
    </w:lvl>
  </w:abstractNum>
  <w:abstractNum w:abstractNumId="4" w15:restartNumberingAfterBreak="0">
    <w:nsid w:val="00000006"/>
    <w:multiLevelType w:val="singleLevel"/>
    <w:tmpl w:val="00000006"/>
    <w:name w:val="WW8Num7"/>
    <w:lvl w:ilvl="0">
      <w:numFmt w:val="bullet"/>
      <w:lvlText w:val="•"/>
      <w:lvlJc w:val="left"/>
      <w:pPr>
        <w:tabs>
          <w:tab w:val="num" w:pos="708"/>
        </w:tabs>
        <w:ind w:left="0" w:firstLine="0"/>
      </w:pPr>
      <w:rPr>
        <w:rFonts w:ascii="Times New Roman" w:hAnsi="Times New Roman" w:cs="Times New Roman" w:hint="default"/>
      </w:rPr>
    </w:lvl>
  </w:abstractNum>
  <w:abstractNum w:abstractNumId="5" w15:restartNumberingAfterBreak="0">
    <w:nsid w:val="015257DE"/>
    <w:multiLevelType w:val="multilevel"/>
    <w:tmpl w:val="86C24B2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075D3AC4"/>
    <w:multiLevelType w:val="multilevel"/>
    <w:tmpl w:val="6798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500FB"/>
    <w:multiLevelType w:val="multilevel"/>
    <w:tmpl w:val="F6B40E44"/>
    <w:lvl w:ilvl="0">
      <w:start w:val="1"/>
      <w:numFmt w:val="decimal"/>
      <w:lvlText w:val="%1."/>
      <w:lvlJc w:val="left"/>
      <w:pPr>
        <w:tabs>
          <w:tab w:val="num" w:pos="945"/>
        </w:tabs>
        <w:ind w:left="94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705E60"/>
    <w:multiLevelType w:val="hybridMultilevel"/>
    <w:tmpl w:val="9B2C8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A5E48"/>
    <w:multiLevelType w:val="hybridMultilevel"/>
    <w:tmpl w:val="ED38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14BD0"/>
    <w:multiLevelType w:val="singleLevel"/>
    <w:tmpl w:val="5D78445E"/>
    <w:lvl w:ilvl="0">
      <w:start w:val="1"/>
      <w:numFmt w:val="decimal"/>
      <w:lvlText w:val="1.%1."/>
      <w:legacy w:legacy="1" w:legacySpace="0" w:legacyIndent="427"/>
      <w:lvlJc w:val="left"/>
      <w:rPr>
        <w:rFonts w:ascii="Times New Roman" w:hAnsi="Times New Roman" w:cs="Times New Roman" w:hint="default"/>
      </w:rPr>
    </w:lvl>
  </w:abstractNum>
  <w:abstractNum w:abstractNumId="11" w15:restartNumberingAfterBreak="0">
    <w:nsid w:val="1F984BAA"/>
    <w:multiLevelType w:val="multilevel"/>
    <w:tmpl w:val="E7B49750"/>
    <w:lvl w:ilvl="0">
      <w:start w:val="1"/>
      <w:numFmt w:val="decimal"/>
      <w:lvlText w:val="%1."/>
      <w:lvlJc w:val="left"/>
      <w:pPr>
        <w:ind w:left="126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223570D1"/>
    <w:multiLevelType w:val="hybridMultilevel"/>
    <w:tmpl w:val="09183102"/>
    <w:lvl w:ilvl="0" w:tplc="D0422662">
      <w:start w:val="5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75C1F0C"/>
    <w:multiLevelType w:val="hybridMultilevel"/>
    <w:tmpl w:val="2160C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0077F"/>
    <w:multiLevelType w:val="hybridMultilevel"/>
    <w:tmpl w:val="6522604C"/>
    <w:lvl w:ilvl="0" w:tplc="3DD8FA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D844E1C"/>
    <w:multiLevelType w:val="hybridMultilevel"/>
    <w:tmpl w:val="FE9C3E54"/>
    <w:lvl w:ilvl="0" w:tplc="70305A7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41794"/>
    <w:multiLevelType w:val="hybridMultilevel"/>
    <w:tmpl w:val="684A3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1C094D"/>
    <w:multiLevelType w:val="hybridMultilevel"/>
    <w:tmpl w:val="2160C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21506C"/>
    <w:multiLevelType w:val="multilevel"/>
    <w:tmpl w:val="750823D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518BF"/>
    <w:multiLevelType w:val="multilevel"/>
    <w:tmpl w:val="304AF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96228B"/>
    <w:multiLevelType w:val="hybridMultilevel"/>
    <w:tmpl w:val="0B5AFFCA"/>
    <w:lvl w:ilvl="0" w:tplc="B582C708">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299A74F6">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268740A"/>
    <w:multiLevelType w:val="hybridMultilevel"/>
    <w:tmpl w:val="83DE3F7A"/>
    <w:lvl w:ilvl="0" w:tplc="4830AA86">
      <w:start w:val="1"/>
      <w:numFmt w:val="decimal"/>
      <w:lvlText w:val="%1."/>
      <w:lvlJc w:val="left"/>
      <w:pPr>
        <w:ind w:left="945" w:hanging="4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33642DE6"/>
    <w:multiLevelType w:val="multilevel"/>
    <w:tmpl w:val="4D620D16"/>
    <w:lvl w:ilvl="0">
      <w:start w:val="1"/>
      <w:numFmt w:val="decimal"/>
      <w:lvlText w:val="%1."/>
      <w:lvlJc w:val="left"/>
      <w:pPr>
        <w:tabs>
          <w:tab w:val="num" w:pos="644"/>
        </w:tabs>
        <w:ind w:left="644"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1860"/>
        </w:tabs>
        <w:ind w:left="1860" w:hanging="1080"/>
      </w:pPr>
    </w:lvl>
    <w:lvl w:ilvl="4">
      <w:start w:val="1"/>
      <w:numFmt w:val="decimal"/>
      <w:isLgl/>
      <w:lvlText w:val="%1.%2.%3.%4.%5"/>
      <w:lvlJc w:val="left"/>
      <w:pPr>
        <w:tabs>
          <w:tab w:val="num" w:pos="1860"/>
        </w:tabs>
        <w:ind w:left="1860" w:hanging="1080"/>
      </w:pPr>
    </w:lvl>
    <w:lvl w:ilvl="5">
      <w:start w:val="1"/>
      <w:numFmt w:val="decimal"/>
      <w:isLgl/>
      <w:lvlText w:val="%1.%2.%3.%4.%5.%6"/>
      <w:lvlJc w:val="left"/>
      <w:pPr>
        <w:tabs>
          <w:tab w:val="num" w:pos="2220"/>
        </w:tabs>
        <w:ind w:left="2220" w:hanging="1440"/>
      </w:pPr>
    </w:lvl>
    <w:lvl w:ilvl="6">
      <w:start w:val="1"/>
      <w:numFmt w:val="decimal"/>
      <w:isLgl/>
      <w:lvlText w:val="%1.%2.%3.%4.%5.%6.%7"/>
      <w:lvlJc w:val="left"/>
      <w:pPr>
        <w:tabs>
          <w:tab w:val="num" w:pos="2220"/>
        </w:tabs>
        <w:ind w:left="2220" w:hanging="1440"/>
      </w:pPr>
    </w:lvl>
    <w:lvl w:ilvl="7">
      <w:start w:val="1"/>
      <w:numFmt w:val="decimal"/>
      <w:isLgl/>
      <w:lvlText w:val="%1.%2.%3.%4.%5.%6.%7.%8"/>
      <w:lvlJc w:val="left"/>
      <w:pPr>
        <w:tabs>
          <w:tab w:val="num" w:pos="2580"/>
        </w:tabs>
        <w:ind w:left="2580" w:hanging="1800"/>
      </w:pPr>
    </w:lvl>
    <w:lvl w:ilvl="8">
      <w:start w:val="1"/>
      <w:numFmt w:val="decimal"/>
      <w:isLgl/>
      <w:lvlText w:val="%1.%2.%3.%4.%5.%6.%7.%8.%9"/>
      <w:lvlJc w:val="left"/>
      <w:pPr>
        <w:tabs>
          <w:tab w:val="num" w:pos="2940"/>
        </w:tabs>
        <w:ind w:left="2940" w:hanging="2160"/>
      </w:pPr>
    </w:lvl>
  </w:abstractNum>
  <w:abstractNum w:abstractNumId="23" w15:restartNumberingAfterBreak="0">
    <w:nsid w:val="356642D1"/>
    <w:multiLevelType w:val="multilevel"/>
    <w:tmpl w:val="30940D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22B2E"/>
    <w:multiLevelType w:val="hybridMultilevel"/>
    <w:tmpl w:val="A472483C"/>
    <w:lvl w:ilvl="0" w:tplc="BDBA2C4C">
      <w:start w:val="4"/>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37F14488"/>
    <w:multiLevelType w:val="multilevel"/>
    <w:tmpl w:val="F7F4E808"/>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9966227"/>
    <w:multiLevelType w:val="hybridMultilevel"/>
    <w:tmpl w:val="58F40E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3A4E0662"/>
    <w:multiLevelType w:val="multilevel"/>
    <w:tmpl w:val="253E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934E83"/>
    <w:multiLevelType w:val="hybridMultilevel"/>
    <w:tmpl w:val="05249D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68342A"/>
    <w:multiLevelType w:val="multilevel"/>
    <w:tmpl w:val="19E0F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8175BC"/>
    <w:multiLevelType w:val="hybridMultilevel"/>
    <w:tmpl w:val="F1BEBA44"/>
    <w:lvl w:ilvl="0" w:tplc="C516915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518B1160"/>
    <w:multiLevelType w:val="multilevel"/>
    <w:tmpl w:val="9FF27F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548E1733"/>
    <w:multiLevelType w:val="hybridMultilevel"/>
    <w:tmpl w:val="79DAF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F23F2E"/>
    <w:multiLevelType w:val="hybridMultilevel"/>
    <w:tmpl w:val="4BEE61A0"/>
    <w:lvl w:ilvl="0" w:tplc="0419000F">
      <w:start w:val="1"/>
      <w:numFmt w:val="decimal"/>
      <w:lvlText w:val="%1."/>
      <w:lvlJc w:val="left"/>
      <w:pPr>
        <w:ind w:left="720" w:hanging="360"/>
      </w:pPr>
    </w:lvl>
    <w:lvl w:ilvl="1" w:tplc="981840E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8F4A70"/>
    <w:multiLevelType w:val="multilevel"/>
    <w:tmpl w:val="D6DAE1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5F41FC7"/>
    <w:multiLevelType w:val="hybridMultilevel"/>
    <w:tmpl w:val="312CD704"/>
    <w:lvl w:ilvl="0" w:tplc="6A34BD00">
      <w:start w:val="1"/>
      <w:numFmt w:val="decimal"/>
      <w:lvlText w:val="%1."/>
      <w:lvlJc w:val="left"/>
      <w:pPr>
        <w:ind w:left="720" w:hanging="360"/>
      </w:pPr>
      <w:rPr>
        <w:rFonts w:ascii="Times New Roman" w:eastAsia="Calibri" w:hAnsi="Times New Roman" w:cs="Times New Roman"/>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6F600A77"/>
    <w:multiLevelType w:val="multilevel"/>
    <w:tmpl w:val="EDAEBDC0"/>
    <w:lvl w:ilvl="0">
      <w:start w:val="1"/>
      <w:numFmt w:val="decimal"/>
      <w:lvlText w:val="%1."/>
      <w:lvlJc w:val="left"/>
      <w:pPr>
        <w:ind w:left="1101" w:hanging="360"/>
      </w:pPr>
      <w:rPr>
        <w:rFonts w:ascii="Calibri" w:eastAsia="Calibri" w:hAnsi="Calibri" w:hint="default"/>
        <w:sz w:val="22"/>
      </w:rPr>
    </w:lvl>
    <w:lvl w:ilvl="1">
      <w:start w:val="1"/>
      <w:numFmt w:val="decimal"/>
      <w:isLgl/>
      <w:lvlText w:val="%1.%2."/>
      <w:lvlJc w:val="left"/>
      <w:pPr>
        <w:ind w:left="1629" w:hanging="495"/>
      </w:pPr>
      <w:rPr>
        <w:rFonts w:hint="default"/>
      </w:rPr>
    </w:lvl>
    <w:lvl w:ilvl="2">
      <w:start w:val="1"/>
      <w:numFmt w:val="decimal"/>
      <w:isLgl/>
      <w:lvlText w:val="%1.%2.%3."/>
      <w:lvlJc w:val="left"/>
      <w:pPr>
        <w:ind w:left="2247"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3786" w:hanging="1080"/>
      </w:pPr>
      <w:rPr>
        <w:rFonts w:hint="default"/>
      </w:rPr>
    </w:lvl>
    <w:lvl w:ilvl="6">
      <w:start w:val="1"/>
      <w:numFmt w:val="decimal"/>
      <w:isLgl/>
      <w:lvlText w:val="%1.%2.%3.%4.%5.%6.%7."/>
      <w:lvlJc w:val="left"/>
      <w:pPr>
        <w:ind w:left="4539" w:hanging="1440"/>
      </w:pPr>
      <w:rPr>
        <w:rFonts w:hint="default"/>
      </w:rPr>
    </w:lvl>
    <w:lvl w:ilvl="7">
      <w:start w:val="1"/>
      <w:numFmt w:val="decimal"/>
      <w:isLgl/>
      <w:lvlText w:val="%1.%2.%3.%4.%5.%6.%7.%8."/>
      <w:lvlJc w:val="left"/>
      <w:pPr>
        <w:ind w:left="4932" w:hanging="1440"/>
      </w:pPr>
      <w:rPr>
        <w:rFonts w:hint="default"/>
      </w:rPr>
    </w:lvl>
    <w:lvl w:ilvl="8">
      <w:start w:val="1"/>
      <w:numFmt w:val="decimal"/>
      <w:isLgl/>
      <w:lvlText w:val="%1.%2.%3.%4.%5.%6.%7.%8.%9."/>
      <w:lvlJc w:val="left"/>
      <w:pPr>
        <w:ind w:left="5685" w:hanging="1800"/>
      </w:pPr>
      <w:rPr>
        <w:rFonts w:hint="default"/>
      </w:rPr>
    </w:lvl>
  </w:abstractNum>
  <w:abstractNum w:abstractNumId="37" w15:restartNumberingAfterBreak="0">
    <w:nsid w:val="750F10E2"/>
    <w:multiLevelType w:val="multilevel"/>
    <w:tmpl w:val="505664C0"/>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8" w15:restartNumberingAfterBreak="0">
    <w:nsid w:val="7F896DFA"/>
    <w:multiLevelType w:val="multilevel"/>
    <w:tmpl w:val="FE7A5A0E"/>
    <w:lvl w:ilvl="0">
      <w:start w:val="1"/>
      <w:numFmt w:val="decimal"/>
      <w:lvlText w:val="%1."/>
      <w:lvlJc w:val="left"/>
      <w:pPr>
        <w:ind w:left="720" w:hanging="360"/>
      </w:pPr>
      <w:rPr>
        <w:rFonts w:cs="Times New Roman"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3"/>
  </w:num>
  <w:num w:numId="5">
    <w:abstractNumId w:val="7"/>
  </w:num>
  <w:num w:numId="6">
    <w:abstractNumId w:val="24"/>
  </w:num>
  <w:num w:numId="7">
    <w:abstractNumId w:val="27"/>
  </w:num>
  <w:num w:numId="8">
    <w:abstractNumId w:val="36"/>
  </w:num>
  <w:num w:numId="9">
    <w:abstractNumId w:val="18"/>
  </w:num>
  <w:num w:numId="10">
    <w:abstractNumId w:val="3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0"/>
  </w:num>
  <w:num w:numId="15">
    <w:abstractNumId w:val="13"/>
  </w:num>
  <w:num w:numId="16">
    <w:abstractNumId w:val="5"/>
  </w:num>
  <w:num w:numId="17">
    <w:abstractNumId w:val="29"/>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38"/>
  </w:num>
  <w:num w:numId="23">
    <w:abstractNumId w:val="25"/>
  </w:num>
  <w:num w:numId="24">
    <w:abstractNumId w:val="34"/>
  </w:num>
  <w:num w:numId="25">
    <w:abstractNumId w:val="1"/>
  </w:num>
  <w:num w:numId="26">
    <w:abstractNumId w:val="2"/>
  </w:num>
  <w:num w:numId="27">
    <w:abstractNumId w:val="3"/>
  </w:num>
  <w:num w:numId="28">
    <w:abstractNumId w:val="4"/>
  </w:num>
  <w:num w:numId="29">
    <w:abstractNumId w:val="17"/>
  </w:num>
  <w:num w:numId="30">
    <w:abstractNumId w:val="28"/>
  </w:num>
  <w:num w:numId="31">
    <w:abstractNumId w:val="16"/>
  </w:num>
  <w:num w:numId="32">
    <w:abstractNumId w:val="32"/>
  </w:num>
  <w:num w:numId="33">
    <w:abstractNumId w:val="26"/>
  </w:num>
  <w:num w:numId="34">
    <w:abstractNumId w:val="12"/>
  </w:num>
  <w:num w:numId="35">
    <w:abstractNumId w:val="33"/>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6"/>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40"/>
    <w:rsid w:val="006C0B77"/>
    <w:rsid w:val="008242FF"/>
    <w:rsid w:val="00870751"/>
    <w:rsid w:val="00922C48"/>
    <w:rsid w:val="00B55F4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9288"/>
  <w15:chartTrackingRefBased/>
  <w15:docId w15:val="{70884F06-8378-4C9F-BDA3-E0F89BF4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B55F40"/>
    <w:pPr>
      <w:keepNext/>
      <w:spacing w:after="0"/>
      <w:outlineLvl w:val="0"/>
    </w:pPr>
    <w:rPr>
      <w:rFonts w:eastAsia="Times New Roman" w:cs="Times New Roman"/>
      <w:b/>
      <w:bCs/>
      <w:i/>
      <w:iCs/>
      <w:sz w:val="24"/>
      <w:szCs w:val="24"/>
      <w:lang w:val="uk-UA" w:eastAsia="ru-RU"/>
    </w:rPr>
  </w:style>
  <w:style w:type="paragraph" w:styleId="2">
    <w:name w:val="heading 2"/>
    <w:basedOn w:val="a"/>
    <w:next w:val="a"/>
    <w:link w:val="20"/>
    <w:uiPriority w:val="9"/>
    <w:qFormat/>
    <w:rsid w:val="00B55F40"/>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B55F40"/>
    <w:pPr>
      <w:keepNext/>
      <w:keepLines/>
      <w:spacing w:before="200" w:after="0" w:line="276" w:lineRule="auto"/>
      <w:outlineLvl w:val="2"/>
    </w:pPr>
    <w:rPr>
      <w:rFonts w:ascii="Cambria" w:eastAsia="Times New Roman" w:hAnsi="Cambria" w:cs="Times New Roman"/>
      <w:b/>
      <w:bCs/>
      <w:color w:val="4F81BD"/>
      <w:sz w:val="22"/>
    </w:rPr>
  </w:style>
  <w:style w:type="paragraph" w:styleId="4">
    <w:name w:val="heading 4"/>
    <w:basedOn w:val="a"/>
    <w:next w:val="a"/>
    <w:link w:val="40"/>
    <w:qFormat/>
    <w:rsid w:val="00B55F40"/>
    <w:pPr>
      <w:keepNext/>
      <w:spacing w:before="240" w:after="60"/>
      <w:outlineLvl w:val="3"/>
    </w:pPr>
    <w:rPr>
      <w:rFonts w:eastAsia="Times New Roman" w:cs="Times New Roman"/>
      <w:b/>
      <w:bCs/>
      <w:szCs w:val="28"/>
      <w:lang w:eastAsia="ru-RU"/>
    </w:rPr>
  </w:style>
  <w:style w:type="paragraph" w:styleId="6">
    <w:name w:val="heading 6"/>
    <w:basedOn w:val="a"/>
    <w:next w:val="a"/>
    <w:link w:val="60"/>
    <w:uiPriority w:val="9"/>
    <w:qFormat/>
    <w:rsid w:val="00B55F40"/>
    <w:pPr>
      <w:keepNext/>
      <w:keepLines/>
      <w:spacing w:before="200" w:after="0" w:line="276" w:lineRule="auto"/>
      <w:outlineLvl w:val="5"/>
    </w:pPr>
    <w:rPr>
      <w:rFonts w:ascii="Cambria" w:eastAsia="Times New Roman" w:hAnsi="Cambria" w:cs="Times New Roman"/>
      <w:i/>
      <w:iCs/>
      <w:color w:val="243F60"/>
      <w:sz w:val="22"/>
      <w:lang w:eastAsia="ru-RU"/>
    </w:rPr>
  </w:style>
  <w:style w:type="paragraph" w:styleId="7">
    <w:name w:val="heading 7"/>
    <w:basedOn w:val="a"/>
    <w:next w:val="a"/>
    <w:link w:val="70"/>
    <w:uiPriority w:val="9"/>
    <w:qFormat/>
    <w:rsid w:val="00B55F40"/>
    <w:pPr>
      <w:keepNext/>
      <w:keepLines/>
      <w:spacing w:before="200" w:after="0" w:line="276" w:lineRule="auto"/>
      <w:outlineLvl w:val="6"/>
    </w:pPr>
    <w:rPr>
      <w:rFonts w:ascii="Cambria" w:eastAsia="Times New Roman" w:hAnsi="Cambria" w:cs="Times New Roman"/>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F40"/>
    <w:rPr>
      <w:rFonts w:ascii="Times New Roman" w:eastAsia="Times New Roman" w:hAnsi="Times New Roman" w:cs="Times New Roman"/>
      <w:b/>
      <w:bCs/>
      <w:i/>
      <w:iCs/>
      <w:sz w:val="24"/>
      <w:szCs w:val="24"/>
      <w:lang w:val="uk-UA" w:eastAsia="ru-RU"/>
    </w:rPr>
  </w:style>
  <w:style w:type="character" w:customStyle="1" w:styleId="20">
    <w:name w:val="Заголовок 2 Знак"/>
    <w:basedOn w:val="a0"/>
    <w:link w:val="2"/>
    <w:uiPriority w:val="9"/>
    <w:rsid w:val="00B55F4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55F40"/>
    <w:rPr>
      <w:rFonts w:ascii="Cambria" w:eastAsia="Times New Roman" w:hAnsi="Cambria" w:cs="Times New Roman"/>
      <w:b/>
      <w:bCs/>
      <w:color w:val="4F81BD"/>
    </w:rPr>
  </w:style>
  <w:style w:type="character" w:customStyle="1" w:styleId="40">
    <w:name w:val="Заголовок 4 Знак"/>
    <w:basedOn w:val="a0"/>
    <w:link w:val="4"/>
    <w:rsid w:val="00B55F4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B55F40"/>
    <w:rPr>
      <w:rFonts w:ascii="Cambria" w:eastAsia="Times New Roman" w:hAnsi="Cambria" w:cs="Times New Roman"/>
      <w:i/>
      <w:iCs/>
      <w:color w:val="243F60"/>
      <w:lang w:eastAsia="ru-RU"/>
    </w:rPr>
  </w:style>
  <w:style w:type="character" w:customStyle="1" w:styleId="70">
    <w:name w:val="Заголовок 7 Знак"/>
    <w:basedOn w:val="a0"/>
    <w:link w:val="7"/>
    <w:uiPriority w:val="9"/>
    <w:rsid w:val="00B55F40"/>
    <w:rPr>
      <w:rFonts w:ascii="Cambria" w:eastAsia="Times New Roman" w:hAnsi="Cambria" w:cs="Times New Roman"/>
      <w:i/>
      <w:iCs/>
      <w:color w:val="404040"/>
    </w:rPr>
  </w:style>
  <w:style w:type="numbering" w:customStyle="1" w:styleId="11">
    <w:name w:val="Нет списка1"/>
    <w:next w:val="a2"/>
    <w:uiPriority w:val="99"/>
    <w:semiHidden/>
    <w:unhideWhenUsed/>
    <w:rsid w:val="00B55F40"/>
  </w:style>
  <w:style w:type="paragraph" w:styleId="a3">
    <w:name w:val="Знак"/>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next w:val="a4"/>
    <w:link w:val="12"/>
    <w:uiPriority w:val="99"/>
    <w:rsid w:val="00B55F40"/>
    <w:pPr>
      <w:spacing w:before="100" w:beforeAutospacing="1" w:after="100" w:afterAutospacing="1"/>
    </w:pPr>
    <w:rPr>
      <w:rFonts w:eastAsia="Times New Roman" w:cs="Times New Roman"/>
      <w:sz w:val="24"/>
      <w:szCs w:val="24"/>
      <w:lang w:eastAsia="ru-RU"/>
    </w:rPr>
  </w:style>
  <w:style w:type="character" w:styleId="a5">
    <w:name w:val="Strong"/>
    <w:uiPriority w:val="22"/>
    <w:qFormat/>
    <w:rsid w:val="00B55F40"/>
    <w:rPr>
      <w:b/>
      <w:bCs/>
    </w:rPr>
  </w:style>
  <w:style w:type="character" w:customStyle="1" w:styleId="apple-converted-space">
    <w:name w:val="apple-converted-space"/>
    <w:basedOn w:val="a0"/>
    <w:rsid w:val="00B55F40"/>
  </w:style>
  <w:style w:type="character" w:styleId="a6">
    <w:name w:val="Emphasis"/>
    <w:uiPriority w:val="20"/>
    <w:qFormat/>
    <w:rsid w:val="00B55F40"/>
    <w:rPr>
      <w:i/>
      <w:iCs/>
    </w:rPr>
  </w:style>
  <w:style w:type="character" w:customStyle="1" w:styleId="rvts44">
    <w:name w:val="rvts44"/>
    <w:basedOn w:val="a0"/>
    <w:rsid w:val="00B55F40"/>
  </w:style>
  <w:style w:type="table" w:styleId="a7">
    <w:name w:val="Table Grid"/>
    <w:basedOn w:val="a1"/>
    <w:rsid w:val="00B55F40"/>
    <w:pPr>
      <w:spacing w:before="240" w:after="240" w:line="360" w:lineRule="auto"/>
      <w:ind w:left="57" w:right="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semiHidden/>
    <w:rsid w:val="00B55F40"/>
    <w:rPr>
      <w:rFonts w:cs="Times New Roman"/>
      <w:color w:val="0000FF"/>
      <w:u w:val="single"/>
    </w:rPr>
  </w:style>
  <w:style w:type="paragraph" w:customStyle="1" w:styleId="rvps2">
    <w:name w:val="rvps2"/>
    <w:basedOn w:val="a"/>
    <w:rsid w:val="00B55F40"/>
    <w:pPr>
      <w:spacing w:before="100" w:beforeAutospacing="1" w:after="100" w:afterAutospacing="1"/>
    </w:pPr>
    <w:rPr>
      <w:rFonts w:eastAsia="Calibri" w:cs="Times New Roman"/>
      <w:sz w:val="24"/>
      <w:szCs w:val="24"/>
      <w:lang w:eastAsia="ru-RU"/>
    </w:rPr>
  </w:style>
  <w:style w:type="paragraph" w:customStyle="1" w:styleId="a9">
    <w:name w:val="Нормальний текст"/>
    <w:basedOn w:val="a"/>
    <w:link w:val="aa"/>
    <w:rsid w:val="00B55F40"/>
    <w:pPr>
      <w:spacing w:before="120" w:after="0"/>
      <w:ind w:firstLine="567"/>
      <w:jc w:val="both"/>
    </w:pPr>
    <w:rPr>
      <w:rFonts w:ascii="Antiqua" w:eastAsia="Calibri" w:hAnsi="Antiqua" w:cs="Times New Roman"/>
      <w:sz w:val="26"/>
      <w:szCs w:val="20"/>
      <w:lang w:val="uk-UA" w:eastAsia="ru-RU"/>
    </w:rPr>
  </w:style>
  <w:style w:type="character" w:customStyle="1" w:styleId="aa">
    <w:name w:val="Нормальний текст Знак"/>
    <w:link w:val="a9"/>
    <w:locked/>
    <w:rsid w:val="00B55F40"/>
    <w:rPr>
      <w:rFonts w:ascii="Antiqua" w:eastAsia="Calibri" w:hAnsi="Antiqua" w:cs="Times New Roman"/>
      <w:sz w:val="26"/>
      <w:szCs w:val="20"/>
      <w:lang w:val="uk-UA" w:eastAsia="ru-RU"/>
    </w:rPr>
  </w:style>
  <w:style w:type="paragraph" w:customStyle="1" w:styleId="rvps28">
    <w:name w:val="rvps28"/>
    <w:basedOn w:val="a"/>
    <w:rsid w:val="00B55F40"/>
    <w:pPr>
      <w:spacing w:before="100" w:beforeAutospacing="1" w:after="100" w:afterAutospacing="1"/>
    </w:pPr>
    <w:rPr>
      <w:rFonts w:eastAsia="Times New Roman" w:cs="Times New Roman"/>
      <w:sz w:val="24"/>
      <w:szCs w:val="24"/>
      <w:lang w:eastAsia="ru-RU"/>
    </w:rPr>
  </w:style>
  <w:style w:type="character" w:customStyle="1" w:styleId="rvts7">
    <w:name w:val="rvts7"/>
    <w:rsid w:val="00B55F40"/>
    <w:rPr>
      <w:rFonts w:cs="Times New Roman"/>
    </w:rPr>
  </w:style>
  <w:style w:type="paragraph" w:styleId="ab">
    <w:name w:val="List Paragraph"/>
    <w:basedOn w:val="a"/>
    <w:uiPriority w:val="34"/>
    <w:qFormat/>
    <w:rsid w:val="00B55F40"/>
    <w:pPr>
      <w:spacing w:after="0"/>
      <w:ind w:left="720"/>
      <w:contextualSpacing/>
    </w:pPr>
    <w:rPr>
      <w:rFonts w:eastAsia="Times New Roman" w:cs="Times New Roman"/>
      <w:sz w:val="20"/>
      <w:szCs w:val="20"/>
      <w:lang w:eastAsia="ru-RU"/>
    </w:rPr>
  </w:style>
  <w:style w:type="paragraph" w:customStyle="1" w:styleId="ac">
    <w:name w:val="Знак Знак Знак"/>
    <w:basedOn w:val="a"/>
    <w:rsid w:val="00B55F40"/>
    <w:pPr>
      <w:spacing w:after="0"/>
    </w:pPr>
    <w:rPr>
      <w:rFonts w:ascii="Verdana" w:eastAsia="Times New Roman" w:hAnsi="Verdana" w:cs="Verdana"/>
      <w:sz w:val="20"/>
      <w:szCs w:val="20"/>
      <w:lang w:val="en-US"/>
    </w:rPr>
  </w:style>
  <w:style w:type="character" w:customStyle="1" w:styleId="rvts11">
    <w:name w:val="rvts11"/>
    <w:basedOn w:val="a0"/>
    <w:rsid w:val="00B55F40"/>
  </w:style>
  <w:style w:type="character" w:customStyle="1" w:styleId="rvts46">
    <w:name w:val="rvts46"/>
    <w:basedOn w:val="a0"/>
    <w:rsid w:val="00B55F40"/>
  </w:style>
  <w:style w:type="paragraph" w:customStyle="1" w:styleId="rvps7">
    <w:name w:val="rvps7"/>
    <w:basedOn w:val="a"/>
    <w:rsid w:val="00B55F40"/>
    <w:pPr>
      <w:spacing w:before="100" w:beforeAutospacing="1" w:after="100" w:afterAutospacing="1"/>
    </w:pPr>
    <w:rPr>
      <w:rFonts w:eastAsia="Times New Roman" w:cs="Times New Roman"/>
      <w:sz w:val="24"/>
      <w:szCs w:val="24"/>
      <w:lang w:val="uk-UA" w:eastAsia="uk-UA"/>
    </w:rPr>
  </w:style>
  <w:style w:type="character" w:customStyle="1" w:styleId="rvts15">
    <w:name w:val="rvts15"/>
    <w:basedOn w:val="a0"/>
    <w:rsid w:val="00B55F40"/>
  </w:style>
  <w:style w:type="numbering" w:customStyle="1" w:styleId="110">
    <w:name w:val="Нет списка11"/>
    <w:next w:val="a2"/>
    <w:uiPriority w:val="99"/>
    <w:semiHidden/>
    <w:unhideWhenUsed/>
    <w:rsid w:val="00B55F40"/>
  </w:style>
  <w:style w:type="character" w:customStyle="1" w:styleId="21">
    <w:name w:val="Основной текст (2)_"/>
    <w:link w:val="22"/>
    <w:rsid w:val="00B55F40"/>
    <w:rPr>
      <w:sz w:val="24"/>
      <w:szCs w:val="24"/>
      <w:shd w:val="clear" w:color="auto" w:fill="FFFFFF"/>
    </w:rPr>
  </w:style>
  <w:style w:type="character" w:customStyle="1" w:styleId="13">
    <w:name w:val="Заголовок №1_"/>
    <w:link w:val="14"/>
    <w:rsid w:val="00B55F40"/>
    <w:rPr>
      <w:sz w:val="23"/>
      <w:szCs w:val="23"/>
      <w:shd w:val="clear" w:color="auto" w:fill="FFFFFF"/>
    </w:rPr>
  </w:style>
  <w:style w:type="character" w:customStyle="1" w:styleId="ad">
    <w:name w:val="Основной текст_"/>
    <w:link w:val="15"/>
    <w:rsid w:val="00B55F40"/>
    <w:rPr>
      <w:sz w:val="23"/>
      <w:szCs w:val="23"/>
      <w:shd w:val="clear" w:color="auto" w:fill="FFFFFF"/>
    </w:rPr>
  </w:style>
  <w:style w:type="paragraph" w:customStyle="1" w:styleId="22">
    <w:name w:val="Основной текст (2)"/>
    <w:basedOn w:val="a"/>
    <w:link w:val="21"/>
    <w:rsid w:val="00B55F40"/>
    <w:pPr>
      <w:shd w:val="clear" w:color="auto" w:fill="FFFFFF"/>
      <w:spacing w:after="0" w:line="274" w:lineRule="exact"/>
      <w:jc w:val="center"/>
    </w:pPr>
    <w:rPr>
      <w:rFonts w:asciiTheme="minorHAnsi" w:hAnsiTheme="minorHAnsi"/>
      <w:sz w:val="24"/>
      <w:szCs w:val="24"/>
    </w:rPr>
  </w:style>
  <w:style w:type="paragraph" w:customStyle="1" w:styleId="14">
    <w:name w:val="Заголовок №1"/>
    <w:basedOn w:val="a"/>
    <w:link w:val="13"/>
    <w:rsid w:val="00B55F40"/>
    <w:pPr>
      <w:shd w:val="clear" w:color="auto" w:fill="FFFFFF"/>
      <w:spacing w:after="0" w:line="274" w:lineRule="exact"/>
      <w:outlineLvl w:val="0"/>
    </w:pPr>
    <w:rPr>
      <w:rFonts w:asciiTheme="minorHAnsi" w:hAnsiTheme="minorHAnsi"/>
      <w:sz w:val="23"/>
      <w:szCs w:val="23"/>
    </w:rPr>
  </w:style>
  <w:style w:type="paragraph" w:customStyle="1" w:styleId="15">
    <w:name w:val="Основной текст1"/>
    <w:basedOn w:val="a"/>
    <w:link w:val="ad"/>
    <w:rsid w:val="00B55F40"/>
    <w:pPr>
      <w:shd w:val="clear" w:color="auto" w:fill="FFFFFF"/>
      <w:spacing w:after="0" w:line="274" w:lineRule="exact"/>
      <w:ind w:hanging="380"/>
    </w:pPr>
    <w:rPr>
      <w:rFonts w:asciiTheme="minorHAnsi" w:hAnsiTheme="minorHAnsi"/>
      <w:sz w:val="23"/>
      <w:szCs w:val="23"/>
    </w:rPr>
  </w:style>
  <w:style w:type="paragraph" w:styleId="ae">
    <w:name w:val="Balloon Text"/>
    <w:basedOn w:val="a"/>
    <w:link w:val="af"/>
    <w:uiPriority w:val="99"/>
    <w:unhideWhenUsed/>
    <w:rsid w:val="00B55F40"/>
    <w:pPr>
      <w:spacing w:after="0"/>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B55F40"/>
    <w:rPr>
      <w:rFonts w:ascii="Tahoma" w:eastAsia="Times New Roman" w:hAnsi="Tahoma" w:cs="Tahoma"/>
      <w:sz w:val="16"/>
      <w:szCs w:val="16"/>
      <w:lang w:eastAsia="ru-RU"/>
    </w:rPr>
  </w:style>
  <w:style w:type="table" w:customStyle="1" w:styleId="16">
    <w:name w:val="Сетка таблицы1"/>
    <w:basedOn w:val="a1"/>
    <w:next w:val="a7"/>
    <w:uiPriority w:val="59"/>
    <w:rsid w:val="00B55F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B55F40"/>
    <w:pPr>
      <w:spacing w:after="0" w:line="240" w:lineRule="auto"/>
    </w:pPr>
    <w:rPr>
      <w:rFonts w:ascii="Calibri" w:eastAsia="Calibri" w:hAnsi="Calibri" w:cs="Times New Roman"/>
    </w:rPr>
  </w:style>
  <w:style w:type="numbering" w:customStyle="1" w:styleId="111">
    <w:name w:val="Нет списка111"/>
    <w:next w:val="a2"/>
    <w:uiPriority w:val="99"/>
    <w:semiHidden/>
    <w:unhideWhenUsed/>
    <w:rsid w:val="00B55F40"/>
  </w:style>
  <w:style w:type="paragraph" w:styleId="af1">
    <w:name w:val="Body Text Indent"/>
    <w:basedOn w:val="a"/>
    <w:link w:val="af2"/>
    <w:rsid w:val="00B55F40"/>
    <w:pPr>
      <w:spacing w:after="0"/>
      <w:ind w:firstLine="720"/>
      <w:jc w:val="both"/>
    </w:pPr>
    <w:rPr>
      <w:rFonts w:eastAsia="Times New Roman" w:cs="Times New Roman"/>
      <w:sz w:val="24"/>
      <w:szCs w:val="20"/>
      <w:lang w:val="uk-UA" w:eastAsia="ru-RU"/>
    </w:rPr>
  </w:style>
  <w:style w:type="character" w:customStyle="1" w:styleId="af2">
    <w:name w:val="Основной текст с отступом Знак"/>
    <w:basedOn w:val="a0"/>
    <w:link w:val="af1"/>
    <w:rsid w:val="00B55F40"/>
    <w:rPr>
      <w:rFonts w:ascii="Times New Roman" w:eastAsia="Times New Roman" w:hAnsi="Times New Roman" w:cs="Times New Roman"/>
      <w:sz w:val="24"/>
      <w:szCs w:val="20"/>
      <w:lang w:val="uk-UA" w:eastAsia="ru-RU"/>
    </w:rPr>
  </w:style>
  <w:style w:type="table" w:customStyle="1" w:styleId="112">
    <w:name w:val="Сетка таблицы11"/>
    <w:basedOn w:val="a1"/>
    <w:next w:val="a7"/>
    <w:rsid w:val="00B5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7"/>
    <w:uiPriority w:val="59"/>
    <w:rsid w:val="00B55F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unhideWhenUsed/>
    <w:rsid w:val="00B55F40"/>
    <w:pPr>
      <w:spacing w:after="120" w:line="480" w:lineRule="auto"/>
      <w:ind w:left="283"/>
    </w:pPr>
    <w:rPr>
      <w:rFonts w:ascii="Calibri" w:eastAsia="Times New Roman" w:hAnsi="Calibri" w:cs="Times New Roman"/>
      <w:sz w:val="22"/>
      <w:lang w:eastAsia="ru-RU"/>
    </w:rPr>
  </w:style>
  <w:style w:type="character" w:customStyle="1" w:styleId="24">
    <w:name w:val="Основной текст с отступом 2 Знак"/>
    <w:basedOn w:val="a0"/>
    <w:link w:val="23"/>
    <w:uiPriority w:val="99"/>
    <w:rsid w:val="00B55F40"/>
    <w:rPr>
      <w:rFonts w:ascii="Calibri" w:eastAsia="Times New Roman" w:hAnsi="Calibri" w:cs="Times New Roman"/>
      <w:lang w:eastAsia="ru-RU"/>
    </w:rPr>
  </w:style>
  <w:style w:type="table" w:customStyle="1" w:styleId="25">
    <w:name w:val="Сетка таблицы2"/>
    <w:basedOn w:val="a1"/>
    <w:next w:val="a7"/>
    <w:uiPriority w:val="59"/>
    <w:rsid w:val="00B55F40"/>
    <w:pPr>
      <w:spacing w:after="0" w:line="240" w:lineRule="auto"/>
      <w:ind w:left="113" w:right="113"/>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55F40"/>
  </w:style>
  <w:style w:type="numbering" w:customStyle="1" w:styleId="1111">
    <w:name w:val="Нет списка1111"/>
    <w:next w:val="a2"/>
    <w:uiPriority w:val="99"/>
    <w:semiHidden/>
    <w:unhideWhenUsed/>
    <w:rsid w:val="00B55F40"/>
  </w:style>
  <w:style w:type="numbering" w:customStyle="1" w:styleId="210">
    <w:name w:val="Нет списка21"/>
    <w:next w:val="a2"/>
    <w:uiPriority w:val="99"/>
    <w:semiHidden/>
    <w:unhideWhenUsed/>
    <w:rsid w:val="00B55F40"/>
  </w:style>
  <w:style w:type="paragraph" w:styleId="af3">
    <w:name w:val="Body Text"/>
    <w:basedOn w:val="a"/>
    <w:link w:val="af4"/>
    <w:uiPriority w:val="99"/>
    <w:rsid w:val="00B55F40"/>
    <w:pPr>
      <w:spacing w:after="0"/>
      <w:jc w:val="both"/>
    </w:pPr>
    <w:rPr>
      <w:rFonts w:eastAsia="Times New Roman" w:cs="Times New Roman"/>
      <w:szCs w:val="20"/>
      <w:lang w:val="uk-UA" w:eastAsia="ru-RU"/>
    </w:rPr>
  </w:style>
  <w:style w:type="character" w:customStyle="1" w:styleId="af4">
    <w:name w:val="Основной текст Знак"/>
    <w:basedOn w:val="a0"/>
    <w:link w:val="af3"/>
    <w:uiPriority w:val="99"/>
    <w:rsid w:val="00B55F40"/>
    <w:rPr>
      <w:rFonts w:ascii="Times New Roman" w:eastAsia="Times New Roman" w:hAnsi="Times New Roman" w:cs="Times New Roman"/>
      <w:sz w:val="28"/>
      <w:szCs w:val="20"/>
      <w:lang w:val="uk-UA" w:eastAsia="ru-RU"/>
    </w:rPr>
  </w:style>
  <w:style w:type="numbering" w:customStyle="1" w:styleId="31">
    <w:name w:val="Нет списка3"/>
    <w:next w:val="a2"/>
    <w:uiPriority w:val="99"/>
    <w:semiHidden/>
    <w:unhideWhenUsed/>
    <w:rsid w:val="00B55F40"/>
  </w:style>
  <w:style w:type="numbering" w:customStyle="1" w:styleId="11111">
    <w:name w:val="Нет списка11111"/>
    <w:next w:val="a2"/>
    <w:uiPriority w:val="99"/>
    <w:semiHidden/>
    <w:unhideWhenUsed/>
    <w:rsid w:val="00B55F40"/>
  </w:style>
  <w:style w:type="paragraph" w:styleId="af5">
    <w:name w:val="header"/>
    <w:basedOn w:val="a"/>
    <w:link w:val="af6"/>
    <w:uiPriority w:val="99"/>
    <w:unhideWhenUsed/>
    <w:rsid w:val="00B55F40"/>
    <w:pPr>
      <w:tabs>
        <w:tab w:val="center" w:pos="4677"/>
        <w:tab w:val="right" w:pos="9355"/>
      </w:tabs>
      <w:spacing w:after="200" w:line="276" w:lineRule="auto"/>
    </w:pPr>
    <w:rPr>
      <w:rFonts w:ascii="Calibri" w:eastAsia="Calibri" w:hAnsi="Calibri" w:cs="Times New Roman"/>
      <w:sz w:val="22"/>
      <w:lang w:val="uk-UA"/>
    </w:rPr>
  </w:style>
  <w:style w:type="character" w:customStyle="1" w:styleId="af6">
    <w:name w:val="Верхний колонтитул Знак"/>
    <w:basedOn w:val="a0"/>
    <w:link w:val="af5"/>
    <w:uiPriority w:val="99"/>
    <w:rsid w:val="00B55F40"/>
    <w:rPr>
      <w:rFonts w:ascii="Calibri" w:eastAsia="Calibri" w:hAnsi="Calibri" w:cs="Times New Roman"/>
      <w:lang w:val="uk-UA"/>
    </w:rPr>
  </w:style>
  <w:style w:type="paragraph" w:styleId="af7">
    <w:name w:val="footer"/>
    <w:basedOn w:val="a"/>
    <w:link w:val="af8"/>
    <w:uiPriority w:val="99"/>
    <w:unhideWhenUsed/>
    <w:rsid w:val="00B55F40"/>
    <w:pPr>
      <w:tabs>
        <w:tab w:val="center" w:pos="4677"/>
        <w:tab w:val="right" w:pos="9355"/>
      </w:tabs>
      <w:spacing w:after="200" w:line="276" w:lineRule="auto"/>
    </w:pPr>
    <w:rPr>
      <w:rFonts w:ascii="Calibri" w:eastAsia="Calibri" w:hAnsi="Calibri" w:cs="Times New Roman"/>
      <w:sz w:val="22"/>
      <w:lang w:val="uk-UA"/>
    </w:rPr>
  </w:style>
  <w:style w:type="character" w:customStyle="1" w:styleId="af8">
    <w:name w:val="Нижний колонтитул Знак"/>
    <w:basedOn w:val="a0"/>
    <w:link w:val="af7"/>
    <w:uiPriority w:val="99"/>
    <w:rsid w:val="00B55F40"/>
    <w:rPr>
      <w:rFonts w:ascii="Calibri" w:eastAsia="Calibri" w:hAnsi="Calibri" w:cs="Times New Roman"/>
      <w:lang w:val="uk-UA"/>
    </w:rPr>
  </w:style>
  <w:style w:type="table" w:customStyle="1" w:styleId="120">
    <w:name w:val="Сетка таблицы12"/>
    <w:basedOn w:val="a1"/>
    <w:next w:val="a7"/>
    <w:uiPriority w:val="59"/>
    <w:rsid w:val="00B55F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7"/>
    <w:uiPriority w:val="39"/>
    <w:rsid w:val="00B5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rsid w:val="00B55F40"/>
    <w:pPr>
      <w:spacing w:after="200" w:line="276" w:lineRule="auto"/>
      <w:ind w:left="720"/>
      <w:contextualSpacing/>
    </w:pPr>
    <w:rPr>
      <w:rFonts w:ascii="Calibri" w:eastAsia="Times New Roman" w:hAnsi="Calibri" w:cs="Times New Roman"/>
      <w:sz w:val="22"/>
    </w:rPr>
  </w:style>
  <w:style w:type="table" w:customStyle="1" w:styleId="11110">
    <w:name w:val="Сетка таблицы1111"/>
    <w:basedOn w:val="a1"/>
    <w:next w:val="a7"/>
    <w:uiPriority w:val="39"/>
    <w:rsid w:val="00B5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B55F40"/>
  </w:style>
  <w:style w:type="numbering" w:customStyle="1" w:styleId="5">
    <w:name w:val="Нет списка5"/>
    <w:next w:val="a2"/>
    <w:uiPriority w:val="99"/>
    <w:semiHidden/>
    <w:unhideWhenUsed/>
    <w:rsid w:val="00B55F40"/>
  </w:style>
  <w:style w:type="numbering" w:customStyle="1" w:styleId="121">
    <w:name w:val="Нет списка12"/>
    <w:next w:val="a2"/>
    <w:uiPriority w:val="99"/>
    <w:semiHidden/>
    <w:unhideWhenUsed/>
    <w:rsid w:val="00B55F40"/>
  </w:style>
  <w:style w:type="paragraph" w:styleId="af9">
    <w:name w:val="Subtitle"/>
    <w:basedOn w:val="a"/>
    <w:next w:val="a"/>
    <w:link w:val="afa"/>
    <w:uiPriority w:val="11"/>
    <w:qFormat/>
    <w:rsid w:val="00B55F40"/>
    <w:pPr>
      <w:spacing w:after="60" w:line="276"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B55F40"/>
    <w:rPr>
      <w:rFonts w:ascii="Cambria" w:eastAsia="Times New Roman" w:hAnsi="Cambria" w:cs="Times New Roman"/>
      <w:sz w:val="24"/>
      <w:szCs w:val="24"/>
    </w:rPr>
  </w:style>
  <w:style w:type="table" w:customStyle="1" w:styleId="42">
    <w:name w:val="Сетка таблицы4"/>
    <w:basedOn w:val="a1"/>
    <w:next w:val="a7"/>
    <w:uiPriority w:val="39"/>
    <w:rsid w:val="00B5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7"/>
    <w:uiPriority w:val="39"/>
    <w:rsid w:val="00B5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B55F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B55F40"/>
    <w:pPr>
      <w:spacing w:before="100" w:beforeAutospacing="1" w:after="0"/>
      <w:jc w:val="both"/>
    </w:pPr>
    <w:rPr>
      <w:rFonts w:eastAsia="Times New Roman" w:cs="Times New Roman"/>
      <w:color w:val="000000"/>
      <w:szCs w:val="28"/>
      <w:lang w:eastAsia="ru-RU"/>
    </w:rPr>
  </w:style>
  <w:style w:type="character" w:customStyle="1" w:styleId="apple-style-span">
    <w:name w:val="apple-style-span"/>
    <w:rsid w:val="00B55F40"/>
  </w:style>
  <w:style w:type="table" w:customStyle="1" w:styleId="61">
    <w:name w:val="Сетка таблицы6"/>
    <w:basedOn w:val="a1"/>
    <w:next w:val="a7"/>
    <w:rsid w:val="00B5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B55F40"/>
  </w:style>
  <w:style w:type="paragraph" w:customStyle="1" w:styleId="afb">
    <w:name w:val="Назва документа"/>
    <w:basedOn w:val="a"/>
    <w:next w:val="a9"/>
    <w:rsid w:val="00B55F40"/>
    <w:pPr>
      <w:keepNext/>
      <w:keepLines/>
      <w:spacing w:before="240" w:after="240"/>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B55F40"/>
    <w:pPr>
      <w:keepNext/>
      <w:keepLines/>
      <w:spacing w:after="240"/>
      <w:ind w:left="3969"/>
      <w:jc w:val="center"/>
    </w:pPr>
    <w:rPr>
      <w:rFonts w:ascii="Antiqua" w:eastAsia="Times New Roman" w:hAnsi="Antiqua" w:cs="Times New Roman"/>
      <w:sz w:val="26"/>
      <w:szCs w:val="20"/>
      <w:lang w:val="uk-UA" w:eastAsia="ru-RU"/>
    </w:rPr>
  </w:style>
  <w:style w:type="table" w:customStyle="1" w:styleId="71">
    <w:name w:val="Сетка таблицы7"/>
    <w:basedOn w:val="a1"/>
    <w:next w:val="a7"/>
    <w:rsid w:val="00B5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B5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55F40"/>
  </w:style>
  <w:style w:type="paragraph" w:customStyle="1" w:styleId="text-justify">
    <w:name w:val="text-justify"/>
    <w:basedOn w:val="a"/>
    <w:rsid w:val="00B55F40"/>
    <w:pPr>
      <w:spacing w:before="100" w:beforeAutospacing="1" w:after="100" w:afterAutospacing="1"/>
    </w:pPr>
    <w:rPr>
      <w:rFonts w:eastAsia="Times New Roman" w:cs="Times New Roman"/>
      <w:sz w:val="24"/>
      <w:szCs w:val="24"/>
      <w:lang w:eastAsia="ru-RU"/>
    </w:rPr>
  </w:style>
  <w:style w:type="paragraph" w:customStyle="1" w:styleId="TableContents">
    <w:name w:val="Table Contents"/>
    <w:basedOn w:val="a"/>
    <w:rsid w:val="00B55F40"/>
    <w:pPr>
      <w:widowControl w:val="0"/>
      <w:suppressLineNumbers/>
      <w:suppressAutoHyphens/>
      <w:autoSpaceDN w:val="0"/>
      <w:spacing w:after="0"/>
    </w:pPr>
    <w:rPr>
      <w:rFonts w:eastAsia="Arial Unicode MS" w:cs="Tahoma"/>
      <w:color w:val="000000"/>
      <w:kern w:val="3"/>
      <w:sz w:val="24"/>
      <w:szCs w:val="24"/>
      <w:lang w:val="en-US" w:bidi="en-US"/>
    </w:rPr>
  </w:style>
  <w:style w:type="character" w:customStyle="1" w:styleId="Heading1Char">
    <w:name w:val="Heading 1 Char"/>
    <w:locked/>
    <w:rsid w:val="00B55F40"/>
    <w:rPr>
      <w:rFonts w:ascii="Cambria" w:hAnsi="Cambria" w:cs="Times New Roman"/>
      <w:b/>
      <w:bCs/>
      <w:color w:val="365F91"/>
      <w:sz w:val="28"/>
      <w:szCs w:val="28"/>
      <w:lang w:val="x-none" w:eastAsia="ru-RU"/>
    </w:rPr>
  </w:style>
  <w:style w:type="character" w:customStyle="1" w:styleId="Heading2Char">
    <w:name w:val="Heading 2 Char"/>
    <w:semiHidden/>
    <w:locked/>
    <w:rsid w:val="00B55F40"/>
    <w:rPr>
      <w:rFonts w:ascii="Times New Roman" w:hAnsi="Times New Roman" w:cs="Times New Roman"/>
      <w:b/>
      <w:bCs/>
      <w:sz w:val="36"/>
      <w:szCs w:val="36"/>
      <w:lang w:val="x-none" w:eastAsia="ru-RU"/>
    </w:rPr>
  </w:style>
  <w:style w:type="character" w:customStyle="1" w:styleId="Heading3Char">
    <w:name w:val="Heading 3 Char"/>
    <w:locked/>
    <w:rsid w:val="00B55F40"/>
    <w:rPr>
      <w:rFonts w:ascii="Cambria" w:hAnsi="Cambria" w:cs="Times New Roman"/>
      <w:b/>
      <w:bCs/>
      <w:color w:val="4F81BD"/>
      <w:sz w:val="24"/>
      <w:szCs w:val="24"/>
      <w:lang w:val="x-none" w:eastAsia="ru-RU"/>
    </w:rPr>
  </w:style>
  <w:style w:type="character" w:customStyle="1" w:styleId="HeaderChar">
    <w:name w:val="Header Char"/>
    <w:locked/>
    <w:rsid w:val="00B55F40"/>
    <w:rPr>
      <w:rFonts w:ascii="Times New Roman" w:hAnsi="Times New Roman" w:cs="Times New Roman"/>
      <w:sz w:val="24"/>
      <w:szCs w:val="24"/>
      <w:lang w:val="x-none" w:eastAsia="ru-RU"/>
    </w:rPr>
  </w:style>
  <w:style w:type="character" w:customStyle="1" w:styleId="18">
    <w:name w:val="Верхний колонтитул Знак1"/>
    <w:semiHidden/>
    <w:rsid w:val="00B55F40"/>
    <w:rPr>
      <w:rFonts w:ascii="Times New Roman" w:hAnsi="Times New Roman" w:cs="Times New Roman"/>
      <w:sz w:val="24"/>
      <w:szCs w:val="24"/>
      <w:lang w:val="x-none" w:eastAsia="ru-RU"/>
    </w:rPr>
  </w:style>
  <w:style w:type="character" w:customStyle="1" w:styleId="rvts23">
    <w:name w:val="rvts23"/>
    <w:rsid w:val="00B55F40"/>
    <w:rPr>
      <w:rFonts w:cs="Times New Roman"/>
    </w:rPr>
  </w:style>
  <w:style w:type="paragraph" w:customStyle="1" w:styleId="rvps6">
    <w:name w:val="rvps6"/>
    <w:basedOn w:val="a"/>
    <w:rsid w:val="00B55F40"/>
    <w:pPr>
      <w:spacing w:before="100" w:beforeAutospacing="1" w:after="100" w:afterAutospacing="1"/>
    </w:pPr>
    <w:rPr>
      <w:rFonts w:eastAsia="Calibri" w:cs="Times New Roman"/>
      <w:sz w:val="24"/>
      <w:szCs w:val="24"/>
      <w:lang w:eastAsia="ru-RU"/>
    </w:rPr>
  </w:style>
  <w:style w:type="character" w:customStyle="1" w:styleId="BodyTextChar">
    <w:name w:val="Body Text Char"/>
    <w:semiHidden/>
    <w:locked/>
    <w:rsid w:val="00B55F40"/>
    <w:rPr>
      <w:rFonts w:ascii="Times New Roman CYR" w:hAnsi="Times New Roman CYR" w:cs="Times New Roman"/>
      <w:b/>
      <w:sz w:val="20"/>
      <w:szCs w:val="20"/>
      <w:lang w:val="uk-UA" w:eastAsia="ru-RU"/>
    </w:rPr>
  </w:style>
  <w:style w:type="paragraph" w:customStyle="1" w:styleId="27">
    <w:name w:val="Абзац списка2"/>
    <w:basedOn w:val="a"/>
    <w:rsid w:val="00B55F40"/>
    <w:pPr>
      <w:spacing w:after="0"/>
      <w:ind w:left="720"/>
      <w:contextualSpacing/>
    </w:pPr>
    <w:rPr>
      <w:rFonts w:eastAsia="Calibri" w:cs="Times New Roman"/>
      <w:sz w:val="24"/>
      <w:szCs w:val="24"/>
      <w:lang w:eastAsia="ru-RU"/>
    </w:rPr>
  </w:style>
  <w:style w:type="character" w:customStyle="1" w:styleId="12">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ocked/>
    <w:rsid w:val="00B55F40"/>
    <w:rPr>
      <w:sz w:val="24"/>
      <w:szCs w:val="24"/>
      <w:lang w:val="ru-RU" w:eastAsia="ru-RU" w:bidi="ar-SA"/>
    </w:rPr>
  </w:style>
  <w:style w:type="character" w:customStyle="1" w:styleId="rvts9">
    <w:name w:val="rvts9"/>
    <w:rsid w:val="00B55F40"/>
    <w:rPr>
      <w:rFonts w:ascii="Times New Roman" w:hAnsi="Times New Roman" w:cs="Times New Roman"/>
    </w:rPr>
  </w:style>
  <w:style w:type="character" w:customStyle="1" w:styleId="BalloonTextChar">
    <w:name w:val="Balloon Text Char"/>
    <w:semiHidden/>
    <w:locked/>
    <w:rsid w:val="00B55F40"/>
    <w:rPr>
      <w:rFonts w:ascii="Tahoma" w:hAnsi="Tahoma" w:cs="Tahoma"/>
      <w:sz w:val="16"/>
      <w:szCs w:val="16"/>
      <w:lang w:val="x-none" w:eastAsia="ru-RU"/>
    </w:rPr>
  </w:style>
  <w:style w:type="paragraph" w:customStyle="1" w:styleId="19">
    <w:name w:val="Без интервала1"/>
    <w:rsid w:val="00B55F40"/>
    <w:pPr>
      <w:spacing w:after="0" w:line="240" w:lineRule="auto"/>
    </w:pPr>
    <w:rPr>
      <w:rFonts w:ascii="Calibri" w:eastAsia="Times New Roman" w:hAnsi="Calibri" w:cs="Times New Roman"/>
    </w:rPr>
  </w:style>
  <w:style w:type="character" w:customStyle="1" w:styleId="FooterChar">
    <w:name w:val="Footer Char"/>
    <w:locked/>
    <w:rsid w:val="00B55F40"/>
    <w:rPr>
      <w:rFonts w:ascii="Times New Roman" w:hAnsi="Times New Roman" w:cs="Times New Roman"/>
      <w:sz w:val="24"/>
      <w:szCs w:val="24"/>
      <w:lang w:val="x-none" w:eastAsia="ru-RU"/>
    </w:rPr>
  </w:style>
  <w:style w:type="character" w:styleId="afc">
    <w:name w:val="page number"/>
    <w:basedOn w:val="a0"/>
    <w:rsid w:val="00B55F40"/>
  </w:style>
  <w:style w:type="character" w:customStyle="1" w:styleId="NormalWebChar">
    <w:name w:val="Normal (Web) Char"/>
    <w:aliases w:val="Знак Char,Обычный (веб) 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Знак1 Знак2 Cha"/>
    <w:locked/>
    <w:rsid w:val="00B55F40"/>
    <w:rPr>
      <w:rFonts w:ascii="Times New Roman" w:hAnsi="Times New Roman"/>
      <w:sz w:val="24"/>
      <w:lang w:val="x-none" w:eastAsia="ru-RU"/>
    </w:rPr>
  </w:style>
  <w:style w:type="paragraph" w:styleId="a4">
    <w:name w:val="Normal (Web)"/>
    <w:basedOn w:val="a"/>
    <w:uiPriority w:val="99"/>
    <w:semiHidden/>
    <w:unhideWhenUsed/>
    <w:rsid w:val="00B55F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19814</Words>
  <Characters>112943</Characters>
  <Application>Microsoft Office Word</Application>
  <DocSecurity>0</DocSecurity>
  <Lines>941</Lines>
  <Paragraphs>264</Paragraphs>
  <ScaleCrop>false</ScaleCrop>
  <Company/>
  <LinksUpToDate>false</LinksUpToDate>
  <CharactersWithSpaces>132493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cp:revision>
  <dcterms:created xsi:type="dcterms:W3CDTF">2022-05-20T16:58:00Z</dcterms:created>
  <dcterms:modified xsi:type="dcterms:W3CDTF">2022-05-20T16:59:00Z</dcterms:modified>
</cp:coreProperties>
</file>