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4B2D3" w14:textId="647ED900" w:rsidR="00583A27" w:rsidRPr="00583A27" w:rsidRDefault="00583A27" w:rsidP="0067101B">
      <w:pPr>
        <w:shd w:val="clear" w:color="auto" w:fill="FFFFFF"/>
        <w:spacing w:after="0"/>
        <w:textAlignment w:val="baseline"/>
        <w:rPr>
          <w:rFonts w:eastAsia="Calibri" w:cs="Times New Roman"/>
          <w:sz w:val="24"/>
          <w:szCs w:val="24"/>
          <w:lang w:val="uk-UA" w:eastAsia="ru-RU"/>
        </w:rPr>
      </w:pPr>
      <w:bookmarkStart w:id="0" w:name="_GoBack"/>
      <w:bookmarkEnd w:id="0"/>
    </w:p>
    <w:p w14:paraId="758D2855" w14:textId="77777777" w:rsidR="00583A27" w:rsidRPr="00583A27" w:rsidRDefault="00583A27" w:rsidP="00583A27">
      <w:pPr>
        <w:shd w:val="clear" w:color="auto" w:fill="FFFFFF"/>
        <w:spacing w:after="0"/>
        <w:ind w:left="6663"/>
        <w:textAlignment w:val="baseline"/>
        <w:rPr>
          <w:rFonts w:eastAsia="Calibri" w:cs="Times New Roman"/>
          <w:sz w:val="24"/>
          <w:szCs w:val="24"/>
          <w:lang w:val="uk-UA" w:eastAsia="ru-RU"/>
        </w:rPr>
      </w:pPr>
      <w:r w:rsidRPr="00583A27">
        <w:rPr>
          <w:rFonts w:eastAsia="Calibri" w:cs="Times New Roman"/>
          <w:sz w:val="24"/>
          <w:szCs w:val="24"/>
          <w:lang w:val="uk-UA" w:eastAsia="ru-RU"/>
        </w:rPr>
        <w:t xml:space="preserve">Додаток 1 </w:t>
      </w:r>
    </w:p>
    <w:p w14:paraId="4351435C" w14:textId="0E160C28" w:rsidR="00583A27" w:rsidRPr="00583A27" w:rsidRDefault="00583A27" w:rsidP="00583A27">
      <w:pPr>
        <w:shd w:val="clear" w:color="auto" w:fill="FFFFFF"/>
        <w:spacing w:after="0"/>
        <w:ind w:left="5387"/>
        <w:textAlignment w:val="baseline"/>
        <w:rPr>
          <w:rFonts w:eastAsia="Times New Roman" w:cs="Times New Roman"/>
          <w:sz w:val="24"/>
          <w:szCs w:val="24"/>
          <w:lang w:val="uk-UA" w:eastAsia="ru-RU"/>
        </w:rPr>
      </w:pPr>
      <w:r w:rsidRPr="00583A27">
        <w:rPr>
          <w:rFonts w:eastAsia="Times New Roman" w:cs="Times New Roman"/>
          <w:sz w:val="24"/>
          <w:szCs w:val="24"/>
          <w:lang w:val="uk-UA" w:eastAsia="ru-RU"/>
        </w:rPr>
        <w:t xml:space="preserve">До рішення Великосеверинівської сільської ради </w:t>
      </w:r>
      <w:r w:rsidR="0067101B">
        <w:rPr>
          <w:rFonts w:eastAsia="Times New Roman" w:cs="Times New Roman"/>
          <w:sz w:val="24"/>
          <w:szCs w:val="24"/>
          <w:lang w:val="uk-UA" w:eastAsia="ru-RU"/>
        </w:rPr>
        <w:t xml:space="preserve">від 11.07.2025р. </w:t>
      </w:r>
      <w:r w:rsidR="000413D4">
        <w:rPr>
          <w:rFonts w:eastAsia="Times New Roman" w:cs="Times New Roman"/>
          <w:sz w:val="24"/>
          <w:szCs w:val="24"/>
          <w:lang w:val="uk-UA" w:eastAsia="ru-RU"/>
        </w:rPr>
        <w:t>№</w:t>
      </w:r>
      <w:r w:rsidR="0067101B">
        <w:rPr>
          <w:rFonts w:eastAsia="Times New Roman" w:cs="Times New Roman"/>
          <w:sz w:val="24"/>
          <w:szCs w:val="24"/>
          <w:lang w:val="uk-UA" w:eastAsia="ru-RU"/>
        </w:rPr>
        <w:t>1841</w:t>
      </w:r>
    </w:p>
    <w:p w14:paraId="1F91EB47" w14:textId="77777777" w:rsidR="00583A27" w:rsidRPr="00583A27" w:rsidRDefault="00583A27" w:rsidP="00583A27">
      <w:pPr>
        <w:shd w:val="clear" w:color="auto" w:fill="FFFFFF"/>
        <w:spacing w:after="0"/>
        <w:ind w:firstLine="448"/>
        <w:jc w:val="right"/>
        <w:textAlignment w:val="baseline"/>
        <w:rPr>
          <w:rFonts w:eastAsia="Calibri" w:cs="Times New Roman"/>
          <w:szCs w:val="28"/>
          <w:lang w:val="uk-UA" w:eastAsia="ru-RU"/>
        </w:rPr>
      </w:pPr>
    </w:p>
    <w:p w14:paraId="3BFBC7E1" w14:textId="77777777" w:rsidR="00583A27" w:rsidRPr="00583A27" w:rsidRDefault="00583A27" w:rsidP="00583A27">
      <w:pPr>
        <w:shd w:val="clear" w:color="auto" w:fill="FFFFFF"/>
        <w:spacing w:after="0"/>
        <w:ind w:firstLine="448"/>
        <w:jc w:val="right"/>
        <w:textAlignment w:val="baseline"/>
        <w:rPr>
          <w:rFonts w:eastAsia="Times New Roman" w:cs="Times New Roman"/>
          <w:szCs w:val="28"/>
          <w:lang w:val="uk-UA" w:eastAsia="ru-RU"/>
        </w:rPr>
      </w:pPr>
    </w:p>
    <w:p w14:paraId="452FC859" w14:textId="77777777" w:rsidR="00583A27" w:rsidRPr="00583A27" w:rsidRDefault="00583A27" w:rsidP="00583A27">
      <w:pPr>
        <w:shd w:val="clear" w:color="auto" w:fill="FFFFFF"/>
        <w:spacing w:after="0" w:line="240" w:lineRule="atLeast"/>
        <w:ind w:firstLine="448"/>
        <w:jc w:val="center"/>
        <w:textAlignment w:val="baseline"/>
        <w:rPr>
          <w:rFonts w:eastAsia="Times New Roman" w:cs="Times New Roman"/>
          <w:b/>
          <w:szCs w:val="28"/>
          <w:lang w:val="uk-UA" w:eastAsia="ru-RU"/>
        </w:rPr>
      </w:pPr>
      <w:r w:rsidRPr="00583A27">
        <w:rPr>
          <w:rFonts w:eastAsia="Times New Roman" w:cs="Times New Roman"/>
          <w:b/>
          <w:szCs w:val="28"/>
          <w:lang w:val="uk-UA" w:eastAsia="ru-RU"/>
        </w:rPr>
        <w:t xml:space="preserve">Єдиний податок </w:t>
      </w:r>
    </w:p>
    <w:p w14:paraId="5525CE5B" w14:textId="77777777" w:rsidR="00583A27" w:rsidRPr="00583A27" w:rsidRDefault="00583A27" w:rsidP="00583A27">
      <w:pPr>
        <w:shd w:val="clear" w:color="auto" w:fill="FFFFFF"/>
        <w:spacing w:after="0" w:line="240" w:lineRule="atLeast"/>
        <w:jc w:val="both"/>
        <w:textAlignment w:val="baseline"/>
        <w:rPr>
          <w:rFonts w:eastAsia="Times New Roman" w:cs="Times New Roman"/>
          <w:color w:val="000000"/>
          <w:szCs w:val="28"/>
          <w:shd w:val="clear" w:color="auto" w:fill="FFFFFF"/>
          <w:lang w:val="uk-UA" w:eastAsia="ru-RU"/>
        </w:rPr>
      </w:pPr>
    </w:p>
    <w:p w14:paraId="039D9458" w14:textId="5C82238F" w:rsidR="00DE3726" w:rsidRPr="00313D4D" w:rsidRDefault="00A85AA5" w:rsidP="00313D4D">
      <w:pPr>
        <w:pStyle w:val="ab"/>
        <w:numPr>
          <w:ilvl w:val="0"/>
          <w:numId w:val="42"/>
        </w:numPr>
        <w:shd w:val="clear" w:color="auto" w:fill="FFFFFF"/>
        <w:spacing w:line="240" w:lineRule="atLeast"/>
        <w:ind w:left="993" w:hanging="426"/>
        <w:jc w:val="both"/>
        <w:textAlignment w:val="baseline"/>
        <w:rPr>
          <w:b/>
          <w:color w:val="000000"/>
          <w:sz w:val="28"/>
          <w:szCs w:val="28"/>
          <w:shd w:val="clear" w:color="auto" w:fill="FFFFFF"/>
          <w:lang w:val="uk-UA"/>
        </w:rPr>
      </w:pPr>
      <w:r>
        <w:rPr>
          <w:b/>
          <w:color w:val="000000"/>
          <w:sz w:val="28"/>
          <w:szCs w:val="28"/>
          <w:shd w:val="clear" w:color="auto" w:fill="FFFFFF"/>
          <w:lang w:val="uk-UA"/>
        </w:rPr>
        <w:t xml:space="preserve">Платники </w:t>
      </w:r>
      <w:r w:rsidRPr="00A85AA5">
        <w:rPr>
          <w:b/>
          <w:color w:val="000000"/>
          <w:sz w:val="28"/>
          <w:szCs w:val="28"/>
          <w:shd w:val="clear" w:color="auto" w:fill="FFFFFF"/>
          <w:lang w:val="uk-UA"/>
        </w:rPr>
        <w:t>податку</w:t>
      </w:r>
    </w:p>
    <w:p w14:paraId="4F76733B" w14:textId="4C4EC808" w:rsidR="00A85AA5" w:rsidRPr="00A85AA5" w:rsidRDefault="00A85AA5" w:rsidP="006010BC">
      <w:pPr>
        <w:shd w:val="clear" w:color="auto" w:fill="FFFFFF"/>
        <w:spacing w:after="0" w:line="240" w:lineRule="atLeast"/>
        <w:ind w:firstLine="567"/>
        <w:jc w:val="both"/>
        <w:textAlignment w:val="baseline"/>
        <w:rPr>
          <w:rFonts w:eastAsia="Times New Roman" w:cs="Times New Roman"/>
          <w:color w:val="000000"/>
          <w:szCs w:val="28"/>
          <w:shd w:val="clear" w:color="auto" w:fill="FFFFFF"/>
          <w:lang w:val="uk-UA" w:eastAsia="ru-RU"/>
        </w:rPr>
      </w:pPr>
      <w:r w:rsidRPr="00A85AA5">
        <w:rPr>
          <w:rFonts w:eastAsia="Times New Roman" w:cs="Times New Roman"/>
          <w:color w:val="000000"/>
          <w:szCs w:val="28"/>
          <w:shd w:val="clear" w:color="auto" w:fill="FFFFFF"/>
          <w:lang w:val="uk-UA" w:eastAsia="ru-RU"/>
        </w:rPr>
        <w:t>Платниками єдиного податку є фізичні особи - підприємці, які застосовують спрощену систему оподаткування, обліку та звітності,</w:t>
      </w: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 xml:space="preserve"> та поділяються на такі групи платників єдиного податку:</w:t>
      </w:r>
    </w:p>
    <w:p w14:paraId="0E2F80F8" w14:textId="53E0ACA4" w:rsidR="00A85AA5" w:rsidRPr="00A85AA5" w:rsidRDefault="00A85AA5" w:rsidP="00FB4D78">
      <w:pPr>
        <w:shd w:val="clear" w:color="auto" w:fill="FFFFFF"/>
        <w:spacing w:after="0" w:line="240" w:lineRule="atLeast"/>
        <w:ind w:firstLine="567"/>
        <w:jc w:val="both"/>
        <w:textAlignment w:val="baseline"/>
        <w:rPr>
          <w:rFonts w:eastAsia="Times New Roman" w:cs="Times New Roman"/>
          <w:color w:val="000000"/>
          <w:szCs w:val="28"/>
          <w:shd w:val="clear" w:color="auto" w:fill="FFFFFF"/>
          <w:lang w:val="uk-UA" w:eastAsia="ru-RU"/>
        </w:rPr>
      </w:pP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а)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й обсяг доходу</w:t>
      </w: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 xml:space="preserve"> яких</w:t>
      </w: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 xml:space="preserve"> протягом</w:t>
      </w: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 xml:space="preserve"> календарного</w:t>
      </w: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 xml:space="preserve"> року</w:t>
      </w: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 xml:space="preserve"> не</w:t>
      </w: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 xml:space="preserve"> перевищує</w:t>
      </w: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167 розмірів мінімальної заробітної плати, встановленої законом на 1 січня податкового (звітного) року;</w:t>
      </w:r>
    </w:p>
    <w:p w14:paraId="4F735819" w14:textId="6F68BB2F" w:rsidR="00A85AA5" w:rsidRPr="00A85AA5" w:rsidRDefault="00FB4D78" w:rsidP="00FB4D78">
      <w:pPr>
        <w:shd w:val="clear" w:color="auto" w:fill="FFFFFF"/>
        <w:spacing w:after="0" w:line="240" w:lineRule="atLeast"/>
        <w:ind w:firstLine="567"/>
        <w:jc w:val="both"/>
        <w:textAlignment w:val="baseline"/>
        <w:rPr>
          <w:rFonts w:eastAsia="Times New Roman" w:cs="Times New Roman"/>
          <w:color w:val="000000"/>
          <w:szCs w:val="28"/>
          <w:shd w:val="clear" w:color="auto" w:fill="FFFFFF"/>
          <w:lang w:val="uk-UA" w:eastAsia="ru-RU"/>
        </w:rPr>
      </w:pPr>
      <w:r>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б) друга група - фізичні особи - підприємці, які</w:t>
      </w:r>
      <w:r w:rsidR="00A85AA5" w:rsidRPr="00A85AA5">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здійснюють господарську діяльність з надання послуг,</w:t>
      </w:r>
      <w:r w:rsidR="00A85AA5" w:rsidRPr="00A85AA5">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у тому числі побутових, платникам єдиного податку</w:t>
      </w:r>
      <w:r w:rsidR="00A85AA5" w:rsidRPr="00A85AA5">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та/або</w:t>
      </w:r>
      <w:r w:rsidR="00A85AA5" w:rsidRPr="00A85AA5">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населенню,</w:t>
      </w:r>
      <w:r w:rsidR="00A85AA5" w:rsidRPr="00A85AA5">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виробництво</w:t>
      </w:r>
      <w:r w:rsidR="00A85AA5" w:rsidRPr="00A85AA5">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та/або продаж товарів,</w:t>
      </w:r>
      <w:r w:rsidR="00A85AA5" w:rsidRPr="00A85AA5">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діяльність у сфері ресторанного господарства,</w:t>
      </w:r>
      <w:r w:rsidR="00A85AA5" w:rsidRPr="00A85AA5">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за умови, що протягом календарного року відповідають сукупності таких критеріїв:</w:t>
      </w:r>
    </w:p>
    <w:p w14:paraId="1707A528" w14:textId="126B3BDC" w:rsidR="00A85AA5" w:rsidRPr="00A85AA5" w:rsidRDefault="00FB4D78" w:rsidP="00FB4D78">
      <w:pPr>
        <w:shd w:val="clear" w:color="auto" w:fill="FFFFFF"/>
        <w:spacing w:after="0" w:line="240" w:lineRule="atLeast"/>
        <w:ind w:firstLine="567"/>
        <w:jc w:val="both"/>
        <w:textAlignment w:val="baseline"/>
        <w:rPr>
          <w:rFonts w:eastAsia="Times New Roman" w:cs="Times New Roman"/>
          <w:color w:val="000000"/>
          <w:szCs w:val="28"/>
          <w:shd w:val="clear" w:color="auto" w:fill="FFFFFF"/>
          <w:lang w:val="uk-UA" w:eastAsia="ru-RU"/>
        </w:rPr>
      </w:pPr>
      <w:r>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eastAsia="ru-RU"/>
        </w:rPr>
        <w:t>- не використовують працю найманих осіб або кількість осіб, які перебувають з ними у трудових відносинах, одночасно не перевищує 10 осіб;</w:t>
      </w:r>
    </w:p>
    <w:p w14:paraId="30671A9F" w14:textId="274FED1B" w:rsidR="006010BC" w:rsidRDefault="00FB4D78" w:rsidP="00FB4D78">
      <w:pPr>
        <w:shd w:val="clear" w:color="auto" w:fill="FFFFFF"/>
        <w:spacing w:after="0" w:line="240" w:lineRule="atLeast"/>
        <w:ind w:firstLine="567"/>
        <w:jc w:val="both"/>
        <w:textAlignment w:val="baseline"/>
        <w:rPr>
          <w:rFonts w:eastAsia="Times New Roman" w:cs="Times New Roman"/>
          <w:color w:val="000000"/>
          <w:szCs w:val="28"/>
          <w:shd w:val="clear" w:color="auto" w:fill="FFFFFF"/>
          <w:lang w:val="uk-UA" w:eastAsia="ru-RU"/>
        </w:rPr>
      </w:pPr>
      <w:r>
        <w:rPr>
          <w:rFonts w:eastAsia="Times New Roman" w:cs="Times New Roman"/>
          <w:color w:val="000000"/>
          <w:szCs w:val="28"/>
          <w:shd w:val="clear" w:color="auto" w:fill="FFFFFF"/>
          <w:lang w:eastAsia="ru-RU"/>
        </w:rPr>
        <w:t> </w:t>
      </w:r>
      <w:r>
        <w:rPr>
          <w:rFonts w:eastAsia="Times New Roman" w:cs="Times New Roman"/>
          <w:color w:val="000000"/>
          <w:szCs w:val="28"/>
          <w:shd w:val="clear" w:color="auto" w:fill="FFFFFF"/>
          <w:lang w:val="uk-UA" w:eastAsia="ru-RU"/>
        </w:rPr>
        <w:t xml:space="preserve"> </w:t>
      </w:r>
      <w:r w:rsidR="00A85AA5" w:rsidRPr="00A85AA5">
        <w:rPr>
          <w:rFonts w:eastAsia="Times New Roman" w:cs="Times New Roman"/>
          <w:color w:val="000000"/>
          <w:szCs w:val="28"/>
          <w:shd w:val="clear" w:color="auto" w:fill="FFFFFF"/>
          <w:lang w:eastAsia="ru-RU"/>
        </w:rPr>
        <w:t xml:space="preserve"> - обсяг доходу не перевищує 834 розміри мінімальної заробітної плати, встановленої законом на 1 січня податкового (звітного) року.</w:t>
      </w:r>
    </w:p>
    <w:p w14:paraId="5D0FB69F" w14:textId="3EDDDC9C" w:rsid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p>
    <w:p w14:paraId="239FFFF8" w14:textId="7EA007A6" w:rsidR="006010BC" w:rsidRPr="00313D4D" w:rsidRDefault="006010BC" w:rsidP="00313D4D">
      <w:pPr>
        <w:pStyle w:val="ab"/>
        <w:numPr>
          <w:ilvl w:val="0"/>
          <w:numId w:val="42"/>
        </w:numPr>
        <w:shd w:val="clear" w:color="auto" w:fill="FFFFFF"/>
        <w:spacing w:line="240" w:lineRule="atLeast"/>
        <w:jc w:val="both"/>
        <w:textAlignment w:val="baseline"/>
        <w:rPr>
          <w:b/>
          <w:bCs/>
          <w:color w:val="000000"/>
          <w:sz w:val="28"/>
          <w:szCs w:val="28"/>
          <w:shd w:val="clear" w:color="auto" w:fill="FFFFFF"/>
        </w:rPr>
      </w:pPr>
      <w:r w:rsidRPr="006010BC">
        <w:rPr>
          <w:b/>
          <w:bCs/>
          <w:color w:val="000000"/>
          <w:sz w:val="28"/>
          <w:szCs w:val="28"/>
          <w:shd w:val="clear" w:color="auto" w:fill="FFFFFF"/>
        </w:rPr>
        <w:t>Об’єкт оподаткування</w:t>
      </w:r>
    </w:p>
    <w:p w14:paraId="03829CF8"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Визначається:</w:t>
      </w:r>
    </w:p>
    <w:p w14:paraId="44CC7DA8"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1) для платників єдиного податку першої групи відповідно  до статті 292 Податкового кодексу України;</w:t>
      </w:r>
    </w:p>
    <w:p w14:paraId="63477C22" w14:textId="77777777" w:rsid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2) для платників єдиного податку другої групи – відповідно до статті 292 Податкового кодексу України.</w:t>
      </w:r>
    </w:p>
    <w:p w14:paraId="5CC35AD6" w14:textId="77777777" w:rsid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p>
    <w:p w14:paraId="285DF463" w14:textId="0B6CD0C7" w:rsidR="006010BC" w:rsidRPr="00313D4D" w:rsidRDefault="006010BC" w:rsidP="00313D4D">
      <w:pPr>
        <w:pStyle w:val="ab"/>
        <w:numPr>
          <w:ilvl w:val="0"/>
          <w:numId w:val="42"/>
        </w:numPr>
        <w:shd w:val="clear" w:color="auto" w:fill="FFFFFF"/>
        <w:spacing w:line="240" w:lineRule="atLeast"/>
        <w:jc w:val="both"/>
        <w:textAlignment w:val="baseline"/>
        <w:rPr>
          <w:color w:val="000000"/>
          <w:sz w:val="28"/>
          <w:szCs w:val="28"/>
          <w:shd w:val="clear" w:color="auto" w:fill="FFFFFF"/>
          <w:lang w:val="uk-UA"/>
        </w:rPr>
      </w:pPr>
      <w:r w:rsidRPr="006010BC">
        <w:rPr>
          <w:b/>
          <w:bCs/>
          <w:color w:val="000000"/>
          <w:sz w:val="28"/>
          <w:szCs w:val="28"/>
          <w:shd w:val="clear" w:color="auto" w:fill="FFFFFF"/>
        </w:rPr>
        <w:t>База оподаткування</w:t>
      </w:r>
    </w:p>
    <w:p w14:paraId="28962B5D" w14:textId="25D1C3DB" w:rsid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eastAsia="ru-RU"/>
        </w:rPr>
      </w:pPr>
      <w:r w:rsidRPr="006010BC">
        <w:rPr>
          <w:rFonts w:eastAsia="Times New Roman" w:cs="Times New Roman"/>
          <w:color w:val="000000"/>
          <w:szCs w:val="28"/>
          <w:shd w:val="clear" w:color="auto" w:fill="FFFFFF"/>
          <w:lang w:eastAsia="ru-RU"/>
        </w:rPr>
        <w:t>База оподаткування для платників єдиного податку першої та другої груп платників єдиного податку визначається відповідно до пункту 293.1 статті 293 Податкового кодексу України.</w:t>
      </w:r>
    </w:p>
    <w:p w14:paraId="7B536818" w14:textId="77777777" w:rsidR="00A30857" w:rsidRPr="006010BC" w:rsidRDefault="00A30857"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p>
    <w:p w14:paraId="240A58F7" w14:textId="23D9297A" w:rsidR="006010BC" w:rsidRPr="00A30857"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A30857">
        <w:rPr>
          <w:rFonts w:eastAsia="Times New Roman" w:cs="Times New Roman"/>
          <w:b/>
          <w:bCs/>
          <w:color w:val="000000"/>
          <w:szCs w:val="28"/>
          <w:shd w:val="clear" w:color="auto" w:fill="FFFFFF"/>
          <w:lang w:eastAsia="ru-RU"/>
        </w:rPr>
        <w:t>4</w:t>
      </w:r>
      <w:r w:rsidR="00A30857" w:rsidRPr="00A30857">
        <w:rPr>
          <w:rFonts w:eastAsia="Times New Roman" w:cs="Times New Roman"/>
          <w:b/>
          <w:bCs/>
          <w:color w:val="000000"/>
          <w:szCs w:val="28"/>
          <w:shd w:val="clear" w:color="auto" w:fill="FFFFFF"/>
          <w:lang w:val="uk-UA" w:eastAsia="ru-RU"/>
        </w:rPr>
        <w:t>.</w:t>
      </w:r>
      <w:r w:rsidRPr="00A30857">
        <w:rPr>
          <w:rFonts w:eastAsia="Times New Roman" w:cs="Times New Roman"/>
          <w:b/>
          <w:bCs/>
          <w:color w:val="000000"/>
          <w:szCs w:val="28"/>
          <w:shd w:val="clear" w:color="auto" w:fill="FFFFFF"/>
          <w:lang w:eastAsia="ru-RU"/>
        </w:rPr>
        <w:t xml:space="preserve"> Ставка податку</w:t>
      </w:r>
      <w:r w:rsidRPr="00A30857">
        <w:rPr>
          <w:rFonts w:eastAsia="Times New Roman" w:cs="Times New Roman"/>
          <w:color w:val="000000"/>
          <w:szCs w:val="28"/>
          <w:shd w:val="clear" w:color="auto" w:fill="FFFFFF"/>
          <w:lang w:eastAsia="ru-RU"/>
        </w:rPr>
        <w:t>.</w:t>
      </w:r>
    </w:p>
    <w:p w14:paraId="3C03CED4"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Встановити ставки єдиного податку:</w:t>
      </w:r>
    </w:p>
    <w:p w14:paraId="79225F59"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 xml:space="preserve">1) для першої групи платників єдиного податку у розмірі 10 відсотків до розміру прожиткового мінімуму для працездатних осіб, встановленого </w:t>
      </w:r>
      <w:r w:rsidRPr="006010BC">
        <w:rPr>
          <w:rFonts w:eastAsia="Times New Roman" w:cs="Times New Roman"/>
          <w:color w:val="000000"/>
          <w:szCs w:val="28"/>
          <w:shd w:val="clear" w:color="auto" w:fill="FFFFFF"/>
          <w:lang w:eastAsia="ru-RU"/>
        </w:rPr>
        <w:lastRenderedPageBreak/>
        <w:t>законом на 1 січня податкового (звітного) року для всіх видів господарської діяльності, з розрахунку на календарний місяць;</w:t>
      </w:r>
    </w:p>
    <w:p w14:paraId="36B0CC59" w14:textId="36C183B1"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val="uk-UA" w:eastAsia="ru-RU"/>
        </w:rPr>
        <w:t>2) другої групи платни</w:t>
      </w:r>
      <w:r w:rsidR="00A30857">
        <w:rPr>
          <w:rFonts w:eastAsia="Times New Roman" w:cs="Times New Roman"/>
          <w:color w:val="000000"/>
          <w:szCs w:val="28"/>
          <w:shd w:val="clear" w:color="auto" w:fill="FFFFFF"/>
          <w:lang w:val="uk-UA" w:eastAsia="ru-RU"/>
        </w:rPr>
        <w:t>ків єдиного податку у розмірі 15</w:t>
      </w:r>
      <w:r w:rsidRPr="006010BC">
        <w:rPr>
          <w:rFonts w:eastAsia="Times New Roman" w:cs="Times New Roman"/>
          <w:color w:val="000000"/>
          <w:szCs w:val="28"/>
          <w:shd w:val="clear" w:color="auto" w:fill="FFFFFF"/>
          <w:lang w:val="uk-UA" w:eastAsia="ru-RU"/>
        </w:rPr>
        <w:t xml:space="preserve"> відсотків до розміру мінімальної заробітної плати, встановленої законом на 1 січня податкового (звітного) року для всіх видів господарської діяльності, з розрахунку на календарний місяць;</w:t>
      </w:r>
    </w:p>
    <w:p w14:paraId="379C4547" w14:textId="6C116C34" w:rsid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eastAsia="ru-RU"/>
        </w:rPr>
      </w:pPr>
      <w:r w:rsidRPr="006010BC">
        <w:rPr>
          <w:rFonts w:eastAsia="Times New Roman" w:cs="Times New Roman"/>
          <w:color w:val="000000"/>
          <w:szCs w:val="28"/>
          <w:shd w:val="clear" w:color="auto" w:fill="FFFFFF"/>
          <w:lang w:eastAsia="ru-RU"/>
        </w:rPr>
        <w:t xml:space="preserve">3) ставки єдиного податку для першої та другої груп платників єдиного податку застосовуються з особливостями, встановленими вимогами пунктів 293.4, 293.6, 293.7 та 293.8 статті </w:t>
      </w:r>
      <w:r w:rsidR="00A30857">
        <w:rPr>
          <w:rFonts w:eastAsia="Times New Roman" w:cs="Times New Roman"/>
          <w:color w:val="000000"/>
          <w:szCs w:val="28"/>
          <w:shd w:val="clear" w:color="auto" w:fill="FFFFFF"/>
          <w:lang w:eastAsia="ru-RU"/>
        </w:rPr>
        <w:t>293 Податкового кодексу України</w:t>
      </w:r>
    </w:p>
    <w:p w14:paraId="7371078A" w14:textId="77777777" w:rsidR="00A30857" w:rsidRPr="006010BC" w:rsidRDefault="00A30857"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p>
    <w:p w14:paraId="489BD4CB" w14:textId="47BE93B6" w:rsidR="00A30857" w:rsidRPr="00313D4D" w:rsidRDefault="006010BC" w:rsidP="00313D4D">
      <w:pPr>
        <w:shd w:val="clear" w:color="auto" w:fill="FFFFFF"/>
        <w:spacing w:after="0" w:line="240" w:lineRule="atLeast"/>
        <w:ind w:firstLine="720"/>
        <w:jc w:val="both"/>
        <w:textAlignment w:val="baseline"/>
        <w:rPr>
          <w:rFonts w:eastAsia="Times New Roman" w:cs="Times New Roman"/>
          <w:b/>
          <w:bCs/>
          <w:color w:val="000000"/>
          <w:szCs w:val="28"/>
          <w:shd w:val="clear" w:color="auto" w:fill="FFFFFF"/>
          <w:lang w:eastAsia="ru-RU"/>
        </w:rPr>
      </w:pPr>
      <w:r w:rsidRPr="00A30857">
        <w:rPr>
          <w:rFonts w:eastAsia="Times New Roman" w:cs="Times New Roman"/>
          <w:b/>
          <w:bCs/>
          <w:color w:val="000000"/>
          <w:szCs w:val="28"/>
          <w:shd w:val="clear" w:color="auto" w:fill="FFFFFF"/>
          <w:lang w:eastAsia="ru-RU"/>
        </w:rPr>
        <w:t>5</w:t>
      </w:r>
      <w:r w:rsidR="00A30857">
        <w:rPr>
          <w:rFonts w:eastAsia="Times New Roman" w:cs="Times New Roman"/>
          <w:b/>
          <w:bCs/>
          <w:color w:val="000000"/>
          <w:szCs w:val="28"/>
          <w:shd w:val="clear" w:color="auto" w:fill="FFFFFF"/>
          <w:lang w:val="uk-UA" w:eastAsia="ru-RU"/>
        </w:rPr>
        <w:t>.</w:t>
      </w:r>
      <w:r w:rsidRPr="00A30857">
        <w:rPr>
          <w:rFonts w:eastAsia="Times New Roman" w:cs="Times New Roman"/>
          <w:b/>
          <w:bCs/>
          <w:color w:val="000000"/>
          <w:szCs w:val="28"/>
          <w:shd w:val="clear" w:color="auto" w:fill="FFFFFF"/>
          <w:lang w:eastAsia="ru-RU"/>
        </w:rPr>
        <w:t xml:space="preserve"> Податковий  період</w:t>
      </w:r>
    </w:p>
    <w:p w14:paraId="734EC97A"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Податковий період встановлюється відповідно до статті  294 Податкового кодексу України.</w:t>
      </w:r>
    </w:p>
    <w:p w14:paraId="309445CF"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val="uk-UA" w:eastAsia="ru-RU"/>
        </w:rPr>
        <w:t> </w:t>
      </w:r>
    </w:p>
    <w:p w14:paraId="0FE16A6F" w14:textId="2B7ACDFB" w:rsidR="006010BC" w:rsidRPr="006010BC" w:rsidRDefault="00A30857" w:rsidP="00313D4D">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A30857">
        <w:rPr>
          <w:rFonts w:eastAsia="Times New Roman" w:cs="Times New Roman"/>
          <w:b/>
          <w:bCs/>
          <w:color w:val="000000"/>
          <w:szCs w:val="28"/>
          <w:shd w:val="clear" w:color="auto" w:fill="FFFFFF"/>
          <w:lang w:val="uk-UA" w:eastAsia="ru-RU"/>
        </w:rPr>
        <w:t>6</w:t>
      </w:r>
      <w:r w:rsidR="006010BC" w:rsidRPr="00A30857">
        <w:rPr>
          <w:rFonts w:eastAsia="Times New Roman" w:cs="Times New Roman"/>
          <w:b/>
          <w:bCs/>
          <w:color w:val="000000"/>
          <w:szCs w:val="28"/>
          <w:shd w:val="clear" w:color="auto" w:fill="FFFFFF"/>
          <w:lang w:eastAsia="ru-RU"/>
        </w:rPr>
        <w:t>. Порядок обчислення податку</w:t>
      </w:r>
    </w:p>
    <w:p w14:paraId="55BCDD7E"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Порядок обчислення податку встановлюється відповідно до  статті  295 Податкового кодексу України з урахуванням особливостей, визначених статтею  297 Податкового кодексу України.</w:t>
      </w:r>
    </w:p>
    <w:p w14:paraId="498A1B51"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val="uk-UA" w:eastAsia="ru-RU"/>
        </w:rPr>
        <w:t> </w:t>
      </w:r>
    </w:p>
    <w:p w14:paraId="2D337B49" w14:textId="3894B614" w:rsidR="00DE3726" w:rsidRPr="00313D4D" w:rsidRDefault="006010BC" w:rsidP="00313D4D">
      <w:pPr>
        <w:shd w:val="clear" w:color="auto" w:fill="FFFFFF"/>
        <w:spacing w:after="0" w:line="240" w:lineRule="atLeast"/>
        <w:ind w:firstLine="720"/>
        <w:jc w:val="both"/>
        <w:textAlignment w:val="baseline"/>
        <w:rPr>
          <w:rFonts w:eastAsia="Times New Roman" w:cs="Times New Roman"/>
          <w:b/>
          <w:bCs/>
          <w:color w:val="000000"/>
          <w:szCs w:val="28"/>
          <w:shd w:val="clear" w:color="auto" w:fill="FFFFFF"/>
          <w:lang w:eastAsia="ru-RU"/>
        </w:rPr>
      </w:pPr>
      <w:r w:rsidRPr="00A30857">
        <w:rPr>
          <w:rFonts w:eastAsia="Times New Roman" w:cs="Times New Roman"/>
          <w:b/>
          <w:bCs/>
          <w:color w:val="000000"/>
          <w:szCs w:val="28"/>
          <w:shd w:val="clear" w:color="auto" w:fill="FFFFFF"/>
          <w:lang w:eastAsia="ru-RU"/>
        </w:rPr>
        <w:t>7.</w:t>
      </w:r>
      <w:r w:rsidR="00A30857">
        <w:rPr>
          <w:rFonts w:eastAsia="Times New Roman" w:cs="Times New Roman"/>
          <w:b/>
          <w:bCs/>
          <w:color w:val="000000"/>
          <w:szCs w:val="28"/>
          <w:shd w:val="clear" w:color="auto" w:fill="FFFFFF"/>
          <w:lang w:val="uk-UA" w:eastAsia="ru-RU"/>
        </w:rPr>
        <w:t xml:space="preserve"> </w:t>
      </w:r>
      <w:r w:rsidRPr="00A30857">
        <w:rPr>
          <w:rFonts w:eastAsia="Times New Roman" w:cs="Times New Roman"/>
          <w:b/>
          <w:bCs/>
          <w:color w:val="000000"/>
          <w:szCs w:val="28"/>
          <w:shd w:val="clear" w:color="auto" w:fill="FFFFFF"/>
          <w:lang w:eastAsia="ru-RU"/>
        </w:rPr>
        <w:t>Строки  та порядок сплати податку</w:t>
      </w:r>
    </w:p>
    <w:p w14:paraId="00146A05"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Строк та порядок сплати податку визначаються відповідно до статті  295 Податкового кодексу України з урахуванням особливостей, визначених статтею  297 Податкового кодексу України.</w:t>
      </w:r>
    </w:p>
    <w:p w14:paraId="2A33E81B"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val="uk-UA" w:eastAsia="ru-RU"/>
        </w:rPr>
        <w:t> </w:t>
      </w:r>
    </w:p>
    <w:p w14:paraId="7E44C4A3" w14:textId="712DD2D9" w:rsidR="006010BC" w:rsidRPr="006010BC" w:rsidRDefault="006010BC" w:rsidP="00313D4D">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A30857">
        <w:rPr>
          <w:rFonts w:eastAsia="Times New Roman" w:cs="Times New Roman"/>
          <w:b/>
          <w:bCs/>
          <w:color w:val="000000"/>
          <w:szCs w:val="28"/>
          <w:shd w:val="clear" w:color="auto" w:fill="FFFFFF"/>
          <w:lang w:eastAsia="ru-RU"/>
        </w:rPr>
        <w:t>8. Строк та порядок подання звітності про обчислення і сплату податку</w:t>
      </w:r>
    </w:p>
    <w:p w14:paraId="2F38A2D8"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Строк та порядок подання звітності про обчислення і сплату податку визначено в статті  296 Податкового кодексу України з урахуванням особливостей, визначених статтею  297 Податкового кодексу України.</w:t>
      </w:r>
    </w:p>
    <w:p w14:paraId="799203A6" w14:textId="71B1FB7E" w:rsidR="00583A27" w:rsidRPr="000319F9" w:rsidRDefault="000319F9" w:rsidP="000319F9">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Pr>
          <w:rFonts w:eastAsia="Times New Roman" w:cs="Times New Roman"/>
          <w:color w:val="000000"/>
          <w:szCs w:val="28"/>
          <w:shd w:val="clear" w:color="auto" w:fill="FFFFFF"/>
          <w:lang w:val="uk-UA" w:eastAsia="ru-RU"/>
        </w:rPr>
        <w:t> </w:t>
      </w:r>
    </w:p>
    <w:p w14:paraId="71A2DE41" w14:textId="77777777" w:rsidR="00583A27" w:rsidRPr="00583A27" w:rsidRDefault="00583A27" w:rsidP="00583A27">
      <w:pPr>
        <w:widowControl w:val="0"/>
        <w:autoSpaceDE w:val="0"/>
        <w:autoSpaceDN w:val="0"/>
        <w:adjustRightInd w:val="0"/>
        <w:spacing w:after="0" w:line="240" w:lineRule="atLeast"/>
        <w:jc w:val="both"/>
        <w:rPr>
          <w:rFonts w:eastAsia="Times New Roman" w:cs="Times New Roman"/>
          <w:szCs w:val="28"/>
          <w:lang w:val="uk-UA" w:eastAsia="ru-RU"/>
        </w:rPr>
      </w:pPr>
    </w:p>
    <w:p w14:paraId="103553A2" w14:textId="77777777" w:rsidR="00583A27" w:rsidRPr="00583A27" w:rsidRDefault="00583A27" w:rsidP="00583A27">
      <w:pPr>
        <w:spacing w:after="0" w:line="240" w:lineRule="atLeast"/>
        <w:jc w:val="both"/>
        <w:rPr>
          <w:rFonts w:eastAsia="Times New Roman" w:cs="Times New Roman"/>
          <w:b/>
          <w:color w:val="000000"/>
          <w:szCs w:val="28"/>
          <w:shd w:val="clear" w:color="auto" w:fill="FFFFFF"/>
          <w:lang w:val="uk-UA" w:eastAsia="ru-RU"/>
        </w:rPr>
      </w:pPr>
      <w:r w:rsidRPr="00583A27">
        <w:rPr>
          <w:rFonts w:eastAsia="Times New Roman" w:cs="Times New Roman"/>
          <w:b/>
          <w:szCs w:val="28"/>
          <w:lang w:val="uk-UA" w:eastAsia="ru-RU"/>
        </w:rPr>
        <w:t>Секретар сільської ради</w:t>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t>Ганна КОЛОМІЄЦЬ</w:t>
      </w:r>
    </w:p>
    <w:p w14:paraId="68D6369B" w14:textId="77777777" w:rsidR="00583A27" w:rsidRPr="00583A27" w:rsidRDefault="00583A27" w:rsidP="00583A27">
      <w:pPr>
        <w:keepNext/>
        <w:keepLines/>
        <w:spacing w:after="0"/>
        <w:ind w:left="5812"/>
        <w:rPr>
          <w:rFonts w:eastAsia="Times New Roman" w:cs="Times New Roman"/>
          <w:noProof/>
          <w:sz w:val="24"/>
          <w:szCs w:val="24"/>
          <w:lang w:val="uk-UA" w:eastAsia="ru-RU"/>
        </w:rPr>
      </w:pPr>
    </w:p>
    <w:p w14:paraId="7CF9C075" w14:textId="77777777" w:rsidR="00583A27" w:rsidRPr="00583A27" w:rsidRDefault="00583A27" w:rsidP="00791DBA">
      <w:pPr>
        <w:keepNext/>
        <w:keepLines/>
        <w:pageBreakBefore/>
        <w:spacing w:after="0"/>
        <w:rPr>
          <w:rFonts w:eastAsia="Times New Roman" w:cs="Times New Roman"/>
          <w:noProof/>
          <w:sz w:val="16"/>
          <w:szCs w:val="16"/>
          <w:lang w:val="uk-UA" w:eastAsia="ru-RU"/>
        </w:rPr>
      </w:pPr>
    </w:p>
    <w:p w14:paraId="76925237" w14:textId="766BB429" w:rsidR="0067101B" w:rsidRPr="0067101B" w:rsidRDefault="00583A27" w:rsidP="0067101B">
      <w:pPr>
        <w:keepNext/>
        <w:spacing w:after="0"/>
        <w:ind w:left="5520"/>
        <w:rPr>
          <w:rFonts w:eastAsia="Times New Roman" w:cs="Times New Roman"/>
          <w:noProof/>
          <w:sz w:val="24"/>
          <w:szCs w:val="24"/>
          <w:lang w:val="uk-UA" w:eastAsia="ru-RU"/>
        </w:rPr>
      </w:pPr>
      <w:r w:rsidRPr="00583A27">
        <w:rPr>
          <w:rFonts w:eastAsia="Times New Roman" w:cs="Times New Roman"/>
          <w:noProof/>
          <w:sz w:val="24"/>
          <w:szCs w:val="24"/>
          <w:lang w:val="uk-UA" w:eastAsia="ru-RU"/>
        </w:rPr>
        <w:t>Додаток 2</w:t>
      </w:r>
      <w:r w:rsidR="0067101B">
        <w:rPr>
          <w:rFonts w:eastAsia="Times New Roman" w:cs="Times New Roman"/>
          <w:noProof/>
          <w:sz w:val="24"/>
          <w:szCs w:val="24"/>
          <w:lang w:val="uk-UA" w:eastAsia="ru-RU"/>
        </w:rPr>
        <w:t xml:space="preserve">  </w:t>
      </w:r>
      <w:r w:rsidRPr="00583A27">
        <w:rPr>
          <w:rFonts w:eastAsia="Times New Roman" w:cs="Times New Roman"/>
          <w:noProof/>
          <w:sz w:val="24"/>
          <w:szCs w:val="24"/>
          <w:lang w:val="uk-UA" w:eastAsia="ru-RU"/>
        </w:rPr>
        <w:br/>
      </w:r>
      <w:r w:rsidR="0067101B">
        <w:rPr>
          <w:rFonts w:eastAsia="Times New Roman" w:cs="Times New Roman"/>
          <w:noProof/>
          <w:sz w:val="24"/>
          <w:szCs w:val="24"/>
          <w:lang w:val="uk-UA" w:eastAsia="ru-RU"/>
        </w:rPr>
        <w:t>д</w:t>
      </w:r>
      <w:r w:rsidR="0067101B" w:rsidRPr="0067101B">
        <w:rPr>
          <w:rFonts w:eastAsia="Times New Roman" w:cs="Times New Roman"/>
          <w:noProof/>
          <w:sz w:val="24"/>
          <w:szCs w:val="24"/>
          <w:lang w:val="uk-UA" w:eastAsia="ru-RU"/>
        </w:rPr>
        <w:t>о рішення Великосеверинівської сільської ради від 11.07.2025р. №1841</w:t>
      </w:r>
    </w:p>
    <w:p w14:paraId="7346D11F" w14:textId="7DBDD49C" w:rsidR="004229AB" w:rsidRDefault="004229AB" w:rsidP="0067101B">
      <w:pPr>
        <w:keepNext/>
        <w:spacing w:after="0"/>
        <w:ind w:left="5520"/>
        <w:rPr>
          <w:rFonts w:eastAsia="Times New Roman" w:cs="Times New Roman"/>
          <w:sz w:val="24"/>
          <w:szCs w:val="24"/>
          <w:lang w:val="uk-UA" w:eastAsia="ru-RU"/>
        </w:rPr>
      </w:pPr>
    </w:p>
    <w:p w14:paraId="474903DC" w14:textId="77777777" w:rsidR="004229AB" w:rsidRPr="00583A27" w:rsidRDefault="004229AB" w:rsidP="00583A27">
      <w:pPr>
        <w:shd w:val="clear" w:color="auto" w:fill="FFFFFF"/>
        <w:spacing w:after="0"/>
        <w:ind w:left="5520"/>
        <w:textAlignment w:val="baseline"/>
        <w:rPr>
          <w:rFonts w:eastAsia="Times New Roman" w:cs="Times New Roman"/>
          <w:b/>
          <w:noProof/>
          <w:szCs w:val="28"/>
          <w:lang w:val="uk-UA" w:eastAsia="ru-RU"/>
        </w:rPr>
      </w:pPr>
    </w:p>
    <w:p w14:paraId="6D801CF0" w14:textId="77777777" w:rsidR="00583A27" w:rsidRPr="00583A27" w:rsidRDefault="00583A27" w:rsidP="00583A27">
      <w:pPr>
        <w:keepNext/>
        <w:keepLines/>
        <w:tabs>
          <w:tab w:val="left" w:pos="0"/>
        </w:tabs>
        <w:spacing w:after="0"/>
        <w:jc w:val="center"/>
        <w:rPr>
          <w:rFonts w:eastAsia="Times New Roman" w:cs="Times New Roman"/>
          <w:b/>
          <w:noProof/>
          <w:szCs w:val="28"/>
          <w:lang w:val="uk-UA" w:eastAsia="ru-RU"/>
        </w:rPr>
      </w:pPr>
      <w:r w:rsidRPr="00583A27">
        <w:rPr>
          <w:rFonts w:eastAsia="Times New Roman" w:cs="Times New Roman"/>
          <w:b/>
          <w:noProof/>
          <w:szCs w:val="28"/>
          <w:lang w:val="uk-UA" w:eastAsia="ru-RU"/>
        </w:rPr>
        <w:t>Податок на нерухоме майно, відмінне від земельної ділянки</w:t>
      </w:r>
    </w:p>
    <w:p w14:paraId="3080EC40" w14:textId="45253D1A" w:rsidR="00DE3726" w:rsidRPr="00DE3726" w:rsidRDefault="00DE3726" w:rsidP="00DE3726">
      <w:pPr>
        <w:tabs>
          <w:tab w:val="left" w:pos="-142"/>
          <w:tab w:val="left" w:pos="0"/>
          <w:tab w:val="num" w:pos="720"/>
        </w:tabs>
        <w:spacing w:after="0"/>
        <w:jc w:val="both"/>
        <w:rPr>
          <w:rFonts w:eastAsia="SimSun" w:cs="Times New Roman"/>
          <w:color w:val="000000"/>
          <w:szCs w:val="28"/>
          <w:lang w:val="uk-UA" w:eastAsia="ru-RU"/>
        </w:rPr>
      </w:pPr>
    </w:p>
    <w:p w14:paraId="6B2DED80" w14:textId="1EBA2778" w:rsidR="00DE3726" w:rsidRPr="00313D4D" w:rsidRDefault="000319F9" w:rsidP="00313D4D">
      <w:pPr>
        <w:pStyle w:val="ab"/>
        <w:tabs>
          <w:tab w:val="left" w:pos="-142"/>
          <w:tab w:val="left" w:pos="0"/>
        </w:tabs>
        <w:ind w:left="0"/>
        <w:jc w:val="both"/>
        <w:rPr>
          <w:rFonts w:eastAsia="SimSun"/>
          <w:b/>
          <w:bCs/>
          <w:color w:val="000000"/>
          <w:sz w:val="28"/>
          <w:szCs w:val="28"/>
        </w:rPr>
      </w:pPr>
      <w:r>
        <w:rPr>
          <w:rFonts w:eastAsia="SimSun"/>
          <w:b/>
          <w:bCs/>
          <w:color w:val="000000"/>
          <w:sz w:val="28"/>
          <w:szCs w:val="28"/>
          <w:lang w:val="uk-UA"/>
        </w:rPr>
        <w:t>1.</w:t>
      </w:r>
      <w:r w:rsidR="00DE3726" w:rsidRPr="00DE3726">
        <w:rPr>
          <w:rFonts w:eastAsia="SimSun"/>
          <w:b/>
          <w:bCs/>
          <w:color w:val="000000"/>
          <w:sz w:val="28"/>
          <w:szCs w:val="28"/>
        </w:rPr>
        <w:t>Платники податку</w:t>
      </w:r>
    </w:p>
    <w:p w14:paraId="1AB56818" w14:textId="18D245E5" w:rsidR="00DE3726" w:rsidRDefault="00DE3726" w:rsidP="00DE3726">
      <w:pPr>
        <w:tabs>
          <w:tab w:val="left" w:pos="-142"/>
          <w:tab w:val="left" w:pos="0"/>
          <w:tab w:val="num" w:pos="720"/>
        </w:tabs>
        <w:spacing w:after="0"/>
        <w:ind w:firstLine="567"/>
        <w:jc w:val="both"/>
        <w:rPr>
          <w:rFonts w:eastAsia="SimSun" w:cs="Times New Roman"/>
          <w:color w:val="000000"/>
          <w:szCs w:val="28"/>
          <w:lang w:eastAsia="ru-RU"/>
        </w:rPr>
      </w:pPr>
      <w:r w:rsidRPr="00DE3726">
        <w:rPr>
          <w:rFonts w:eastAsia="SimSun" w:cs="Times New Roman"/>
          <w:color w:val="000000"/>
          <w:szCs w:val="28"/>
          <w:lang w:eastAsia="ru-RU"/>
        </w:rPr>
        <w:t>Платники податку визначені пунктом 266.1 статті 266 Податкового кодексу України.</w:t>
      </w:r>
    </w:p>
    <w:p w14:paraId="4E79D341" w14:textId="77777777" w:rsidR="00DE3726" w:rsidRP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p>
    <w:p w14:paraId="46491764" w14:textId="2AB29B42" w:rsidR="00DE3726" w:rsidRPr="00313D4D" w:rsidRDefault="000319F9" w:rsidP="00313D4D">
      <w:pPr>
        <w:pStyle w:val="ab"/>
        <w:tabs>
          <w:tab w:val="left" w:pos="-142"/>
          <w:tab w:val="left" w:pos="142"/>
          <w:tab w:val="left" w:pos="426"/>
        </w:tabs>
        <w:ind w:left="0"/>
        <w:jc w:val="both"/>
        <w:rPr>
          <w:rFonts w:eastAsia="SimSun"/>
          <w:b/>
          <w:bCs/>
          <w:color w:val="000000"/>
          <w:sz w:val="28"/>
          <w:szCs w:val="28"/>
        </w:rPr>
      </w:pPr>
      <w:r>
        <w:rPr>
          <w:rFonts w:eastAsia="SimSun"/>
          <w:b/>
          <w:bCs/>
          <w:color w:val="000000"/>
          <w:sz w:val="28"/>
          <w:szCs w:val="28"/>
          <w:lang w:val="uk-UA"/>
        </w:rPr>
        <w:t>2.</w:t>
      </w:r>
      <w:r w:rsidR="00313D4D">
        <w:rPr>
          <w:rFonts w:eastAsia="SimSun"/>
          <w:b/>
          <w:bCs/>
          <w:color w:val="000000"/>
          <w:sz w:val="28"/>
          <w:szCs w:val="28"/>
        </w:rPr>
        <w:t>Об’єкт оподаткування</w:t>
      </w:r>
    </w:p>
    <w:p w14:paraId="32047252" w14:textId="556D560B" w:rsidR="00DE3726" w:rsidRPr="00313D4D" w:rsidRDefault="00DE3726" w:rsidP="00313D4D">
      <w:pPr>
        <w:tabs>
          <w:tab w:val="left" w:pos="-142"/>
          <w:tab w:val="left" w:pos="0"/>
          <w:tab w:val="num" w:pos="720"/>
        </w:tabs>
        <w:spacing w:after="0"/>
        <w:ind w:firstLine="567"/>
        <w:jc w:val="both"/>
        <w:rPr>
          <w:rFonts w:eastAsia="SimSun" w:cs="Times New Roman"/>
          <w:color w:val="000000"/>
          <w:szCs w:val="28"/>
          <w:lang w:eastAsia="ru-RU"/>
        </w:rPr>
      </w:pPr>
      <w:r w:rsidRPr="00DE3726">
        <w:rPr>
          <w:rFonts w:eastAsia="SimSun" w:cs="Times New Roman"/>
          <w:color w:val="000000"/>
          <w:szCs w:val="28"/>
          <w:lang w:eastAsia="ru-RU"/>
        </w:rPr>
        <w:t>Об’єкт оподаткування визначено пунктом 266.2 статті 266 Податкового кодексу України. Не є об’єктами оподаткування об’єкти, які визначені пунктом 266.2.2  ПКУ.</w:t>
      </w:r>
    </w:p>
    <w:p w14:paraId="00C98ACC" w14:textId="4EAA7C3A" w:rsidR="00DE3726" w:rsidRPr="00313D4D" w:rsidRDefault="00DE3726" w:rsidP="00313D4D">
      <w:pPr>
        <w:tabs>
          <w:tab w:val="left" w:pos="-142"/>
          <w:tab w:val="left" w:pos="0"/>
          <w:tab w:val="num" w:pos="720"/>
        </w:tabs>
        <w:spacing w:after="0"/>
        <w:jc w:val="both"/>
        <w:rPr>
          <w:rFonts w:eastAsia="SimSun" w:cs="Times New Roman"/>
          <w:color w:val="000000"/>
          <w:szCs w:val="28"/>
          <w:lang w:val="uk-UA" w:eastAsia="ru-RU"/>
        </w:rPr>
      </w:pPr>
      <w:r w:rsidRPr="00DE3726">
        <w:rPr>
          <w:rFonts w:eastAsia="SimSun" w:cs="Times New Roman"/>
          <w:b/>
          <w:bCs/>
          <w:color w:val="000000"/>
          <w:szCs w:val="28"/>
          <w:lang w:eastAsia="ru-RU"/>
        </w:rPr>
        <w:t>3. База оподаткування</w:t>
      </w:r>
    </w:p>
    <w:p w14:paraId="0C238F75" w14:textId="5117877A" w:rsidR="00DE3726" w:rsidRDefault="00DE3726" w:rsidP="00DE3726">
      <w:pPr>
        <w:tabs>
          <w:tab w:val="left" w:pos="-142"/>
          <w:tab w:val="left" w:pos="0"/>
          <w:tab w:val="num" w:pos="720"/>
        </w:tabs>
        <w:spacing w:after="0"/>
        <w:ind w:firstLine="567"/>
        <w:jc w:val="both"/>
        <w:rPr>
          <w:rFonts w:eastAsia="SimSun" w:cs="Times New Roman"/>
          <w:color w:val="000000"/>
          <w:szCs w:val="28"/>
          <w:lang w:eastAsia="ru-RU"/>
        </w:rPr>
      </w:pPr>
      <w:r w:rsidRPr="00DE3726">
        <w:rPr>
          <w:rFonts w:eastAsia="SimSun" w:cs="Times New Roman"/>
          <w:color w:val="000000"/>
          <w:szCs w:val="28"/>
          <w:lang w:eastAsia="ru-RU"/>
        </w:rPr>
        <w:t>База оподаткування визначена пунктом 266.3 статті 266 Податкового кодексу України.</w:t>
      </w:r>
    </w:p>
    <w:p w14:paraId="0EB528AB" w14:textId="77777777" w:rsidR="00DE3726" w:rsidRP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p>
    <w:p w14:paraId="7D3E10CD" w14:textId="4D5B927C" w:rsidR="00DE3726" w:rsidRPr="00313D4D" w:rsidRDefault="00DE3726" w:rsidP="00313D4D">
      <w:pPr>
        <w:tabs>
          <w:tab w:val="left" w:pos="-142"/>
          <w:tab w:val="left" w:pos="0"/>
          <w:tab w:val="num" w:pos="720"/>
        </w:tabs>
        <w:spacing w:after="0"/>
        <w:jc w:val="both"/>
        <w:rPr>
          <w:rFonts w:eastAsia="SimSun" w:cs="Times New Roman"/>
          <w:color w:val="000000"/>
          <w:szCs w:val="28"/>
          <w:lang w:val="uk-UA" w:eastAsia="ru-RU"/>
        </w:rPr>
      </w:pPr>
      <w:r w:rsidRPr="00DE3726">
        <w:rPr>
          <w:rFonts w:eastAsia="SimSun" w:cs="Times New Roman"/>
          <w:b/>
          <w:bCs/>
          <w:color w:val="000000"/>
          <w:szCs w:val="28"/>
          <w:lang w:eastAsia="ru-RU"/>
        </w:rPr>
        <w:t>4. Пільги із сплати податку</w:t>
      </w:r>
    </w:p>
    <w:p w14:paraId="6B00E9C4" w14:textId="1FE05C35" w:rsidR="00DE3726" w:rsidRP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r w:rsidRPr="00DE3726">
        <w:rPr>
          <w:rFonts w:eastAsia="SimSun" w:cs="Times New Roman"/>
          <w:color w:val="000000"/>
          <w:szCs w:val="28"/>
          <w:lang w:eastAsia="ru-RU"/>
        </w:rPr>
        <w:t>Пільги для фізичних та юридичних осіб, надані відповідно до пункту 266.4 статті 266 Податкового кодексу України. .  Відповідно до статті 266.4.2 Податкового кодексу України встановити пільги для військових формувань,  закладів охорони здоров’я, органів і підрозділів ДСНС тапожежних команд, які розташовані на території громади, за всіма категоріями об’єктів нерухомості в розмірі 100%.</w:t>
      </w:r>
    </w:p>
    <w:p w14:paraId="35087A39" w14:textId="77777777" w:rsid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r w:rsidRPr="00DE3726">
        <w:rPr>
          <w:rFonts w:eastAsia="SimSun" w:cs="Times New Roman"/>
          <w:color w:val="000000"/>
          <w:szCs w:val="28"/>
          <w:lang w:val="uk-UA" w:eastAsia="ru-RU"/>
        </w:rPr>
        <w:t> </w:t>
      </w:r>
    </w:p>
    <w:p w14:paraId="45978BE7" w14:textId="47CE5F03" w:rsidR="00DE3726" w:rsidRDefault="00DE3726" w:rsidP="00313D4D">
      <w:pPr>
        <w:tabs>
          <w:tab w:val="left" w:pos="-142"/>
          <w:tab w:val="left" w:pos="0"/>
          <w:tab w:val="num" w:pos="720"/>
        </w:tabs>
        <w:spacing w:after="0"/>
        <w:jc w:val="both"/>
        <w:rPr>
          <w:rFonts w:eastAsia="SimSun" w:cs="Times New Roman"/>
          <w:color w:val="000000"/>
          <w:szCs w:val="28"/>
          <w:lang w:val="uk-UA" w:eastAsia="ru-RU"/>
        </w:rPr>
      </w:pPr>
      <w:r w:rsidRPr="003F7BC9">
        <w:rPr>
          <w:rFonts w:eastAsia="SimSun" w:cs="Times New Roman"/>
          <w:b/>
          <w:bCs/>
          <w:color w:val="000000"/>
          <w:szCs w:val="28"/>
          <w:lang w:val="uk-UA" w:eastAsia="ru-RU"/>
        </w:rPr>
        <w:t>5. Ставка податку</w:t>
      </w:r>
    </w:p>
    <w:p w14:paraId="03178E78" w14:textId="61DEE885" w:rsidR="00DE3726" w:rsidRP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r w:rsidRPr="00DE3726">
        <w:rPr>
          <w:rFonts w:eastAsia="SimSun" w:cs="Times New Roman"/>
          <w:color w:val="000000"/>
          <w:szCs w:val="28"/>
          <w:lang w:val="uk-UA" w:eastAsia="ru-RU"/>
        </w:rPr>
        <w:t>Ставки податку для об’єктів житлової та/або нежитлової нерухомості, що перебувають у власності фізичних та юридичних осіб, встановлюються залежно від місця розташування (зональності) та типів таких об’єктів нерухомості у розмірі, що не перевищує 1,5 відсотка розміру мінімальної заробітної плати, встановленої законом на 1 січня звітного (податкового) року, за 1 квадратний метр бази оподаткування (ст.266.5.1 Податкового кодексу України) відповідно до додатку 3.1( додається).</w:t>
      </w:r>
    </w:p>
    <w:p w14:paraId="39C142D3" w14:textId="788A9485" w:rsidR="00DE3726" w:rsidRP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r>
        <w:rPr>
          <w:rFonts w:eastAsia="SimSun" w:cs="Times New Roman"/>
          <w:b/>
          <w:bCs/>
          <w:color w:val="000000"/>
          <w:szCs w:val="28"/>
          <w:lang w:val="uk-UA" w:eastAsia="ru-RU"/>
        </w:rPr>
        <w:t> </w:t>
      </w:r>
    </w:p>
    <w:p w14:paraId="72F45FCA" w14:textId="3DDAA01E" w:rsidR="00DE3726" w:rsidRPr="00313D4D" w:rsidRDefault="00DE3726" w:rsidP="00313D4D">
      <w:pPr>
        <w:tabs>
          <w:tab w:val="left" w:pos="-142"/>
          <w:tab w:val="left" w:pos="0"/>
          <w:tab w:val="num" w:pos="720"/>
        </w:tabs>
        <w:spacing w:after="0"/>
        <w:jc w:val="both"/>
        <w:rPr>
          <w:rFonts w:eastAsia="SimSun" w:cs="Times New Roman"/>
          <w:color w:val="000000"/>
          <w:szCs w:val="28"/>
          <w:lang w:val="uk-UA" w:eastAsia="ru-RU"/>
        </w:rPr>
      </w:pPr>
      <w:r w:rsidRPr="00DE3726">
        <w:rPr>
          <w:rFonts w:eastAsia="SimSun" w:cs="Times New Roman"/>
          <w:b/>
          <w:bCs/>
          <w:color w:val="000000"/>
          <w:szCs w:val="28"/>
          <w:lang w:eastAsia="ru-RU"/>
        </w:rPr>
        <w:t>6. Податковий період</w:t>
      </w:r>
    </w:p>
    <w:p w14:paraId="41467291" w14:textId="46A5F2FA" w:rsidR="00DE3726" w:rsidRDefault="00DE3726" w:rsidP="00DE3726">
      <w:pPr>
        <w:tabs>
          <w:tab w:val="left" w:pos="-142"/>
          <w:tab w:val="left" w:pos="0"/>
          <w:tab w:val="num" w:pos="720"/>
        </w:tabs>
        <w:spacing w:after="0"/>
        <w:ind w:firstLine="567"/>
        <w:jc w:val="both"/>
        <w:rPr>
          <w:rFonts w:eastAsia="SimSun" w:cs="Times New Roman"/>
          <w:color w:val="000000"/>
          <w:szCs w:val="28"/>
          <w:lang w:eastAsia="ru-RU"/>
        </w:rPr>
      </w:pPr>
      <w:r w:rsidRPr="00DE3726">
        <w:rPr>
          <w:rFonts w:eastAsia="SimSun" w:cs="Times New Roman"/>
          <w:color w:val="000000"/>
          <w:szCs w:val="28"/>
          <w:lang w:eastAsia="ru-RU"/>
        </w:rPr>
        <w:t>Базовий податковий (звітний) період встановлюється відповідно до пункту 266.6 статті 266 Податкового кодексу України.</w:t>
      </w:r>
    </w:p>
    <w:p w14:paraId="6767338A" w14:textId="77777777" w:rsid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p>
    <w:p w14:paraId="612614F3" w14:textId="00F5DBA2" w:rsidR="00DE3726" w:rsidRPr="003F7BC9" w:rsidRDefault="00DE3726" w:rsidP="00313D4D">
      <w:pPr>
        <w:tabs>
          <w:tab w:val="left" w:pos="-142"/>
          <w:tab w:val="left" w:pos="0"/>
          <w:tab w:val="num" w:pos="720"/>
        </w:tabs>
        <w:spacing w:after="0"/>
        <w:jc w:val="both"/>
        <w:rPr>
          <w:rFonts w:eastAsia="SimSun" w:cs="Times New Roman"/>
          <w:color w:val="000000"/>
          <w:szCs w:val="28"/>
          <w:lang w:val="uk-UA" w:eastAsia="ru-RU"/>
        </w:rPr>
      </w:pPr>
      <w:r w:rsidRPr="003F7BC9">
        <w:rPr>
          <w:rFonts w:eastAsia="SimSun" w:cs="Times New Roman"/>
          <w:b/>
          <w:bCs/>
          <w:color w:val="000000"/>
          <w:szCs w:val="28"/>
          <w:lang w:val="uk-UA" w:eastAsia="ru-RU"/>
        </w:rPr>
        <w:t>7. Порядок обчислення суми податку</w:t>
      </w:r>
    </w:p>
    <w:p w14:paraId="5CBFAFC1" w14:textId="41FDD7FD" w:rsidR="00DE3726" w:rsidRPr="003F7BC9"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r w:rsidRPr="003F7BC9">
        <w:rPr>
          <w:rFonts w:eastAsia="SimSun" w:cs="Times New Roman"/>
          <w:color w:val="000000"/>
          <w:szCs w:val="28"/>
          <w:lang w:val="uk-UA" w:eastAsia="ru-RU"/>
        </w:rPr>
        <w:t xml:space="preserve">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w:t>
      </w:r>
      <w:r w:rsidRPr="003F7BC9">
        <w:rPr>
          <w:rFonts w:eastAsia="SimSun" w:cs="Times New Roman"/>
          <w:color w:val="000000"/>
          <w:szCs w:val="28"/>
          <w:lang w:val="uk-UA" w:eastAsia="ru-RU"/>
        </w:rPr>
        <w:lastRenderedPageBreak/>
        <w:t>нерухомості у порядку, встановленому підпунктами 266.7 та 266.8 ст. 266 Податкового кодексу України.</w:t>
      </w:r>
    </w:p>
    <w:p w14:paraId="4253D8E8" w14:textId="77777777" w:rsidR="00DE3726" w:rsidRP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p>
    <w:p w14:paraId="2CEDEE27" w14:textId="1B316627" w:rsidR="00DE3726" w:rsidRPr="00313D4D" w:rsidRDefault="00DE3726" w:rsidP="00DE3726">
      <w:pPr>
        <w:tabs>
          <w:tab w:val="left" w:pos="-142"/>
          <w:tab w:val="left" w:pos="0"/>
          <w:tab w:val="num" w:pos="720"/>
        </w:tabs>
        <w:spacing w:after="0"/>
        <w:jc w:val="both"/>
        <w:rPr>
          <w:rFonts w:eastAsia="SimSun" w:cs="Times New Roman"/>
          <w:b/>
          <w:bCs/>
          <w:color w:val="000000"/>
          <w:szCs w:val="28"/>
          <w:lang w:eastAsia="ru-RU"/>
        </w:rPr>
      </w:pPr>
      <w:r w:rsidRPr="00DE3726">
        <w:rPr>
          <w:rFonts w:eastAsia="SimSun" w:cs="Times New Roman"/>
          <w:b/>
          <w:bCs/>
          <w:color w:val="000000"/>
          <w:szCs w:val="28"/>
          <w:lang w:eastAsia="ru-RU"/>
        </w:rPr>
        <w:t>8. Строк та порядок сплати податку</w:t>
      </w:r>
    </w:p>
    <w:p w14:paraId="189F28A7" w14:textId="3ED62589" w:rsidR="00DE3726" w:rsidRDefault="00DE3726" w:rsidP="00DE3726">
      <w:pPr>
        <w:tabs>
          <w:tab w:val="left" w:pos="-142"/>
          <w:tab w:val="left" w:pos="0"/>
          <w:tab w:val="num" w:pos="720"/>
        </w:tabs>
        <w:spacing w:after="0"/>
        <w:ind w:firstLine="567"/>
        <w:jc w:val="both"/>
        <w:rPr>
          <w:rFonts w:eastAsia="SimSun" w:cs="Times New Roman"/>
          <w:color w:val="000000"/>
          <w:szCs w:val="28"/>
          <w:lang w:eastAsia="ru-RU"/>
        </w:rPr>
      </w:pPr>
      <w:r w:rsidRPr="00DE3726">
        <w:rPr>
          <w:rFonts w:eastAsia="SimSun" w:cs="Times New Roman"/>
          <w:color w:val="000000"/>
          <w:szCs w:val="28"/>
          <w:lang w:eastAsia="ru-RU"/>
        </w:rPr>
        <w:t>Податок сплачується відповідно до пункту 266.9  та 266.10 статті 266 Податкового кодексу України.</w:t>
      </w:r>
    </w:p>
    <w:p w14:paraId="386ACAAB" w14:textId="77777777" w:rsidR="00DE3726" w:rsidRP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p>
    <w:p w14:paraId="1AF14783" w14:textId="4A324C10" w:rsidR="00DE3726" w:rsidRPr="00313D4D" w:rsidRDefault="00DE3726" w:rsidP="00313D4D">
      <w:pPr>
        <w:tabs>
          <w:tab w:val="left" w:pos="-142"/>
          <w:tab w:val="left" w:pos="0"/>
          <w:tab w:val="num" w:pos="720"/>
        </w:tabs>
        <w:spacing w:after="0"/>
        <w:jc w:val="both"/>
        <w:rPr>
          <w:rFonts w:eastAsia="SimSun" w:cs="Times New Roman"/>
          <w:color w:val="000000"/>
          <w:szCs w:val="28"/>
          <w:lang w:val="uk-UA" w:eastAsia="ru-RU"/>
        </w:rPr>
      </w:pPr>
      <w:r w:rsidRPr="00DE3726">
        <w:rPr>
          <w:rFonts w:eastAsia="SimSun" w:cs="Times New Roman"/>
          <w:b/>
          <w:bCs/>
          <w:color w:val="000000"/>
          <w:szCs w:val="28"/>
          <w:lang w:eastAsia="ru-RU"/>
        </w:rPr>
        <w:t>9. Строки та порядок подання звітності про обчислення і сплату податку</w:t>
      </w:r>
    </w:p>
    <w:p w14:paraId="431FE63A" w14:textId="26E2066E" w:rsidR="00DE3726" w:rsidRP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r w:rsidRPr="00DE3726">
        <w:rPr>
          <w:rFonts w:eastAsia="SimSun" w:cs="Times New Roman"/>
          <w:color w:val="000000"/>
          <w:szCs w:val="28"/>
          <w:lang w:eastAsia="ru-RU"/>
        </w:rPr>
        <w:t>Строки та порядок подання звітності  про обчислення і сплату податку визначені відповідно до пункту 266.7 статті 266 Податкового кодексу України.</w:t>
      </w:r>
    </w:p>
    <w:p w14:paraId="39D02799" w14:textId="77777777" w:rsidR="00DE3726" w:rsidRPr="00DE3726" w:rsidRDefault="00DE3726" w:rsidP="00DE3726">
      <w:pPr>
        <w:tabs>
          <w:tab w:val="left" w:pos="-142"/>
          <w:tab w:val="left" w:pos="0"/>
          <w:tab w:val="num" w:pos="720"/>
        </w:tabs>
        <w:spacing w:after="0"/>
        <w:ind w:firstLine="720"/>
        <w:jc w:val="both"/>
        <w:rPr>
          <w:rFonts w:eastAsia="SimSun" w:cs="Times New Roman"/>
          <w:color w:val="000000"/>
          <w:szCs w:val="28"/>
          <w:lang w:val="uk-UA" w:eastAsia="ru-RU"/>
        </w:rPr>
      </w:pPr>
      <w:r w:rsidRPr="00DE3726">
        <w:rPr>
          <w:rFonts w:eastAsia="SimSun" w:cs="Times New Roman"/>
          <w:color w:val="000000"/>
          <w:szCs w:val="28"/>
          <w:lang w:val="uk-UA" w:eastAsia="ru-RU"/>
        </w:rPr>
        <w:t> </w:t>
      </w:r>
    </w:p>
    <w:p w14:paraId="50C50FC1" w14:textId="6DA34EE2" w:rsidR="00583A27" w:rsidRPr="000319F9" w:rsidRDefault="000319F9" w:rsidP="000319F9">
      <w:pPr>
        <w:tabs>
          <w:tab w:val="left" w:pos="-142"/>
          <w:tab w:val="left" w:pos="0"/>
          <w:tab w:val="num" w:pos="720"/>
        </w:tabs>
        <w:spacing w:after="0"/>
        <w:ind w:firstLine="720"/>
        <w:jc w:val="both"/>
        <w:rPr>
          <w:rFonts w:eastAsia="SimSun" w:cs="Times New Roman"/>
          <w:color w:val="000000"/>
          <w:szCs w:val="28"/>
          <w:lang w:val="uk-UA" w:eastAsia="ru-RU"/>
        </w:rPr>
      </w:pPr>
      <w:r>
        <w:rPr>
          <w:rFonts w:eastAsia="SimSun" w:cs="Times New Roman"/>
          <w:color w:val="000000"/>
          <w:szCs w:val="28"/>
          <w:lang w:val="uk-UA" w:eastAsia="ru-RU"/>
        </w:rPr>
        <w:t> </w:t>
      </w:r>
    </w:p>
    <w:p w14:paraId="32FA5188" w14:textId="77777777" w:rsidR="00583A27" w:rsidRPr="00583A27" w:rsidRDefault="00583A27" w:rsidP="00583A27">
      <w:pPr>
        <w:spacing w:after="0" w:line="240" w:lineRule="atLeast"/>
        <w:jc w:val="both"/>
        <w:rPr>
          <w:rFonts w:eastAsia="Times New Roman" w:cs="Times New Roman"/>
          <w:b/>
          <w:color w:val="000000"/>
          <w:szCs w:val="28"/>
          <w:shd w:val="clear" w:color="auto" w:fill="FFFFFF"/>
          <w:lang w:val="uk-UA" w:eastAsia="ru-RU"/>
        </w:rPr>
      </w:pPr>
      <w:r w:rsidRPr="00583A27">
        <w:rPr>
          <w:rFonts w:eastAsia="Times New Roman" w:cs="Times New Roman"/>
          <w:b/>
          <w:szCs w:val="28"/>
          <w:lang w:val="uk-UA" w:eastAsia="ru-RU"/>
        </w:rPr>
        <w:t>Секретар сільської ради</w:t>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t>Ганна КОЛОМІЄЦЬ</w:t>
      </w:r>
    </w:p>
    <w:p w14:paraId="2EE08D0E" w14:textId="5520830A" w:rsidR="00491910" w:rsidRDefault="00491910" w:rsidP="00583A27">
      <w:pPr>
        <w:keepNext/>
        <w:spacing w:after="0"/>
        <w:ind w:left="6372" w:hanging="972"/>
        <w:rPr>
          <w:rFonts w:eastAsia="Times New Roman" w:cs="Times New Roman"/>
          <w:noProof/>
          <w:sz w:val="24"/>
          <w:szCs w:val="24"/>
          <w:lang w:eastAsia="ru-RU"/>
        </w:rPr>
      </w:pPr>
    </w:p>
    <w:p w14:paraId="0C251E04" w14:textId="3D07AC6F" w:rsidR="00491910" w:rsidRDefault="00491910" w:rsidP="00491910">
      <w:pPr>
        <w:keepNext/>
        <w:spacing w:after="0"/>
        <w:rPr>
          <w:rFonts w:eastAsia="Times New Roman" w:cs="Times New Roman"/>
          <w:noProof/>
          <w:sz w:val="24"/>
          <w:szCs w:val="24"/>
          <w:lang w:eastAsia="ru-RU"/>
        </w:rPr>
      </w:pPr>
    </w:p>
    <w:p w14:paraId="552778B6" w14:textId="00CCFD27" w:rsidR="00491910" w:rsidRDefault="00491910" w:rsidP="00491910">
      <w:pPr>
        <w:keepNext/>
        <w:spacing w:after="0"/>
        <w:rPr>
          <w:rFonts w:eastAsia="Times New Roman" w:cs="Times New Roman"/>
          <w:noProof/>
          <w:sz w:val="24"/>
          <w:szCs w:val="24"/>
          <w:lang w:eastAsia="ru-RU"/>
        </w:rPr>
      </w:pPr>
    </w:p>
    <w:p w14:paraId="531865BB" w14:textId="6A03A959" w:rsidR="00491910" w:rsidRDefault="00491910" w:rsidP="00491910">
      <w:pPr>
        <w:keepNext/>
        <w:spacing w:after="0"/>
        <w:rPr>
          <w:rFonts w:eastAsia="Times New Roman" w:cs="Times New Roman"/>
          <w:noProof/>
          <w:sz w:val="24"/>
          <w:szCs w:val="24"/>
          <w:lang w:eastAsia="ru-RU"/>
        </w:rPr>
      </w:pPr>
    </w:p>
    <w:p w14:paraId="2984AEA6" w14:textId="622CDEAF" w:rsidR="00491910" w:rsidRDefault="00491910" w:rsidP="00491910">
      <w:pPr>
        <w:keepNext/>
        <w:spacing w:after="0"/>
        <w:rPr>
          <w:rFonts w:eastAsia="Times New Roman" w:cs="Times New Roman"/>
          <w:noProof/>
          <w:sz w:val="24"/>
          <w:szCs w:val="24"/>
          <w:lang w:eastAsia="ru-RU"/>
        </w:rPr>
      </w:pPr>
    </w:p>
    <w:p w14:paraId="6E67CB3E" w14:textId="1EED0A67" w:rsidR="00491910" w:rsidRDefault="00491910" w:rsidP="00491910">
      <w:pPr>
        <w:keepNext/>
        <w:spacing w:after="0"/>
        <w:rPr>
          <w:rFonts w:eastAsia="Times New Roman" w:cs="Times New Roman"/>
          <w:noProof/>
          <w:sz w:val="24"/>
          <w:szCs w:val="24"/>
          <w:lang w:eastAsia="ru-RU"/>
        </w:rPr>
      </w:pPr>
    </w:p>
    <w:p w14:paraId="06B4D515" w14:textId="625F3AED" w:rsidR="00491910" w:rsidRDefault="00491910" w:rsidP="00491910">
      <w:pPr>
        <w:keepNext/>
        <w:spacing w:after="0"/>
        <w:rPr>
          <w:rFonts w:eastAsia="Times New Roman" w:cs="Times New Roman"/>
          <w:noProof/>
          <w:sz w:val="24"/>
          <w:szCs w:val="24"/>
          <w:lang w:eastAsia="ru-RU"/>
        </w:rPr>
      </w:pPr>
    </w:p>
    <w:p w14:paraId="7A648E0E" w14:textId="7EAAA7DE" w:rsidR="00491910" w:rsidRDefault="00491910" w:rsidP="00491910">
      <w:pPr>
        <w:keepNext/>
        <w:spacing w:after="0"/>
        <w:rPr>
          <w:rFonts w:eastAsia="Times New Roman" w:cs="Times New Roman"/>
          <w:noProof/>
          <w:sz w:val="24"/>
          <w:szCs w:val="24"/>
          <w:lang w:eastAsia="ru-RU"/>
        </w:rPr>
      </w:pPr>
    </w:p>
    <w:p w14:paraId="73F6E85B" w14:textId="623CDCDF" w:rsidR="00491910" w:rsidRDefault="00491910" w:rsidP="00491910">
      <w:pPr>
        <w:keepNext/>
        <w:spacing w:after="0"/>
        <w:rPr>
          <w:rFonts w:eastAsia="Times New Roman" w:cs="Times New Roman"/>
          <w:noProof/>
          <w:sz w:val="24"/>
          <w:szCs w:val="24"/>
          <w:lang w:eastAsia="ru-RU"/>
        </w:rPr>
      </w:pPr>
    </w:p>
    <w:p w14:paraId="53F253EB" w14:textId="128A3059" w:rsidR="00491910" w:rsidRDefault="00491910" w:rsidP="00491910">
      <w:pPr>
        <w:keepNext/>
        <w:spacing w:after="0"/>
        <w:rPr>
          <w:rFonts w:eastAsia="Times New Roman" w:cs="Times New Roman"/>
          <w:noProof/>
          <w:sz w:val="24"/>
          <w:szCs w:val="24"/>
          <w:lang w:eastAsia="ru-RU"/>
        </w:rPr>
      </w:pPr>
    </w:p>
    <w:p w14:paraId="5A6D6EDE" w14:textId="33431EC1" w:rsidR="00491910" w:rsidRDefault="00491910" w:rsidP="00491910">
      <w:pPr>
        <w:keepNext/>
        <w:spacing w:after="0"/>
        <w:rPr>
          <w:rFonts w:eastAsia="Times New Roman" w:cs="Times New Roman"/>
          <w:noProof/>
          <w:sz w:val="24"/>
          <w:szCs w:val="24"/>
          <w:lang w:eastAsia="ru-RU"/>
        </w:rPr>
      </w:pPr>
    </w:p>
    <w:p w14:paraId="30FF9F5E" w14:textId="5991970A" w:rsidR="00491910" w:rsidRDefault="00491910" w:rsidP="00491910">
      <w:pPr>
        <w:keepNext/>
        <w:spacing w:after="0"/>
        <w:rPr>
          <w:rFonts w:eastAsia="Times New Roman" w:cs="Times New Roman"/>
          <w:noProof/>
          <w:sz w:val="24"/>
          <w:szCs w:val="24"/>
          <w:lang w:eastAsia="ru-RU"/>
        </w:rPr>
      </w:pPr>
    </w:p>
    <w:p w14:paraId="415C35D2" w14:textId="0989954E" w:rsidR="00491910" w:rsidRDefault="00491910" w:rsidP="00491910">
      <w:pPr>
        <w:keepNext/>
        <w:spacing w:after="0"/>
        <w:rPr>
          <w:rFonts w:eastAsia="Times New Roman" w:cs="Times New Roman"/>
          <w:noProof/>
          <w:sz w:val="24"/>
          <w:szCs w:val="24"/>
          <w:lang w:eastAsia="ru-RU"/>
        </w:rPr>
      </w:pPr>
    </w:p>
    <w:p w14:paraId="7E3186E8" w14:textId="7DCF20B6" w:rsidR="00491910" w:rsidRDefault="00491910" w:rsidP="00491910">
      <w:pPr>
        <w:keepNext/>
        <w:spacing w:after="0"/>
        <w:rPr>
          <w:rFonts w:eastAsia="Times New Roman" w:cs="Times New Roman"/>
          <w:noProof/>
          <w:sz w:val="24"/>
          <w:szCs w:val="24"/>
          <w:lang w:eastAsia="ru-RU"/>
        </w:rPr>
      </w:pPr>
    </w:p>
    <w:p w14:paraId="0E26F037" w14:textId="06DA1878" w:rsidR="00491910" w:rsidRDefault="00491910" w:rsidP="00491910">
      <w:pPr>
        <w:keepNext/>
        <w:spacing w:after="0"/>
        <w:rPr>
          <w:rFonts w:eastAsia="Times New Roman" w:cs="Times New Roman"/>
          <w:noProof/>
          <w:sz w:val="24"/>
          <w:szCs w:val="24"/>
          <w:lang w:eastAsia="ru-RU"/>
        </w:rPr>
      </w:pPr>
    </w:p>
    <w:p w14:paraId="77E966B1" w14:textId="50158FDB" w:rsidR="00491910" w:rsidRDefault="00491910" w:rsidP="00491910">
      <w:pPr>
        <w:keepNext/>
        <w:spacing w:after="0"/>
        <w:rPr>
          <w:rFonts w:eastAsia="Times New Roman" w:cs="Times New Roman"/>
          <w:noProof/>
          <w:sz w:val="24"/>
          <w:szCs w:val="24"/>
          <w:lang w:eastAsia="ru-RU"/>
        </w:rPr>
      </w:pPr>
    </w:p>
    <w:p w14:paraId="663CB2A0" w14:textId="419D9DCF" w:rsidR="00491910" w:rsidRDefault="00491910" w:rsidP="00491910">
      <w:pPr>
        <w:keepNext/>
        <w:spacing w:after="0"/>
        <w:rPr>
          <w:rFonts w:eastAsia="Times New Roman" w:cs="Times New Roman"/>
          <w:noProof/>
          <w:sz w:val="24"/>
          <w:szCs w:val="24"/>
          <w:lang w:eastAsia="ru-RU"/>
        </w:rPr>
      </w:pPr>
    </w:p>
    <w:p w14:paraId="56BBE770" w14:textId="01AA9A58" w:rsidR="00491910" w:rsidRDefault="00491910" w:rsidP="00491910">
      <w:pPr>
        <w:keepNext/>
        <w:spacing w:after="0"/>
        <w:rPr>
          <w:rFonts w:eastAsia="Times New Roman" w:cs="Times New Roman"/>
          <w:noProof/>
          <w:sz w:val="24"/>
          <w:szCs w:val="24"/>
          <w:lang w:eastAsia="ru-RU"/>
        </w:rPr>
      </w:pPr>
    </w:p>
    <w:p w14:paraId="08EFCF9B" w14:textId="72FC122C" w:rsidR="00491910" w:rsidRDefault="00491910" w:rsidP="00491910">
      <w:pPr>
        <w:keepNext/>
        <w:spacing w:after="0"/>
        <w:rPr>
          <w:rFonts w:eastAsia="Times New Roman" w:cs="Times New Roman"/>
          <w:noProof/>
          <w:sz w:val="24"/>
          <w:szCs w:val="24"/>
          <w:lang w:eastAsia="ru-RU"/>
        </w:rPr>
      </w:pPr>
    </w:p>
    <w:p w14:paraId="4B5220E7" w14:textId="28C52373" w:rsidR="00491910" w:rsidRDefault="00491910" w:rsidP="00491910">
      <w:pPr>
        <w:keepNext/>
        <w:spacing w:after="0"/>
        <w:rPr>
          <w:rFonts w:eastAsia="Times New Roman" w:cs="Times New Roman"/>
          <w:noProof/>
          <w:sz w:val="24"/>
          <w:szCs w:val="24"/>
          <w:lang w:eastAsia="ru-RU"/>
        </w:rPr>
      </w:pPr>
    </w:p>
    <w:p w14:paraId="2DEDAAFA" w14:textId="11C4F524" w:rsidR="00491910" w:rsidRDefault="00491910" w:rsidP="00491910">
      <w:pPr>
        <w:keepNext/>
        <w:spacing w:after="0"/>
        <w:rPr>
          <w:rFonts w:eastAsia="Times New Roman" w:cs="Times New Roman"/>
          <w:noProof/>
          <w:sz w:val="24"/>
          <w:szCs w:val="24"/>
          <w:lang w:eastAsia="ru-RU"/>
        </w:rPr>
      </w:pPr>
    </w:p>
    <w:p w14:paraId="4BFD2205" w14:textId="490EFFA5" w:rsidR="00491910" w:rsidRDefault="00491910" w:rsidP="00491910">
      <w:pPr>
        <w:keepNext/>
        <w:spacing w:after="0"/>
        <w:rPr>
          <w:rFonts w:eastAsia="Times New Roman" w:cs="Times New Roman"/>
          <w:noProof/>
          <w:sz w:val="24"/>
          <w:szCs w:val="24"/>
          <w:lang w:eastAsia="ru-RU"/>
        </w:rPr>
      </w:pPr>
    </w:p>
    <w:p w14:paraId="54F40926" w14:textId="77777777" w:rsidR="00491910" w:rsidRDefault="00491910" w:rsidP="00491910">
      <w:pPr>
        <w:keepNext/>
        <w:spacing w:after="0"/>
        <w:rPr>
          <w:rFonts w:eastAsia="Times New Roman" w:cs="Times New Roman"/>
          <w:noProof/>
          <w:sz w:val="24"/>
          <w:szCs w:val="24"/>
          <w:lang w:eastAsia="ru-RU"/>
        </w:rPr>
        <w:sectPr w:rsidR="00491910" w:rsidSect="00DE3726">
          <w:pgSz w:w="11906" w:h="16838" w:code="9"/>
          <w:pgMar w:top="1134" w:right="851" w:bottom="851" w:left="1701" w:header="709" w:footer="709" w:gutter="0"/>
          <w:cols w:space="708"/>
          <w:docGrid w:linePitch="360"/>
        </w:sectPr>
      </w:pPr>
    </w:p>
    <w:p w14:paraId="5F723102" w14:textId="4A3100AF" w:rsidR="00491910" w:rsidRDefault="00491910" w:rsidP="00491910">
      <w:pPr>
        <w:keepNext/>
        <w:spacing w:after="0"/>
        <w:rPr>
          <w:rFonts w:eastAsia="Times New Roman" w:cs="Times New Roman"/>
          <w:noProof/>
          <w:sz w:val="24"/>
          <w:szCs w:val="24"/>
          <w:lang w:eastAsia="ru-RU"/>
        </w:rPr>
      </w:pPr>
    </w:p>
    <w:p w14:paraId="30A6F947" w14:textId="77777777" w:rsidR="00491910" w:rsidRDefault="00491910" w:rsidP="00491910">
      <w:pPr>
        <w:keepNext/>
        <w:spacing w:after="0"/>
        <w:rPr>
          <w:rFonts w:eastAsia="Times New Roman" w:cs="Times New Roman"/>
          <w:noProof/>
          <w:sz w:val="24"/>
          <w:szCs w:val="24"/>
          <w:lang w:eastAsia="ru-RU"/>
        </w:rPr>
      </w:pPr>
    </w:p>
    <w:p w14:paraId="48168FE5" w14:textId="377071C9" w:rsidR="00583A27" w:rsidRPr="00583A27" w:rsidRDefault="00583A27" w:rsidP="0017116E">
      <w:pPr>
        <w:keepNext/>
        <w:tabs>
          <w:tab w:val="left" w:pos="5400"/>
          <w:tab w:val="left" w:pos="10065"/>
        </w:tabs>
        <w:spacing w:after="0"/>
        <w:ind w:left="6372" w:firstLine="4118"/>
        <w:rPr>
          <w:rFonts w:eastAsia="Times New Roman" w:cs="Times New Roman"/>
          <w:noProof/>
          <w:sz w:val="24"/>
          <w:szCs w:val="24"/>
          <w:lang w:val="uk-UA" w:eastAsia="ru-RU"/>
        </w:rPr>
      </w:pPr>
      <w:r w:rsidRPr="00583A27">
        <w:rPr>
          <w:rFonts w:eastAsia="Times New Roman" w:cs="Times New Roman"/>
          <w:noProof/>
          <w:sz w:val="24"/>
          <w:szCs w:val="24"/>
          <w:lang w:eastAsia="ru-RU"/>
        </w:rPr>
        <w:t xml:space="preserve">Додаток </w:t>
      </w:r>
      <w:r w:rsidRPr="00583A27">
        <w:rPr>
          <w:rFonts w:eastAsia="Times New Roman" w:cs="Times New Roman"/>
          <w:noProof/>
          <w:sz w:val="24"/>
          <w:szCs w:val="24"/>
          <w:lang w:val="uk-UA" w:eastAsia="ru-RU"/>
        </w:rPr>
        <w:t>2.1.</w:t>
      </w:r>
      <w:r w:rsidR="0067101B">
        <w:rPr>
          <w:rFonts w:eastAsia="Times New Roman" w:cs="Times New Roman"/>
          <w:noProof/>
          <w:sz w:val="24"/>
          <w:szCs w:val="24"/>
          <w:lang w:val="uk-UA" w:eastAsia="ru-RU"/>
        </w:rPr>
        <w:t xml:space="preserve"> </w:t>
      </w:r>
    </w:p>
    <w:p w14:paraId="0DD30FD6" w14:textId="563F6719" w:rsidR="0067101B" w:rsidRPr="00583A27" w:rsidRDefault="0067101B" w:rsidP="0067101B">
      <w:pPr>
        <w:shd w:val="clear" w:color="auto" w:fill="FFFFFF"/>
        <w:spacing w:after="0"/>
        <w:ind w:left="9912"/>
        <w:textAlignment w:val="baseline"/>
        <w:rPr>
          <w:rFonts w:eastAsia="Times New Roman" w:cs="Times New Roman"/>
          <w:sz w:val="24"/>
          <w:szCs w:val="24"/>
          <w:lang w:val="uk-UA" w:eastAsia="ru-RU"/>
        </w:rPr>
      </w:pPr>
      <w:r>
        <w:rPr>
          <w:rFonts w:eastAsia="Times New Roman" w:cs="Times New Roman"/>
          <w:sz w:val="24"/>
          <w:szCs w:val="24"/>
          <w:lang w:val="uk-UA" w:eastAsia="ru-RU"/>
        </w:rPr>
        <w:t>д</w:t>
      </w:r>
      <w:r w:rsidRPr="00583A27">
        <w:rPr>
          <w:rFonts w:eastAsia="Times New Roman" w:cs="Times New Roman"/>
          <w:sz w:val="24"/>
          <w:szCs w:val="24"/>
          <w:lang w:val="uk-UA" w:eastAsia="ru-RU"/>
        </w:rPr>
        <w:t xml:space="preserve">о рішення Великосеверинівської сільської ради </w:t>
      </w:r>
      <w:r>
        <w:rPr>
          <w:rFonts w:eastAsia="Times New Roman" w:cs="Times New Roman"/>
          <w:sz w:val="24"/>
          <w:szCs w:val="24"/>
          <w:lang w:val="uk-UA" w:eastAsia="ru-RU"/>
        </w:rPr>
        <w:t>від 11.07.2025р. №1841</w:t>
      </w:r>
    </w:p>
    <w:p w14:paraId="621AEAEE" w14:textId="50D7C5D3" w:rsidR="00583A27" w:rsidRPr="00583A27" w:rsidRDefault="00583A27" w:rsidP="0017116E">
      <w:pPr>
        <w:tabs>
          <w:tab w:val="left" w:pos="5400"/>
          <w:tab w:val="left" w:pos="10065"/>
        </w:tabs>
        <w:spacing w:before="120" w:after="120"/>
        <w:ind w:firstLine="4118"/>
        <w:rPr>
          <w:rFonts w:eastAsia="Times New Roman" w:cs="Times New Roman"/>
          <w:b/>
          <w:noProof/>
          <w:szCs w:val="28"/>
          <w:lang w:val="uk-UA" w:eastAsia="ru-RU"/>
        </w:rPr>
      </w:pPr>
    </w:p>
    <w:p w14:paraId="3DB39849" w14:textId="231433B7" w:rsidR="00583A27" w:rsidRPr="00583A27" w:rsidRDefault="00583A27" w:rsidP="00583A27">
      <w:pPr>
        <w:spacing w:before="120" w:after="120"/>
        <w:jc w:val="center"/>
        <w:rPr>
          <w:rFonts w:eastAsia="Times New Roman" w:cs="Times New Roman"/>
          <w:b/>
          <w:noProof/>
          <w:szCs w:val="28"/>
          <w:lang w:eastAsia="ru-RU"/>
        </w:rPr>
      </w:pPr>
      <w:r w:rsidRPr="00583A27">
        <w:rPr>
          <w:rFonts w:eastAsia="Times New Roman" w:cs="Times New Roman"/>
          <w:b/>
          <w:noProof/>
          <w:szCs w:val="28"/>
          <w:lang w:eastAsia="ru-RU"/>
        </w:rPr>
        <w:t>СТАВКИ</w:t>
      </w:r>
      <w:r w:rsidRPr="00583A27">
        <w:rPr>
          <w:rFonts w:eastAsia="Times New Roman" w:cs="Times New Roman"/>
          <w:b/>
          <w:noProof/>
          <w:szCs w:val="28"/>
          <w:vertAlign w:val="superscript"/>
          <w:lang w:eastAsia="ru-RU"/>
        </w:rPr>
        <w:br/>
      </w:r>
      <w:r w:rsidRPr="00583A27">
        <w:rPr>
          <w:rFonts w:eastAsia="Times New Roman" w:cs="Times New Roman"/>
          <w:b/>
          <w:noProof/>
          <w:szCs w:val="28"/>
          <w:lang w:eastAsia="ru-RU"/>
        </w:rPr>
        <w:t>податку на нерухоме майно, відмінне від земельної ділянки</w:t>
      </w:r>
      <w:r w:rsidR="0067101B">
        <w:rPr>
          <w:rFonts w:eastAsia="Times New Roman" w:cs="Times New Roman"/>
          <w:b/>
          <w:noProof/>
          <w:szCs w:val="28"/>
          <w:lang w:eastAsia="ru-RU"/>
        </w:rPr>
        <w:t>¹</w:t>
      </w:r>
    </w:p>
    <w:p w14:paraId="0249CA42" w14:textId="041BDFE3" w:rsidR="0017116E" w:rsidRDefault="0017116E" w:rsidP="00583A27">
      <w:pPr>
        <w:spacing w:after="0"/>
        <w:ind w:firstLine="284"/>
        <w:rPr>
          <w:rFonts w:asciiTheme="minorHAnsi" w:hAnsiTheme="minorHAnsi"/>
          <w:sz w:val="22"/>
        </w:rPr>
      </w:pPr>
      <w:r>
        <w:rPr>
          <w:rFonts w:eastAsia="Times New Roman" w:cs="Times New Roman"/>
          <w:sz w:val="24"/>
          <w:szCs w:val="24"/>
          <w:lang w:eastAsia="ru-RU"/>
        </w:rPr>
        <w:fldChar w:fldCharType="begin"/>
      </w:r>
      <w:r>
        <w:rPr>
          <w:rFonts w:eastAsia="Times New Roman" w:cs="Times New Roman"/>
          <w:sz w:val="24"/>
          <w:szCs w:val="24"/>
          <w:lang w:eastAsia="ru-RU"/>
        </w:rPr>
        <w:instrText xml:space="preserve"> LINK </w:instrText>
      </w:r>
      <w:r w:rsidR="00D64350">
        <w:rPr>
          <w:rFonts w:eastAsia="Times New Roman" w:cs="Times New Roman"/>
          <w:sz w:val="24"/>
          <w:szCs w:val="24"/>
          <w:lang w:eastAsia="ru-RU"/>
        </w:rPr>
        <w:instrText xml:space="preserve">Excel.Sheet.12 "D:\\РЕГУЛЯТОРНА Діяльність\\нерух подат.xlsx" 0!R2C2:R53C14 </w:instrText>
      </w:r>
      <w:r>
        <w:rPr>
          <w:rFonts w:eastAsia="Times New Roman" w:cs="Times New Roman"/>
          <w:sz w:val="24"/>
          <w:szCs w:val="24"/>
          <w:lang w:eastAsia="ru-RU"/>
        </w:rPr>
        <w:instrText xml:space="preserve">\a \f 5 \h  \* MERGEFORMAT </w:instrText>
      </w:r>
      <w:r>
        <w:rPr>
          <w:rFonts w:eastAsia="Times New Roman" w:cs="Times New Roman"/>
          <w:sz w:val="24"/>
          <w:szCs w:val="24"/>
          <w:lang w:eastAsia="ru-RU"/>
        </w:rPr>
        <w:fldChar w:fldCharType="separate"/>
      </w:r>
    </w:p>
    <w:tbl>
      <w:tblPr>
        <w:tblStyle w:val="a7"/>
        <w:tblW w:w="14660" w:type="dxa"/>
        <w:tblLook w:val="04A0" w:firstRow="1" w:lastRow="0" w:firstColumn="1" w:lastColumn="0" w:noHBand="0" w:noVBand="1"/>
      </w:tblPr>
      <w:tblGrid>
        <w:gridCol w:w="1095"/>
        <w:gridCol w:w="2731"/>
        <w:gridCol w:w="1594"/>
        <w:gridCol w:w="1155"/>
        <w:gridCol w:w="1155"/>
        <w:gridCol w:w="1155"/>
        <w:gridCol w:w="1155"/>
        <w:gridCol w:w="1155"/>
        <w:gridCol w:w="1155"/>
        <w:gridCol w:w="1155"/>
        <w:gridCol w:w="1155"/>
      </w:tblGrid>
      <w:tr w:rsidR="0017116E" w:rsidRPr="0017116E" w14:paraId="58C428AC" w14:textId="77777777" w:rsidTr="0017116E">
        <w:trPr>
          <w:trHeight w:val="264"/>
        </w:trPr>
        <w:tc>
          <w:tcPr>
            <w:tcW w:w="14660" w:type="dxa"/>
            <w:gridSpan w:val="11"/>
            <w:hideMark/>
          </w:tcPr>
          <w:p w14:paraId="6585CADB" w14:textId="21DBA4B0" w:rsidR="0017116E" w:rsidRPr="00B72B10" w:rsidRDefault="0017116E" w:rsidP="00B72B10">
            <w:pPr>
              <w:spacing w:after="0"/>
              <w:ind w:firstLine="284"/>
              <w:jc w:val="center"/>
              <w:rPr>
                <w:b/>
                <w:sz w:val="24"/>
                <w:szCs w:val="24"/>
              </w:rPr>
            </w:pPr>
            <w:r w:rsidRPr="00B72B10">
              <w:rPr>
                <w:b/>
                <w:sz w:val="24"/>
                <w:szCs w:val="24"/>
              </w:rPr>
              <w:t>Адміністративно-територіальні одиниці, для яких встановлені ставки та пільги</w:t>
            </w:r>
          </w:p>
        </w:tc>
      </w:tr>
      <w:tr w:rsidR="0017116E" w:rsidRPr="0017116E" w14:paraId="400D3879" w14:textId="77777777" w:rsidTr="00B72B10">
        <w:trPr>
          <w:trHeight w:val="792"/>
        </w:trPr>
        <w:tc>
          <w:tcPr>
            <w:tcW w:w="3826" w:type="dxa"/>
            <w:gridSpan w:val="2"/>
            <w:hideMark/>
          </w:tcPr>
          <w:p w14:paraId="785924A6" w14:textId="77777777" w:rsidR="0017116E" w:rsidRPr="00B72B10" w:rsidRDefault="0017116E" w:rsidP="00B72B10">
            <w:pPr>
              <w:spacing w:after="0"/>
              <w:ind w:firstLine="284"/>
              <w:jc w:val="center"/>
              <w:rPr>
                <w:b/>
                <w:sz w:val="24"/>
                <w:szCs w:val="24"/>
              </w:rPr>
            </w:pPr>
            <w:r w:rsidRPr="00B72B10">
              <w:rPr>
                <w:b/>
                <w:sz w:val="24"/>
                <w:szCs w:val="24"/>
              </w:rPr>
              <w:t>код згідно з КАТОТТГ</w:t>
            </w:r>
          </w:p>
        </w:tc>
        <w:tc>
          <w:tcPr>
            <w:tcW w:w="10834" w:type="dxa"/>
            <w:gridSpan w:val="9"/>
            <w:hideMark/>
          </w:tcPr>
          <w:p w14:paraId="0EDFF02A" w14:textId="4DE10854" w:rsidR="0017116E" w:rsidRPr="00B72B10" w:rsidRDefault="00B72B10" w:rsidP="00B72B10">
            <w:pPr>
              <w:spacing w:after="0"/>
              <w:ind w:firstLine="284"/>
              <w:jc w:val="center"/>
              <w:rPr>
                <w:b/>
                <w:sz w:val="24"/>
                <w:szCs w:val="24"/>
              </w:rPr>
            </w:pPr>
            <w:r>
              <w:rPr>
                <w:b/>
                <w:sz w:val="24"/>
                <w:szCs w:val="24"/>
                <w:lang w:val="uk-UA"/>
              </w:rPr>
              <w:t>Н</w:t>
            </w:r>
            <w:r w:rsidR="0017116E" w:rsidRPr="00B72B10">
              <w:rPr>
                <w:b/>
                <w:sz w:val="24"/>
                <w:szCs w:val="24"/>
              </w:rPr>
              <w:t>азва</w:t>
            </w:r>
          </w:p>
        </w:tc>
      </w:tr>
      <w:tr w:rsidR="0017116E" w:rsidRPr="0017116E" w14:paraId="64A6BFA1" w14:textId="77777777" w:rsidTr="00B72B10">
        <w:trPr>
          <w:trHeight w:val="600"/>
        </w:trPr>
        <w:tc>
          <w:tcPr>
            <w:tcW w:w="3826" w:type="dxa"/>
            <w:gridSpan w:val="2"/>
            <w:hideMark/>
          </w:tcPr>
          <w:p w14:paraId="563C6328" w14:textId="77777777" w:rsidR="0017116E" w:rsidRPr="0017116E" w:rsidRDefault="0017116E" w:rsidP="0017116E">
            <w:pPr>
              <w:spacing w:after="0"/>
              <w:ind w:firstLine="284"/>
              <w:jc w:val="left"/>
              <w:rPr>
                <w:sz w:val="24"/>
                <w:szCs w:val="24"/>
              </w:rPr>
            </w:pPr>
            <w:r w:rsidRPr="0017116E">
              <w:rPr>
                <w:sz w:val="24"/>
                <w:szCs w:val="24"/>
              </w:rPr>
              <w:t>UA35040050110030129</w:t>
            </w:r>
          </w:p>
        </w:tc>
        <w:tc>
          <w:tcPr>
            <w:tcW w:w="10834" w:type="dxa"/>
            <w:gridSpan w:val="9"/>
            <w:hideMark/>
          </w:tcPr>
          <w:p w14:paraId="65B4D044" w14:textId="77777777" w:rsidR="0017116E" w:rsidRPr="0017116E" w:rsidRDefault="0017116E" w:rsidP="0017116E">
            <w:pPr>
              <w:spacing w:after="0"/>
              <w:ind w:firstLine="284"/>
              <w:jc w:val="left"/>
              <w:rPr>
                <w:sz w:val="24"/>
                <w:szCs w:val="24"/>
              </w:rPr>
            </w:pPr>
            <w:r w:rsidRPr="0017116E">
              <w:rPr>
                <w:sz w:val="24"/>
                <w:szCs w:val="24"/>
              </w:rPr>
              <w:t>село Червоний Кут у складі Великосеверинівської сільської територіальної громади у Кропивницькому районі у Кіровоградській області</w:t>
            </w:r>
          </w:p>
        </w:tc>
      </w:tr>
      <w:tr w:rsidR="0017116E" w:rsidRPr="0017116E" w14:paraId="3B4AECAF" w14:textId="77777777" w:rsidTr="00B72B10">
        <w:trPr>
          <w:trHeight w:val="600"/>
        </w:trPr>
        <w:tc>
          <w:tcPr>
            <w:tcW w:w="3826" w:type="dxa"/>
            <w:gridSpan w:val="2"/>
            <w:hideMark/>
          </w:tcPr>
          <w:p w14:paraId="6C127826" w14:textId="77777777" w:rsidR="0017116E" w:rsidRPr="0017116E" w:rsidRDefault="0017116E" w:rsidP="0017116E">
            <w:pPr>
              <w:spacing w:after="0"/>
              <w:ind w:firstLine="284"/>
              <w:jc w:val="left"/>
              <w:rPr>
                <w:sz w:val="24"/>
                <w:szCs w:val="24"/>
              </w:rPr>
            </w:pPr>
            <w:r w:rsidRPr="0017116E">
              <w:rPr>
                <w:sz w:val="24"/>
                <w:szCs w:val="24"/>
              </w:rPr>
              <w:t>UA35040050100019620</w:t>
            </w:r>
          </w:p>
        </w:tc>
        <w:tc>
          <w:tcPr>
            <w:tcW w:w="10834" w:type="dxa"/>
            <w:gridSpan w:val="9"/>
            <w:hideMark/>
          </w:tcPr>
          <w:p w14:paraId="1B9842E4" w14:textId="77777777" w:rsidR="0017116E" w:rsidRPr="0017116E" w:rsidRDefault="0017116E" w:rsidP="0017116E">
            <w:pPr>
              <w:spacing w:after="0"/>
              <w:ind w:firstLine="284"/>
              <w:jc w:val="left"/>
              <w:rPr>
                <w:sz w:val="24"/>
                <w:szCs w:val="24"/>
              </w:rPr>
            </w:pPr>
            <w:r w:rsidRPr="0017116E">
              <w:rPr>
                <w:sz w:val="24"/>
                <w:szCs w:val="24"/>
              </w:rPr>
              <w:t>село Созонівка у складі Великосеверинівської сільської територіальної громади у Кропивницькому районі у Кіровоградській області</w:t>
            </w:r>
          </w:p>
        </w:tc>
      </w:tr>
      <w:tr w:rsidR="0017116E" w:rsidRPr="0017116E" w14:paraId="68FF9C46" w14:textId="77777777" w:rsidTr="00B72B10">
        <w:trPr>
          <w:trHeight w:val="600"/>
        </w:trPr>
        <w:tc>
          <w:tcPr>
            <w:tcW w:w="3826" w:type="dxa"/>
            <w:gridSpan w:val="2"/>
            <w:hideMark/>
          </w:tcPr>
          <w:p w14:paraId="4466D6D5" w14:textId="77777777" w:rsidR="0017116E" w:rsidRPr="0017116E" w:rsidRDefault="0017116E" w:rsidP="0017116E">
            <w:pPr>
              <w:spacing w:after="0"/>
              <w:ind w:firstLine="284"/>
              <w:jc w:val="left"/>
              <w:rPr>
                <w:sz w:val="24"/>
                <w:szCs w:val="24"/>
              </w:rPr>
            </w:pPr>
            <w:r w:rsidRPr="0017116E">
              <w:rPr>
                <w:sz w:val="24"/>
                <w:szCs w:val="24"/>
              </w:rPr>
              <w:t>UA35040050090092916</w:t>
            </w:r>
          </w:p>
        </w:tc>
        <w:tc>
          <w:tcPr>
            <w:tcW w:w="10834" w:type="dxa"/>
            <w:gridSpan w:val="9"/>
            <w:hideMark/>
          </w:tcPr>
          <w:p w14:paraId="384C7A61" w14:textId="77777777" w:rsidR="0017116E" w:rsidRPr="0017116E" w:rsidRDefault="0017116E" w:rsidP="0017116E">
            <w:pPr>
              <w:spacing w:after="0"/>
              <w:ind w:firstLine="284"/>
              <w:jc w:val="left"/>
              <w:rPr>
                <w:sz w:val="24"/>
                <w:szCs w:val="24"/>
              </w:rPr>
            </w:pPr>
            <w:r w:rsidRPr="0017116E">
              <w:rPr>
                <w:sz w:val="24"/>
                <w:szCs w:val="24"/>
              </w:rPr>
              <w:t>село Рожнятівка у складі Великосеверинівської сільської територіальної громади у Кропивницькому районі у Кіровоградській області</w:t>
            </w:r>
          </w:p>
        </w:tc>
      </w:tr>
      <w:tr w:rsidR="0017116E" w:rsidRPr="0017116E" w14:paraId="1473B1E1" w14:textId="77777777" w:rsidTr="00B72B10">
        <w:trPr>
          <w:trHeight w:val="600"/>
        </w:trPr>
        <w:tc>
          <w:tcPr>
            <w:tcW w:w="3826" w:type="dxa"/>
            <w:gridSpan w:val="2"/>
            <w:hideMark/>
          </w:tcPr>
          <w:p w14:paraId="311B1CBF" w14:textId="77777777" w:rsidR="0017116E" w:rsidRPr="0017116E" w:rsidRDefault="0017116E" w:rsidP="0017116E">
            <w:pPr>
              <w:spacing w:after="0"/>
              <w:ind w:firstLine="284"/>
              <w:jc w:val="left"/>
              <w:rPr>
                <w:sz w:val="24"/>
                <w:szCs w:val="24"/>
              </w:rPr>
            </w:pPr>
            <w:r w:rsidRPr="0017116E">
              <w:rPr>
                <w:sz w:val="24"/>
                <w:szCs w:val="24"/>
              </w:rPr>
              <w:t>UA35040050080052086</w:t>
            </w:r>
          </w:p>
        </w:tc>
        <w:tc>
          <w:tcPr>
            <w:tcW w:w="10834" w:type="dxa"/>
            <w:gridSpan w:val="9"/>
            <w:hideMark/>
          </w:tcPr>
          <w:p w14:paraId="782A93C4" w14:textId="77777777" w:rsidR="0017116E" w:rsidRPr="0017116E" w:rsidRDefault="0017116E" w:rsidP="0017116E">
            <w:pPr>
              <w:spacing w:after="0"/>
              <w:ind w:firstLine="284"/>
              <w:jc w:val="left"/>
              <w:rPr>
                <w:sz w:val="24"/>
                <w:szCs w:val="24"/>
              </w:rPr>
            </w:pPr>
            <w:r w:rsidRPr="0017116E">
              <w:rPr>
                <w:sz w:val="24"/>
                <w:szCs w:val="24"/>
              </w:rPr>
              <w:t>село Підгайці у складі Великосеверинівської сільської територіальної громади у Кропивницькому районі у Кіровоградській області</w:t>
            </w:r>
          </w:p>
        </w:tc>
      </w:tr>
      <w:tr w:rsidR="0017116E" w:rsidRPr="0017116E" w14:paraId="7DC1EDF6" w14:textId="77777777" w:rsidTr="00B72B10">
        <w:trPr>
          <w:trHeight w:val="600"/>
        </w:trPr>
        <w:tc>
          <w:tcPr>
            <w:tcW w:w="3826" w:type="dxa"/>
            <w:gridSpan w:val="2"/>
            <w:hideMark/>
          </w:tcPr>
          <w:p w14:paraId="357BB8F7" w14:textId="77777777" w:rsidR="0017116E" w:rsidRPr="0017116E" w:rsidRDefault="0017116E" w:rsidP="0017116E">
            <w:pPr>
              <w:spacing w:after="0"/>
              <w:ind w:firstLine="284"/>
              <w:jc w:val="left"/>
              <w:rPr>
                <w:sz w:val="24"/>
                <w:szCs w:val="24"/>
              </w:rPr>
            </w:pPr>
            <w:r w:rsidRPr="0017116E">
              <w:rPr>
                <w:sz w:val="24"/>
                <w:szCs w:val="24"/>
              </w:rPr>
              <w:t>UA35040050070017847</w:t>
            </w:r>
          </w:p>
        </w:tc>
        <w:tc>
          <w:tcPr>
            <w:tcW w:w="10834" w:type="dxa"/>
            <w:gridSpan w:val="9"/>
            <w:hideMark/>
          </w:tcPr>
          <w:p w14:paraId="6673A65B" w14:textId="77777777" w:rsidR="0017116E" w:rsidRPr="0017116E" w:rsidRDefault="0017116E" w:rsidP="0017116E">
            <w:pPr>
              <w:spacing w:after="0"/>
              <w:ind w:firstLine="284"/>
              <w:jc w:val="left"/>
              <w:rPr>
                <w:sz w:val="24"/>
                <w:szCs w:val="24"/>
              </w:rPr>
            </w:pPr>
            <w:r w:rsidRPr="0017116E">
              <w:rPr>
                <w:sz w:val="24"/>
                <w:szCs w:val="24"/>
              </w:rPr>
              <w:t>село Петрове у складі Великосеверинівської сільської територіальної громади у Кропивницькому районі у Кіровоградській області</w:t>
            </w:r>
          </w:p>
        </w:tc>
      </w:tr>
      <w:tr w:rsidR="0017116E" w:rsidRPr="0017116E" w14:paraId="3C9440BB" w14:textId="77777777" w:rsidTr="00B72B10">
        <w:trPr>
          <w:trHeight w:val="600"/>
        </w:trPr>
        <w:tc>
          <w:tcPr>
            <w:tcW w:w="3826" w:type="dxa"/>
            <w:gridSpan w:val="2"/>
            <w:hideMark/>
          </w:tcPr>
          <w:p w14:paraId="13D2EEB4" w14:textId="77777777" w:rsidR="0017116E" w:rsidRPr="0017116E" w:rsidRDefault="0017116E" w:rsidP="0017116E">
            <w:pPr>
              <w:spacing w:after="0"/>
              <w:ind w:firstLine="284"/>
              <w:jc w:val="left"/>
              <w:rPr>
                <w:sz w:val="24"/>
                <w:szCs w:val="24"/>
              </w:rPr>
            </w:pPr>
            <w:r w:rsidRPr="0017116E">
              <w:rPr>
                <w:sz w:val="24"/>
                <w:szCs w:val="24"/>
              </w:rPr>
              <w:t>UA35040050060046291</w:t>
            </w:r>
          </w:p>
        </w:tc>
        <w:tc>
          <w:tcPr>
            <w:tcW w:w="10834" w:type="dxa"/>
            <w:gridSpan w:val="9"/>
            <w:hideMark/>
          </w:tcPr>
          <w:p w14:paraId="1E1C3E71" w14:textId="52E76043" w:rsidR="0017116E" w:rsidRPr="0017116E" w:rsidRDefault="0017116E" w:rsidP="0017116E">
            <w:pPr>
              <w:spacing w:after="0"/>
              <w:ind w:firstLine="284"/>
              <w:jc w:val="left"/>
              <w:rPr>
                <w:sz w:val="24"/>
                <w:szCs w:val="24"/>
              </w:rPr>
            </w:pPr>
            <w:r w:rsidRPr="0017116E">
              <w:rPr>
                <w:sz w:val="24"/>
                <w:szCs w:val="24"/>
              </w:rPr>
              <w:t>село Оситняжка у складі Великосеверинівсь</w:t>
            </w:r>
            <w:r>
              <w:rPr>
                <w:sz w:val="24"/>
                <w:szCs w:val="24"/>
                <w:lang w:val="uk-UA"/>
              </w:rPr>
              <w:t>к</w:t>
            </w:r>
            <w:r w:rsidRPr="0017116E">
              <w:rPr>
                <w:sz w:val="24"/>
                <w:szCs w:val="24"/>
              </w:rPr>
              <w:t>ої сільської територіальної громади у Кропивницькому районі у Кіровоградській області</w:t>
            </w:r>
          </w:p>
        </w:tc>
      </w:tr>
      <w:tr w:rsidR="0017116E" w:rsidRPr="0017116E" w14:paraId="2949AFBB" w14:textId="77777777" w:rsidTr="00B72B10">
        <w:trPr>
          <w:trHeight w:val="600"/>
        </w:trPr>
        <w:tc>
          <w:tcPr>
            <w:tcW w:w="3826" w:type="dxa"/>
            <w:gridSpan w:val="2"/>
            <w:hideMark/>
          </w:tcPr>
          <w:p w14:paraId="1E840AF2" w14:textId="77777777" w:rsidR="0017116E" w:rsidRPr="0017116E" w:rsidRDefault="0017116E" w:rsidP="0017116E">
            <w:pPr>
              <w:spacing w:after="0"/>
              <w:ind w:firstLine="284"/>
              <w:jc w:val="left"/>
              <w:rPr>
                <w:sz w:val="24"/>
                <w:szCs w:val="24"/>
              </w:rPr>
            </w:pPr>
            <w:r w:rsidRPr="0017116E">
              <w:rPr>
                <w:sz w:val="24"/>
                <w:szCs w:val="24"/>
              </w:rPr>
              <w:lastRenderedPageBreak/>
              <w:t>UA35040050050051515</w:t>
            </w:r>
          </w:p>
        </w:tc>
        <w:tc>
          <w:tcPr>
            <w:tcW w:w="10834" w:type="dxa"/>
            <w:gridSpan w:val="9"/>
            <w:hideMark/>
          </w:tcPr>
          <w:p w14:paraId="4AA4A48E" w14:textId="77777777" w:rsidR="0017116E" w:rsidRPr="0017116E" w:rsidRDefault="0017116E" w:rsidP="0017116E">
            <w:pPr>
              <w:spacing w:after="0"/>
              <w:ind w:firstLine="284"/>
              <w:jc w:val="left"/>
              <w:rPr>
                <w:sz w:val="24"/>
                <w:szCs w:val="24"/>
              </w:rPr>
            </w:pPr>
            <w:r w:rsidRPr="0017116E">
              <w:rPr>
                <w:sz w:val="24"/>
                <w:szCs w:val="24"/>
              </w:rPr>
              <w:t>село Лозуватка у складі Великосеверинівської сільської територіальної громади у Кропивницькому районі у Кіровоградській області</w:t>
            </w:r>
          </w:p>
        </w:tc>
      </w:tr>
      <w:tr w:rsidR="0017116E" w:rsidRPr="0017116E" w14:paraId="648A1F51" w14:textId="77777777" w:rsidTr="00B72B10">
        <w:trPr>
          <w:trHeight w:val="600"/>
        </w:trPr>
        <w:tc>
          <w:tcPr>
            <w:tcW w:w="3826" w:type="dxa"/>
            <w:gridSpan w:val="2"/>
            <w:hideMark/>
          </w:tcPr>
          <w:p w14:paraId="0AE7721A" w14:textId="77777777" w:rsidR="0017116E" w:rsidRPr="0017116E" w:rsidRDefault="0017116E" w:rsidP="0017116E">
            <w:pPr>
              <w:spacing w:after="0"/>
              <w:ind w:firstLine="284"/>
              <w:jc w:val="left"/>
              <w:rPr>
                <w:sz w:val="24"/>
                <w:szCs w:val="24"/>
              </w:rPr>
            </w:pPr>
            <w:r w:rsidRPr="0017116E">
              <w:rPr>
                <w:sz w:val="24"/>
                <w:szCs w:val="24"/>
              </w:rPr>
              <w:t>UA35040050040087605</w:t>
            </w:r>
          </w:p>
        </w:tc>
        <w:tc>
          <w:tcPr>
            <w:tcW w:w="10834" w:type="dxa"/>
            <w:gridSpan w:val="9"/>
            <w:hideMark/>
          </w:tcPr>
          <w:p w14:paraId="6C1108C3" w14:textId="77777777" w:rsidR="0017116E" w:rsidRPr="0017116E" w:rsidRDefault="0017116E" w:rsidP="0017116E">
            <w:pPr>
              <w:spacing w:after="0"/>
              <w:ind w:firstLine="284"/>
              <w:jc w:val="left"/>
              <w:rPr>
                <w:sz w:val="24"/>
                <w:szCs w:val="24"/>
              </w:rPr>
            </w:pPr>
            <w:r w:rsidRPr="0017116E">
              <w:rPr>
                <w:sz w:val="24"/>
                <w:szCs w:val="24"/>
              </w:rPr>
              <w:t>село Кандаурове у складі Великосеверинівської сільської територіальної громади у Кропивницькому районі у Кіровоградській області</w:t>
            </w:r>
          </w:p>
        </w:tc>
      </w:tr>
      <w:tr w:rsidR="0017116E" w:rsidRPr="0017116E" w14:paraId="2AE64427" w14:textId="77777777" w:rsidTr="00B72B10">
        <w:trPr>
          <w:trHeight w:val="600"/>
        </w:trPr>
        <w:tc>
          <w:tcPr>
            <w:tcW w:w="3826" w:type="dxa"/>
            <w:gridSpan w:val="2"/>
            <w:hideMark/>
          </w:tcPr>
          <w:p w14:paraId="21E057A5" w14:textId="77777777" w:rsidR="0017116E" w:rsidRPr="0017116E" w:rsidRDefault="0017116E" w:rsidP="0017116E">
            <w:pPr>
              <w:spacing w:after="0"/>
              <w:ind w:firstLine="284"/>
              <w:jc w:val="left"/>
              <w:rPr>
                <w:sz w:val="24"/>
                <w:szCs w:val="24"/>
              </w:rPr>
            </w:pPr>
            <w:r w:rsidRPr="0017116E">
              <w:rPr>
                <w:sz w:val="24"/>
                <w:szCs w:val="24"/>
              </w:rPr>
              <w:t>UA35040050030060405</w:t>
            </w:r>
          </w:p>
        </w:tc>
        <w:tc>
          <w:tcPr>
            <w:tcW w:w="10834" w:type="dxa"/>
            <w:gridSpan w:val="9"/>
            <w:hideMark/>
          </w:tcPr>
          <w:p w14:paraId="368F1A07" w14:textId="77777777" w:rsidR="0017116E" w:rsidRPr="0017116E" w:rsidRDefault="0017116E" w:rsidP="0017116E">
            <w:pPr>
              <w:spacing w:after="0"/>
              <w:ind w:firstLine="284"/>
              <w:jc w:val="left"/>
              <w:rPr>
                <w:sz w:val="24"/>
                <w:szCs w:val="24"/>
              </w:rPr>
            </w:pPr>
            <w:r w:rsidRPr="0017116E">
              <w:rPr>
                <w:sz w:val="24"/>
                <w:szCs w:val="24"/>
              </w:rPr>
              <w:t>село Високі Байраки у складі Великосеверинівської сільської територіальної громади у Кропивницькому районі у Кіровоградській області</w:t>
            </w:r>
          </w:p>
        </w:tc>
      </w:tr>
      <w:tr w:rsidR="0017116E" w:rsidRPr="0017116E" w14:paraId="1802EEC5" w14:textId="77777777" w:rsidTr="00B72B10">
        <w:trPr>
          <w:trHeight w:val="600"/>
        </w:trPr>
        <w:tc>
          <w:tcPr>
            <w:tcW w:w="3826" w:type="dxa"/>
            <w:gridSpan w:val="2"/>
            <w:hideMark/>
          </w:tcPr>
          <w:p w14:paraId="5ED15C31" w14:textId="77777777" w:rsidR="0017116E" w:rsidRPr="0017116E" w:rsidRDefault="0017116E" w:rsidP="0017116E">
            <w:pPr>
              <w:spacing w:after="0"/>
              <w:ind w:firstLine="284"/>
              <w:jc w:val="left"/>
              <w:rPr>
                <w:sz w:val="24"/>
                <w:szCs w:val="24"/>
              </w:rPr>
            </w:pPr>
            <w:r w:rsidRPr="0017116E">
              <w:rPr>
                <w:sz w:val="24"/>
                <w:szCs w:val="24"/>
              </w:rPr>
              <w:t>UA35040050020090740</w:t>
            </w:r>
          </w:p>
        </w:tc>
        <w:tc>
          <w:tcPr>
            <w:tcW w:w="10834" w:type="dxa"/>
            <w:gridSpan w:val="9"/>
            <w:hideMark/>
          </w:tcPr>
          <w:p w14:paraId="20CA9D58" w14:textId="77777777" w:rsidR="0017116E" w:rsidRPr="0017116E" w:rsidRDefault="0017116E" w:rsidP="0017116E">
            <w:pPr>
              <w:spacing w:after="0"/>
              <w:ind w:firstLine="284"/>
              <w:jc w:val="left"/>
              <w:rPr>
                <w:sz w:val="24"/>
                <w:szCs w:val="24"/>
              </w:rPr>
            </w:pPr>
            <w:r w:rsidRPr="0017116E">
              <w:rPr>
                <w:sz w:val="24"/>
                <w:szCs w:val="24"/>
              </w:rPr>
              <w:t>село Андросове у складі Великосеверинівської сільської територіальної громади у Кропивницькому районі у Кіровоградській області</w:t>
            </w:r>
          </w:p>
        </w:tc>
      </w:tr>
      <w:tr w:rsidR="0017116E" w:rsidRPr="0017116E" w14:paraId="3728A01D" w14:textId="77777777" w:rsidTr="00B72B10">
        <w:trPr>
          <w:trHeight w:val="600"/>
        </w:trPr>
        <w:tc>
          <w:tcPr>
            <w:tcW w:w="3826" w:type="dxa"/>
            <w:gridSpan w:val="2"/>
            <w:hideMark/>
          </w:tcPr>
          <w:p w14:paraId="438EBF14" w14:textId="77777777" w:rsidR="0017116E" w:rsidRPr="0017116E" w:rsidRDefault="0017116E" w:rsidP="0017116E">
            <w:pPr>
              <w:spacing w:after="0"/>
              <w:ind w:firstLine="284"/>
              <w:jc w:val="left"/>
              <w:rPr>
                <w:sz w:val="24"/>
                <w:szCs w:val="24"/>
              </w:rPr>
            </w:pPr>
            <w:r w:rsidRPr="0017116E">
              <w:rPr>
                <w:sz w:val="24"/>
                <w:szCs w:val="24"/>
              </w:rPr>
              <w:t>UA35040050010097904</w:t>
            </w:r>
          </w:p>
        </w:tc>
        <w:tc>
          <w:tcPr>
            <w:tcW w:w="10834" w:type="dxa"/>
            <w:gridSpan w:val="9"/>
            <w:hideMark/>
          </w:tcPr>
          <w:p w14:paraId="56452EFE" w14:textId="77777777" w:rsidR="0017116E" w:rsidRPr="0017116E" w:rsidRDefault="0017116E" w:rsidP="0017116E">
            <w:pPr>
              <w:spacing w:after="0"/>
              <w:ind w:firstLine="284"/>
              <w:jc w:val="left"/>
              <w:rPr>
                <w:sz w:val="24"/>
                <w:szCs w:val="24"/>
              </w:rPr>
            </w:pPr>
            <w:r w:rsidRPr="0017116E">
              <w:rPr>
                <w:sz w:val="24"/>
                <w:szCs w:val="24"/>
              </w:rPr>
              <w:t>село Велика Северинка у складі Великосеверинівської сільської територіальної громади у Кропивницькому районі у Кіровоградській області, адміністративний центр територіальної громади</w:t>
            </w:r>
          </w:p>
        </w:tc>
      </w:tr>
      <w:tr w:rsidR="0017116E" w:rsidRPr="0017116E" w14:paraId="2992ACA5" w14:textId="77777777" w:rsidTr="0017116E">
        <w:trPr>
          <w:trHeight w:val="312"/>
        </w:trPr>
        <w:tc>
          <w:tcPr>
            <w:tcW w:w="14660" w:type="dxa"/>
            <w:gridSpan w:val="11"/>
            <w:hideMark/>
          </w:tcPr>
          <w:p w14:paraId="2C934A35" w14:textId="77777777" w:rsidR="0017116E" w:rsidRPr="0017116E" w:rsidRDefault="0017116E" w:rsidP="0017116E">
            <w:pPr>
              <w:spacing w:after="0"/>
              <w:ind w:firstLine="284"/>
              <w:jc w:val="left"/>
              <w:rPr>
                <w:sz w:val="24"/>
                <w:szCs w:val="24"/>
              </w:rPr>
            </w:pPr>
            <w:r w:rsidRPr="0017116E">
              <w:rPr>
                <w:sz w:val="24"/>
                <w:szCs w:val="24"/>
              </w:rPr>
              <w:t> </w:t>
            </w:r>
          </w:p>
        </w:tc>
      </w:tr>
      <w:tr w:rsidR="0017116E" w:rsidRPr="00B72B10" w14:paraId="74437BED" w14:textId="77777777" w:rsidTr="00B72B10">
        <w:trPr>
          <w:trHeight w:val="312"/>
        </w:trPr>
        <w:tc>
          <w:tcPr>
            <w:tcW w:w="5420" w:type="dxa"/>
            <w:gridSpan w:val="3"/>
            <w:hideMark/>
          </w:tcPr>
          <w:p w14:paraId="7AF6042A" w14:textId="77777777" w:rsidR="0017116E" w:rsidRPr="00B72B10" w:rsidRDefault="0017116E" w:rsidP="00B72B10">
            <w:pPr>
              <w:spacing w:after="0"/>
              <w:ind w:firstLine="284"/>
              <w:jc w:val="center"/>
              <w:rPr>
                <w:b/>
                <w:sz w:val="24"/>
                <w:szCs w:val="24"/>
              </w:rPr>
            </w:pPr>
            <w:r w:rsidRPr="00B72B10">
              <w:rPr>
                <w:b/>
                <w:sz w:val="24"/>
                <w:szCs w:val="24"/>
              </w:rPr>
              <w:t>Класифікація будівель та споруд</w:t>
            </w:r>
          </w:p>
        </w:tc>
        <w:tc>
          <w:tcPr>
            <w:tcW w:w="9240" w:type="dxa"/>
            <w:gridSpan w:val="8"/>
            <w:hideMark/>
          </w:tcPr>
          <w:p w14:paraId="4B0AB160" w14:textId="77777777" w:rsidR="0017116E" w:rsidRPr="00B72B10" w:rsidRDefault="0017116E" w:rsidP="00B72B10">
            <w:pPr>
              <w:spacing w:after="0"/>
              <w:ind w:firstLine="284"/>
              <w:jc w:val="center"/>
              <w:rPr>
                <w:b/>
                <w:sz w:val="24"/>
                <w:szCs w:val="24"/>
              </w:rPr>
            </w:pPr>
            <w:r w:rsidRPr="00B72B10">
              <w:rPr>
                <w:b/>
                <w:sz w:val="24"/>
                <w:szCs w:val="24"/>
              </w:rPr>
              <w:t>Ставки податку за 1 кв. метр</w:t>
            </w:r>
            <w:r w:rsidRPr="00B72B10">
              <w:rPr>
                <w:b/>
                <w:sz w:val="24"/>
                <w:szCs w:val="24"/>
              </w:rPr>
              <w:br/>
              <w:t>(відсотків розміру мінімальної заробітної плати)</w:t>
            </w:r>
          </w:p>
        </w:tc>
      </w:tr>
      <w:tr w:rsidR="0017116E" w:rsidRPr="00B72B10" w14:paraId="277F610B" w14:textId="77777777" w:rsidTr="00B72B10">
        <w:trPr>
          <w:trHeight w:val="420"/>
        </w:trPr>
        <w:tc>
          <w:tcPr>
            <w:tcW w:w="1095" w:type="dxa"/>
            <w:vMerge w:val="restart"/>
            <w:hideMark/>
          </w:tcPr>
          <w:p w14:paraId="5BF61AF2" w14:textId="77777777" w:rsidR="0017116E" w:rsidRPr="00B72B10" w:rsidRDefault="0017116E" w:rsidP="00B72B10">
            <w:pPr>
              <w:spacing w:after="0"/>
              <w:ind w:firstLine="284"/>
              <w:jc w:val="center"/>
              <w:rPr>
                <w:b/>
                <w:sz w:val="24"/>
                <w:szCs w:val="24"/>
              </w:rPr>
            </w:pPr>
            <w:r w:rsidRPr="00B72B10">
              <w:rPr>
                <w:b/>
                <w:sz w:val="24"/>
                <w:szCs w:val="24"/>
              </w:rPr>
              <w:t>Код</w:t>
            </w:r>
          </w:p>
        </w:tc>
        <w:tc>
          <w:tcPr>
            <w:tcW w:w="4325" w:type="dxa"/>
            <w:gridSpan w:val="2"/>
            <w:vMerge w:val="restart"/>
            <w:hideMark/>
          </w:tcPr>
          <w:p w14:paraId="0B74ACD4" w14:textId="77777777" w:rsidR="0017116E" w:rsidRPr="00B72B10" w:rsidRDefault="0017116E" w:rsidP="00B72B10">
            <w:pPr>
              <w:spacing w:after="0"/>
              <w:ind w:firstLine="284"/>
              <w:jc w:val="center"/>
              <w:rPr>
                <w:b/>
                <w:sz w:val="24"/>
                <w:szCs w:val="24"/>
              </w:rPr>
            </w:pPr>
            <w:r w:rsidRPr="00B72B10">
              <w:rPr>
                <w:b/>
                <w:sz w:val="24"/>
                <w:szCs w:val="24"/>
              </w:rPr>
              <w:t>найменування</w:t>
            </w:r>
          </w:p>
        </w:tc>
        <w:tc>
          <w:tcPr>
            <w:tcW w:w="4620" w:type="dxa"/>
            <w:gridSpan w:val="4"/>
            <w:hideMark/>
          </w:tcPr>
          <w:p w14:paraId="1616FE9C" w14:textId="77777777" w:rsidR="0017116E" w:rsidRPr="00B72B10" w:rsidRDefault="0017116E" w:rsidP="00B72B10">
            <w:pPr>
              <w:spacing w:after="0"/>
              <w:ind w:firstLine="284"/>
              <w:jc w:val="center"/>
              <w:rPr>
                <w:b/>
                <w:sz w:val="24"/>
                <w:szCs w:val="24"/>
              </w:rPr>
            </w:pPr>
            <w:r w:rsidRPr="00B72B10">
              <w:rPr>
                <w:b/>
                <w:sz w:val="24"/>
                <w:szCs w:val="24"/>
              </w:rPr>
              <w:t>для юридичних осіб</w:t>
            </w:r>
          </w:p>
        </w:tc>
        <w:tc>
          <w:tcPr>
            <w:tcW w:w="4620" w:type="dxa"/>
            <w:gridSpan w:val="4"/>
            <w:hideMark/>
          </w:tcPr>
          <w:p w14:paraId="0B3265FD" w14:textId="77777777" w:rsidR="0017116E" w:rsidRPr="00B72B10" w:rsidRDefault="0017116E" w:rsidP="00B72B10">
            <w:pPr>
              <w:spacing w:after="0"/>
              <w:ind w:firstLine="284"/>
              <w:jc w:val="center"/>
              <w:rPr>
                <w:b/>
                <w:sz w:val="24"/>
                <w:szCs w:val="24"/>
              </w:rPr>
            </w:pPr>
            <w:r w:rsidRPr="00B72B10">
              <w:rPr>
                <w:b/>
                <w:sz w:val="24"/>
                <w:szCs w:val="24"/>
              </w:rPr>
              <w:t>для фізичних осіб</w:t>
            </w:r>
          </w:p>
        </w:tc>
      </w:tr>
      <w:tr w:rsidR="0017116E" w:rsidRPr="00B72B10" w14:paraId="487E26F8" w14:textId="77777777" w:rsidTr="00B72B10">
        <w:trPr>
          <w:trHeight w:val="405"/>
        </w:trPr>
        <w:tc>
          <w:tcPr>
            <w:tcW w:w="1095" w:type="dxa"/>
            <w:vMerge/>
            <w:hideMark/>
          </w:tcPr>
          <w:p w14:paraId="5CBABD6F" w14:textId="77777777" w:rsidR="0017116E" w:rsidRPr="00B72B10" w:rsidRDefault="0017116E" w:rsidP="00B72B10">
            <w:pPr>
              <w:spacing w:after="0"/>
              <w:ind w:firstLine="284"/>
              <w:jc w:val="center"/>
              <w:rPr>
                <w:b/>
                <w:sz w:val="24"/>
                <w:szCs w:val="24"/>
              </w:rPr>
            </w:pPr>
          </w:p>
        </w:tc>
        <w:tc>
          <w:tcPr>
            <w:tcW w:w="4325" w:type="dxa"/>
            <w:gridSpan w:val="2"/>
            <w:vMerge/>
            <w:hideMark/>
          </w:tcPr>
          <w:p w14:paraId="03022E62" w14:textId="77777777" w:rsidR="0017116E" w:rsidRPr="00B72B10" w:rsidRDefault="0017116E" w:rsidP="00B72B10">
            <w:pPr>
              <w:spacing w:after="0"/>
              <w:ind w:firstLine="284"/>
              <w:jc w:val="center"/>
              <w:rPr>
                <w:b/>
                <w:sz w:val="24"/>
                <w:szCs w:val="24"/>
              </w:rPr>
            </w:pPr>
          </w:p>
        </w:tc>
        <w:tc>
          <w:tcPr>
            <w:tcW w:w="1155" w:type="dxa"/>
            <w:hideMark/>
          </w:tcPr>
          <w:p w14:paraId="05BA1E07" w14:textId="77777777" w:rsidR="0017116E" w:rsidRPr="00B72B10" w:rsidRDefault="0017116E" w:rsidP="00B72B10">
            <w:pPr>
              <w:spacing w:after="0"/>
              <w:ind w:firstLine="284"/>
              <w:jc w:val="center"/>
              <w:rPr>
                <w:b/>
                <w:sz w:val="24"/>
                <w:szCs w:val="24"/>
              </w:rPr>
            </w:pPr>
            <w:r w:rsidRPr="00B72B10">
              <w:rPr>
                <w:b/>
                <w:sz w:val="24"/>
                <w:szCs w:val="24"/>
              </w:rPr>
              <w:t>1 зона</w:t>
            </w:r>
          </w:p>
        </w:tc>
        <w:tc>
          <w:tcPr>
            <w:tcW w:w="1155" w:type="dxa"/>
            <w:hideMark/>
          </w:tcPr>
          <w:p w14:paraId="501E9D67" w14:textId="77777777" w:rsidR="0017116E" w:rsidRPr="00B72B10" w:rsidRDefault="0017116E" w:rsidP="00B72B10">
            <w:pPr>
              <w:spacing w:after="0"/>
              <w:ind w:firstLine="284"/>
              <w:jc w:val="center"/>
              <w:rPr>
                <w:b/>
                <w:sz w:val="24"/>
                <w:szCs w:val="24"/>
              </w:rPr>
            </w:pPr>
            <w:r w:rsidRPr="00B72B10">
              <w:rPr>
                <w:b/>
                <w:sz w:val="24"/>
                <w:szCs w:val="24"/>
              </w:rPr>
              <w:t>2 зона</w:t>
            </w:r>
          </w:p>
        </w:tc>
        <w:tc>
          <w:tcPr>
            <w:tcW w:w="1155" w:type="dxa"/>
            <w:hideMark/>
          </w:tcPr>
          <w:p w14:paraId="4189655B" w14:textId="77777777" w:rsidR="0017116E" w:rsidRPr="00B72B10" w:rsidRDefault="0017116E" w:rsidP="00B72B10">
            <w:pPr>
              <w:spacing w:after="0"/>
              <w:ind w:firstLine="284"/>
              <w:jc w:val="center"/>
              <w:rPr>
                <w:b/>
                <w:sz w:val="24"/>
                <w:szCs w:val="24"/>
              </w:rPr>
            </w:pPr>
            <w:r w:rsidRPr="00B72B10">
              <w:rPr>
                <w:b/>
                <w:sz w:val="24"/>
                <w:szCs w:val="24"/>
              </w:rPr>
              <w:t>3 зона</w:t>
            </w:r>
          </w:p>
        </w:tc>
        <w:tc>
          <w:tcPr>
            <w:tcW w:w="1155" w:type="dxa"/>
            <w:hideMark/>
          </w:tcPr>
          <w:p w14:paraId="4F0222A8" w14:textId="77777777" w:rsidR="0017116E" w:rsidRPr="00B72B10" w:rsidRDefault="0017116E" w:rsidP="00B72B10">
            <w:pPr>
              <w:spacing w:after="0"/>
              <w:ind w:firstLine="284"/>
              <w:jc w:val="center"/>
              <w:rPr>
                <w:b/>
                <w:sz w:val="24"/>
                <w:szCs w:val="24"/>
              </w:rPr>
            </w:pPr>
            <w:r w:rsidRPr="00B72B10">
              <w:rPr>
                <w:b/>
                <w:sz w:val="24"/>
                <w:szCs w:val="24"/>
              </w:rPr>
              <w:t>4 зона</w:t>
            </w:r>
          </w:p>
        </w:tc>
        <w:tc>
          <w:tcPr>
            <w:tcW w:w="1155" w:type="dxa"/>
            <w:hideMark/>
          </w:tcPr>
          <w:p w14:paraId="1FF875A1" w14:textId="77777777" w:rsidR="0017116E" w:rsidRPr="00B72B10" w:rsidRDefault="0017116E" w:rsidP="00B72B10">
            <w:pPr>
              <w:spacing w:after="0"/>
              <w:ind w:firstLine="284"/>
              <w:jc w:val="center"/>
              <w:rPr>
                <w:b/>
                <w:sz w:val="24"/>
                <w:szCs w:val="24"/>
              </w:rPr>
            </w:pPr>
            <w:r w:rsidRPr="00B72B10">
              <w:rPr>
                <w:b/>
                <w:sz w:val="24"/>
                <w:szCs w:val="24"/>
              </w:rPr>
              <w:t>1 зона</w:t>
            </w:r>
          </w:p>
        </w:tc>
        <w:tc>
          <w:tcPr>
            <w:tcW w:w="1155" w:type="dxa"/>
            <w:hideMark/>
          </w:tcPr>
          <w:p w14:paraId="19C558DD" w14:textId="77777777" w:rsidR="0017116E" w:rsidRPr="00B72B10" w:rsidRDefault="0017116E" w:rsidP="00B72B10">
            <w:pPr>
              <w:spacing w:after="0"/>
              <w:ind w:firstLine="284"/>
              <w:jc w:val="center"/>
              <w:rPr>
                <w:b/>
                <w:sz w:val="24"/>
                <w:szCs w:val="24"/>
              </w:rPr>
            </w:pPr>
            <w:r w:rsidRPr="00B72B10">
              <w:rPr>
                <w:b/>
                <w:sz w:val="24"/>
                <w:szCs w:val="24"/>
              </w:rPr>
              <w:t>2 зона</w:t>
            </w:r>
          </w:p>
        </w:tc>
        <w:tc>
          <w:tcPr>
            <w:tcW w:w="1155" w:type="dxa"/>
            <w:hideMark/>
          </w:tcPr>
          <w:p w14:paraId="42EED2AD" w14:textId="77777777" w:rsidR="0017116E" w:rsidRPr="00B72B10" w:rsidRDefault="0017116E" w:rsidP="00B72B10">
            <w:pPr>
              <w:spacing w:after="0"/>
              <w:ind w:firstLine="284"/>
              <w:jc w:val="center"/>
              <w:rPr>
                <w:b/>
                <w:sz w:val="24"/>
                <w:szCs w:val="24"/>
              </w:rPr>
            </w:pPr>
            <w:r w:rsidRPr="00B72B10">
              <w:rPr>
                <w:b/>
                <w:sz w:val="24"/>
                <w:szCs w:val="24"/>
              </w:rPr>
              <w:t>3 зона</w:t>
            </w:r>
          </w:p>
        </w:tc>
        <w:tc>
          <w:tcPr>
            <w:tcW w:w="1155" w:type="dxa"/>
            <w:hideMark/>
          </w:tcPr>
          <w:p w14:paraId="5F15201F" w14:textId="77777777" w:rsidR="0017116E" w:rsidRPr="00B72B10" w:rsidRDefault="0017116E" w:rsidP="00B72B10">
            <w:pPr>
              <w:spacing w:after="0"/>
              <w:ind w:firstLine="284"/>
              <w:jc w:val="center"/>
              <w:rPr>
                <w:b/>
                <w:sz w:val="24"/>
                <w:szCs w:val="24"/>
              </w:rPr>
            </w:pPr>
            <w:r w:rsidRPr="00B72B10">
              <w:rPr>
                <w:b/>
                <w:sz w:val="24"/>
                <w:szCs w:val="24"/>
              </w:rPr>
              <w:t>4 зона</w:t>
            </w:r>
          </w:p>
        </w:tc>
      </w:tr>
      <w:tr w:rsidR="0017116E" w:rsidRPr="0017116E" w14:paraId="44FA7EBF" w14:textId="77777777" w:rsidTr="00B72B10">
        <w:trPr>
          <w:trHeight w:val="276"/>
        </w:trPr>
        <w:tc>
          <w:tcPr>
            <w:tcW w:w="1095" w:type="dxa"/>
            <w:noWrap/>
            <w:hideMark/>
          </w:tcPr>
          <w:p w14:paraId="3B591920" w14:textId="77777777" w:rsidR="0017116E" w:rsidRPr="0017116E" w:rsidRDefault="0017116E" w:rsidP="0017116E">
            <w:pPr>
              <w:spacing w:after="0"/>
              <w:ind w:firstLine="284"/>
              <w:jc w:val="left"/>
              <w:rPr>
                <w:b/>
                <w:bCs/>
                <w:sz w:val="24"/>
                <w:szCs w:val="24"/>
              </w:rPr>
            </w:pPr>
            <w:r w:rsidRPr="0017116E">
              <w:rPr>
                <w:b/>
                <w:bCs/>
                <w:sz w:val="24"/>
                <w:szCs w:val="24"/>
              </w:rPr>
              <w:t>11</w:t>
            </w:r>
          </w:p>
        </w:tc>
        <w:tc>
          <w:tcPr>
            <w:tcW w:w="4325" w:type="dxa"/>
            <w:gridSpan w:val="2"/>
            <w:hideMark/>
          </w:tcPr>
          <w:p w14:paraId="6425BCEF" w14:textId="77777777" w:rsidR="0017116E" w:rsidRPr="0017116E" w:rsidRDefault="0017116E" w:rsidP="0017116E">
            <w:pPr>
              <w:spacing w:after="0"/>
              <w:ind w:firstLine="284"/>
              <w:jc w:val="left"/>
              <w:rPr>
                <w:b/>
                <w:bCs/>
                <w:sz w:val="24"/>
                <w:szCs w:val="24"/>
              </w:rPr>
            </w:pPr>
            <w:r w:rsidRPr="0017116E">
              <w:rPr>
                <w:b/>
                <w:bCs/>
                <w:sz w:val="24"/>
                <w:szCs w:val="24"/>
              </w:rPr>
              <w:t>Житлові будинки</w:t>
            </w:r>
          </w:p>
        </w:tc>
        <w:tc>
          <w:tcPr>
            <w:tcW w:w="1155" w:type="dxa"/>
            <w:noWrap/>
          </w:tcPr>
          <w:p w14:paraId="16CE14A3" w14:textId="1886B2C2" w:rsidR="0017116E" w:rsidRPr="0017116E" w:rsidRDefault="0017116E" w:rsidP="0017116E">
            <w:pPr>
              <w:spacing w:after="0"/>
              <w:ind w:firstLine="284"/>
              <w:jc w:val="left"/>
              <w:rPr>
                <w:b/>
                <w:bCs/>
                <w:sz w:val="24"/>
                <w:szCs w:val="24"/>
              </w:rPr>
            </w:pPr>
          </w:p>
        </w:tc>
        <w:tc>
          <w:tcPr>
            <w:tcW w:w="1155" w:type="dxa"/>
            <w:noWrap/>
          </w:tcPr>
          <w:p w14:paraId="7AFA75B2" w14:textId="6165C6C1" w:rsidR="0017116E" w:rsidRPr="0017116E" w:rsidRDefault="0017116E" w:rsidP="0017116E">
            <w:pPr>
              <w:spacing w:after="0"/>
              <w:ind w:firstLine="284"/>
              <w:jc w:val="left"/>
              <w:rPr>
                <w:b/>
                <w:bCs/>
                <w:sz w:val="24"/>
                <w:szCs w:val="24"/>
              </w:rPr>
            </w:pPr>
          </w:p>
        </w:tc>
        <w:tc>
          <w:tcPr>
            <w:tcW w:w="1155" w:type="dxa"/>
            <w:noWrap/>
          </w:tcPr>
          <w:p w14:paraId="75822E9D" w14:textId="758744C2" w:rsidR="0017116E" w:rsidRPr="0017116E" w:rsidRDefault="0017116E" w:rsidP="0017116E">
            <w:pPr>
              <w:spacing w:after="0"/>
              <w:ind w:firstLine="284"/>
              <w:jc w:val="left"/>
              <w:rPr>
                <w:b/>
                <w:bCs/>
                <w:sz w:val="24"/>
                <w:szCs w:val="24"/>
              </w:rPr>
            </w:pPr>
          </w:p>
        </w:tc>
        <w:tc>
          <w:tcPr>
            <w:tcW w:w="1155" w:type="dxa"/>
            <w:noWrap/>
          </w:tcPr>
          <w:p w14:paraId="1E432E1B" w14:textId="5EE7968B" w:rsidR="0017116E" w:rsidRPr="0017116E" w:rsidRDefault="0017116E" w:rsidP="0017116E">
            <w:pPr>
              <w:spacing w:after="0"/>
              <w:ind w:firstLine="284"/>
              <w:jc w:val="left"/>
              <w:rPr>
                <w:b/>
                <w:bCs/>
                <w:sz w:val="24"/>
                <w:szCs w:val="24"/>
              </w:rPr>
            </w:pPr>
          </w:p>
        </w:tc>
        <w:tc>
          <w:tcPr>
            <w:tcW w:w="1155" w:type="dxa"/>
            <w:noWrap/>
          </w:tcPr>
          <w:p w14:paraId="124C7909" w14:textId="3BB66258" w:rsidR="0017116E" w:rsidRPr="0017116E" w:rsidRDefault="0017116E" w:rsidP="0017116E">
            <w:pPr>
              <w:spacing w:after="0"/>
              <w:ind w:firstLine="284"/>
              <w:jc w:val="left"/>
              <w:rPr>
                <w:b/>
                <w:bCs/>
                <w:sz w:val="24"/>
                <w:szCs w:val="24"/>
              </w:rPr>
            </w:pPr>
          </w:p>
        </w:tc>
        <w:tc>
          <w:tcPr>
            <w:tcW w:w="1155" w:type="dxa"/>
            <w:noWrap/>
          </w:tcPr>
          <w:p w14:paraId="1ACBFCBA" w14:textId="125400FB" w:rsidR="0017116E" w:rsidRPr="0017116E" w:rsidRDefault="0017116E" w:rsidP="0017116E">
            <w:pPr>
              <w:spacing w:after="0"/>
              <w:ind w:firstLine="284"/>
              <w:jc w:val="left"/>
              <w:rPr>
                <w:b/>
                <w:bCs/>
                <w:sz w:val="24"/>
                <w:szCs w:val="24"/>
              </w:rPr>
            </w:pPr>
          </w:p>
        </w:tc>
        <w:tc>
          <w:tcPr>
            <w:tcW w:w="1155" w:type="dxa"/>
            <w:noWrap/>
          </w:tcPr>
          <w:p w14:paraId="1EAB36BA" w14:textId="6FD67BB0" w:rsidR="0017116E" w:rsidRPr="0017116E" w:rsidRDefault="0017116E" w:rsidP="0017116E">
            <w:pPr>
              <w:spacing w:after="0"/>
              <w:ind w:firstLine="284"/>
              <w:jc w:val="left"/>
              <w:rPr>
                <w:b/>
                <w:bCs/>
                <w:sz w:val="24"/>
                <w:szCs w:val="24"/>
              </w:rPr>
            </w:pPr>
          </w:p>
        </w:tc>
        <w:tc>
          <w:tcPr>
            <w:tcW w:w="1155" w:type="dxa"/>
            <w:noWrap/>
          </w:tcPr>
          <w:p w14:paraId="295F382A" w14:textId="272FCCF4" w:rsidR="0017116E" w:rsidRPr="0017116E" w:rsidRDefault="0017116E" w:rsidP="0017116E">
            <w:pPr>
              <w:spacing w:after="0"/>
              <w:ind w:firstLine="284"/>
              <w:jc w:val="left"/>
              <w:rPr>
                <w:b/>
                <w:bCs/>
                <w:sz w:val="24"/>
                <w:szCs w:val="24"/>
              </w:rPr>
            </w:pPr>
          </w:p>
        </w:tc>
      </w:tr>
      <w:tr w:rsidR="0017116E" w:rsidRPr="0017116E" w14:paraId="51F3C060" w14:textId="77777777" w:rsidTr="00B72B10">
        <w:trPr>
          <w:trHeight w:val="276"/>
        </w:trPr>
        <w:tc>
          <w:tcPr>
            <w:tcW w:w="1095" w:type="dxa"/>
            <w:noWrap/>
            <w:hideMark/>
          </w:tcPr>
          <w:p w14:paraId="58DD36E8" w14:textId="77777777" w:rsidR="0017116E" w:rsidRPr="0017116E" w:rsidRDefault="0017116E" w:rsidP="0017116E">
            <w:pPr>
              <w:spacing w:after="0"/>
              <w:ind w:firstLine="284"/>
              <w:jc w:val="left"/>
              <w:rPr>
                <w:b/>
                <w:bCs/>
                <w:sz w:val="24"/>
                <w:szCs w:val="24"/>
              </w:rPr>
            </w:pPr>
            <w:r w:rsidRPr="0017116E">
              <w:rPr>
                <w:b/>
                <w:bCs/>
                <w:sz w:val="24"/>
                <w:szCs w:val="24"/>
              </w:rPr>
              <w:t>111</w:t>
            </w:r>
          </w:p>
        </w:tc>
        <w:tc>
          <w:tcPr>
            <w:tcW w:w="4325" w:type="dxa"/>
            <w:gridSpan w:val="2"/>
            <w:hideMark/>
          </w:tcPr>
          <w:p w14:paraId="39905419" w14:textId="77777777" w:rsidR="0017116E" w:rsidRPr="0017116E" w:rsidRDefault="0017116E" w:rsidP="0017116E">
            <w:pPr>
              <w:spacing w:after="0"/>
              <w:ind w:firstLine="284"/>
              <w:jc w:val="left"/>
              <w:rPr>
                <w:b/>
                <w:bCs/>
                <w:sz w:val="24"/>
                <w:szCs w:val="24"/>
              </w:rPr>
            </w:pPr>
            <w:r w:rsidRPr="0017116E">
              <w:rPr>
                <w:b/>
                <w:bCs/>
                <w:sz w:val="24"/>
                <w:szCs w:val="24"/>
              </w:rPr>
              <w:t>Одноквартирні житлові будинки</w:t>
            </w:r>
          </w:p>
        </w:tc>
        <w:tc>
          <w:tcPr>
            <w:tcW w:w="1155" w:type="dxa"/>
            <w:noWrap/>
          </w:tcPr>
          <w:p w14:paraId="70F7198C" w14:textId="0B7FBA79" w:rsidR="0017116E" w:rsidRPr="0017116E" w:rsidRDefault="0017116E" w:rsidP="0017116E">
            <w:pPr>
              <w:spacing w:after="0"/>
              <w:ind w:firstLine="284"/>
              <w:jc w:val="left"/>
              <w:rPr>
                <w:b/>
                <w:bCs/>
                <w:sz w:val="24"/>
                <w:szCs w:val="24"/>
              </w:rPr>
            </w:pPr>
          </w:p>
        </w:tc>
        <w:tc>
          <w:tcPr>
            <w:tcW w:w="1155" w:type="dxa"/>
            <w:noWrap/>
          </w:tcPr>
          <w:p w14:paraId="529C013A" w14:textId="400E9BE7" w:rsidR="0017116E" w:rsidRPr="0017116E" w:rsidRDefault="0017116E" w:rsidP="0017116E">
            <w:pPr>
              <w:spacing w:after="0"/>
              <w:ind w:firstLine="284"/>
              <w:jc w:val="left"/>
              <w:rPr>
                <w:b/>
                <w:bCs/>
                <w:sz w:val="24"/>
                <w:szCs w:val="24"/>
              </w:rPr>
            </w:pPr>
          </w:p>
        </w:tc>
        <w:tc>
          <w:tcPr>
            <w:tcW w:w="1155" w:type="dxa"/>
            <w:noWrap/>
          </w:tcPr>
          <w:p w14:paraId="45E7E12A" w14:textId="7E19D508" w:rsidR="0017116E" w:rsidRPr="0017116E" w:rsidRDefault="0017116E" w:rsidP="0017116E">
            <w:pPr>
              <w:spacing w:after="0"/>
              <w:ind w:firstLine="284"/>
              <w:jc w:val="left"/>
              <w:rPr>
                <w:b/>
                <w:bCs/>
                <w:sz w:val="24"/>
                <w:szCs w:val="24"/>
              </w:rPr>
            </w:pPr>
          </w:p>
        </w:tc>
        <w:tc>
          <w:tcPr>
            <w:tcW w:w="1155" w:type="dxa"/>
            <w:noWrap/>
          </w:tcPr>
          <w:p w14:paraId="6BB5F2F4" w14:textId="3F1E07B1" w:rsidR="0017116E" w:rsidRPr="0017116E" w:rsidRDefault="0017116E" w:rsidP="0017116E">
            <w:pPr>
              <w:spacing w:after="0"/>
              <w:ind w:firstLine="284"/>
              <w:jc w:val="left"/>
              <w:rPr>
                <w:b/>
                <w:bCs/>
                <w:sz w:val="24"/>
                <w:szCs w:val="24"/>
              </w:rPr>
            </w:pPr>
          </w:p>
        </w:tc>
        <w:tc>
          <w:tcPr>
            <w:tcW w:w="1155" w:type="dxa"/>
            <w:noWrap/>
          </w:tcPr>
          <w:p w14:paraId="3E366DA8" w14:textId="47270600" w:rsidR="0017116E" w:rsidRPr="0017116E" w:rsidRDefault="0017116E" w:rsidP="0017116E">
            <w:pPr>
              <w:spacing w:after="0"/>
              <w:ind w:firstLine="284"/>
              <w:jc w:val="left"/>
              <w:rPr>
                <w:b/>
                <w:bCs/>
                <w:sz w:val="24"/>
                <w:szCs w:val="24"/>
              </w:rPr>
            </w:pPr>
          </w:p>
        </w:tc>
        <w:tc>
          <w:tcPr>
            <w:tcW w:w="1155" w:type="dxa"/>
            <w:noWrap/>
          </w:tcPr>
          <w:p w14:paraId="491998FA" w14:textId="1ABC5C20" w:rsidR="0017116E" w:rsidRPr="0017116E" w:rsidRDefault="0017116E" w:rsidP="0017116E">
            <w:pPr>
              <w:spacing w:after="0"/>
              <w:ind w:firstLine="284"/>
              <w:jc w:val="left"/>
              <w:rPr>
                <w:b/>
                <w:bCs/>
                <w:sz w:val="24"/>
                <w:szCs w:val="24"/>
              </w:rPr>
            </w:pPr>
          </w:p>
        </w:tc>
        <w:tc>
          <w:tcPr>
            <w:tcW w:w="1155" w:type="dxa"/>
            <w:noWrap/>
          </w:tcPr>
          <w:p w14:paraId="760E8B94" w14:textId="2D185D34" w:rsidR="0017116E" w:rsidRPr="0017116E" w:rsidRDefault="0017116E" w:rsidP="0017116E">
            <w:pPr>
              <w:spacing w:after="0"/>
              <w:ind w:firstLine="284"/>
              <w:jc w:val="left"/>
              <w:rPr>
                <w:b/>
                <w:bCs/>
                <w:sz w:val="24"/>
                <w:szCs w:val="24"/>
              </w:rPr>
            </w:pPr>
          </w:p>
        </w:tc>
        <w:tc>
          <w:tcPr>
            <w:tcW w:w="1155" w:type="dxa"/>
            <w:noWrap/>
          </w:tcPr>
          <w:p w14:paraId="270DA806" w14:textId="02846B63" w:rsidR="0017116E" w:rsidRPr="0017116E" w:rsidRDefault="0017116E" w:rsidP="0017116E">
            <w:pPr>
              <w:spacing w:after="0"/>
              <w:ind w:firstLine="284"/>
              <w:jc w:val="left"/>
              <w:rPr>
                <w:b/>
                <w:bCs/>
                <w:sz w:val="24"/>
                <w:szCs w:val="24"/>
              </w:rPr>
            </w:pPr>
          </w:p>
        </w:tc>
      </w:tr>
      <w:tr w:rsidR="0017116E" w:rsidRPr="0017116E" w14:paraId="4440E4B6" w14:textId="77777777" w:rsidTr="00B72B10">
        <w:trPr>
          <w:trHeight w:val="276"/>
        </w:trPr>
        <w:tc>
          <w:tcPr>
            <w:tcW w:w="1095" w:type="dxa"/>
            <w:noWrap/>
            <w:hideMark/>
          </w:tcPr>
          <w:p w14:paraId="0F2806AF" w14:textId="77777777" w:rsidR="0017116E" w:rsidRPr="0017116E" w:rsidRDefault="0017116E" w:rsidP="0017116E">
            <w:pPr>
              <w:spacing w:after="0"/>
              <w:ind w:firstLine="284"/>
              <w:jc w:val="left"/>
              <w:rPr>
                <w:sz w:val="24"/>
                <w:szCs w:val="24"/>
              </w:rPr>
            </w:pPr>
            <w:r w:rsidRPr="0017116E">
              <w:rPr>
                <w:sz w:val="24"/>
                <w:szCs w:val="24"/>
              </w:rPr>
              <w:t>1110</w:t>
            </w:r>
          </w:p>
        </w:tc>
        <w:tc>
          <w:tcPr>
            <w:tcW w:w="4325" w:type="dxa"/>
            <w:gridSpan w:val="2"/>
            <w:hideMark/>
          </w:tcPr>
          <w:p w14:paraId="0D9518F5" w14:textId="77777777" w:rsidR="0017116E" w:rsidRPr="0017116E" w:rsidRDefault="0017116E" w:rsidP="0017116E">
            <w:pPr>
              <w:spacing w:after="0"/>
              <w:ind w:firstLine="284"/>
              <w:jc w:val="left"/>
              <w:rPr>
                <w:sz w:val="24"/>
                <w:szCs w:val="24"/>
              </w:rPr>
            </w:pPr>
            <w:r w:rsidRPr="0017116E">
              <w:rPr>
                <w:sz w:val="24"/>
                <w:szCs w:val="24"/>
              </w:rPr>
              <w:t>Одноквартирні житлові будинки</w:t>
            </w:r>
          </w:p>
        </w:tc>
        <w:tc>
          <w:tcPr>
            <w:tcW w:w="1155" w:type="dxa"/>
            <w:noWrap/>
            <w:hideMark/>
          </w:tcPr>
          <w:p w14:paraId="2BEB1704" w14:textId="77777777" w:rsidR="0017116E" w:rsidRPr="0017116E" w:rsidRDefault="0017116E" w:rsidP="0017116E">
            <w:pPr>
              <w:spacing w:after="0"/>
              <w:ind w:firstLine="284"/>
              <w:jc w:val="left"/>
              <w:rPr>
                <w:b/>
                <w:bCs/>
                <w:sz w:val="24"/>
                <w:szCs w:val="24"/>
              </w:rPr>
            </w:pPr>
            <w:r w:rsidRPr="0017116E">
              <w:rPr>
                <w:b/>
                <w:bCs/>
                <w:sz w:val="24"/>
                <w:szCs w:val="24"/>
              </w:rPr>
              <w:t>0,200</w:t>
            </w:r>
          </w:p>
        </w:tc>
        <w:tc>
          <w:tcPr>
            <w:tcW w:w="1155" w:type="dxa"/>
            <w:noWrap/>
            <w:hideMark/>
          </w:tcPr>
          <w:p w14:paraId="74DECE24"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297252E"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B7A10FB"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4EA3AA9" w14:textId="77777777" w:rsidR="0017116E" w:rsidRPr="0017116E" w:rsidRDefault="0017116E" w:rsidP="0017116E">
            <w:pPr>
              <w:spacing w:after="0"/>
              <w:ind w:firstLine="284"/>
              <w:jc w:val="left"/>
              <w:rPr>
                <w:b/>
                <w:bCs/>
                <w:sz w:val="24"/>
                <w:szCs w:val="24"/>
              </w:rPr>
            </w:pPr>
            <w:r w:rsidRPr="0017116E">
              <w:rPr>
                <w:b/>
                <w:bCs/>
                <w:sz w:val="24"/>
                <w:szCs w:val="24"/>
              </w:rPr>
              <w:t>0,200</w:t>
            </w:r>
          </w:p>
        </w:tc>
        <w:tc>
          <w:tcPr>
            <w:tcW w:w="1155" w:type="dxa"/>
            <w:noWrap/>
            <w:hideMark/>
          </w:tcPr>
          <w:p w14:paraId="18D9383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04D7EA0"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7FF9D43"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5FD38025" w14:textId="77777777" w:rsidTr="00B72B10">
        <w:trPr>
          <w:trHeight w:val="276"/>
        </w:trPr>
        <w:tc>
          <w:tcPr>
            <w:tcW w:w="1095" w:type="dxa"/>
            <w:noWrap/>
            <w:hideMark/>
          </w:tcPr>
          <w:p w14:paraId="0892FE00" w14:textId="77777777" w:rsidR="0017116E" w:rsidRPr="0017116E" w:rsidRDefault="0017116E" w:rsidP="0017116E">
            <w:pPr>
              <w:spacing w:after="0"/>
              <w:ind w:firstLine="284"/>
              <w:jc w:val="left"/>
              <w:rPr>
                <w:b/>
                <w:bCs/>
                <w:sz w:val="24"/>
                <w:szCs w:val="24"/>
              </w:rPr>
            </w:pPr>
            <w:r w:rsidRPr="0017116E">
              <w:rPr>
                <w:b/>
                <w:bCs/>
                <w:sz w:val="24"/>
                <w:szCs w:val="24"/>
              </w:rPr>
              <w:t>112</w:t>
            </w:r>
          </w:p>
        </w:tc>
        <w:tc>
          <w:tcPr>
            <w:tcW w:w="4325" w:type="dxa"/>
            <w:gridSpan w:val="2"/>
            <w:hideMark/>
          </w:tcPr>
          <w:p w14:paraId="0A26FE5A" w14:textId="77777777" w:rsidR="0017116E" w:rsidRPr="0017116E" w:rsidRDefault="0017116E" w:rsidP="0017116E">
            <w:pPr>
              <w:spacing w:after="0"/>
              <w:ind w:firstLine="284"/>
              <w:jc w:val="left"/>
              <w:rPr>
                <w:b/>
                <w:bCs/>
                <w:sz w:val="24"/>
                <w:szCs w:val="24"/>
              </w:rPr>
            </w:pPr>
            <w:r w:rsidRPr="0017116E">
              <w:rPr>
                <w:b/>
                <w:bCs/>
                <w:sz w:val="24"/>
                <w:szCs w:val="24"/>
              </w:rPr>
              <w:t>Житлові будинки з двома та більше квартирами</w:t>
            </w:r>
          </w:p>
        </w:tc>
        <w:tc>
          <w:tcPr>
            <w:tcW w:w="1155" w:type="dxa"/>
            <w:noWrap/>
          </w:tcPr>
          <w:p w14:paraId="14F86697" w14:textId="75093D96" w:rsidR="0017116E" w:rsidRPr="0017116E" w:rsidRDefault="0017116E" w:rsidP="0017116E">
            <w:pPr>
              <w:spacing w:after="0"/>
              <w:ind w:firstLine="284"/>
              <w:jc w:val="left"/>
              <w:rPr>
                <w:b/>
                <w:bCs/>
                <w:sz w:val="24"/>
                <w:szCs w:val="24"/>
              </w:rPr>
            </w:pPr>
          </w:p>
        </w:tc>
        <w:tc>
          <w:tcPr>
            <w:tcW w:w="1155" w:type="dxa"/>
            <w:noWrap/>
          </w:tcPr>
          <w:p w14:paraId="1884628F" w14:textId="16B691EF" w:rsidR="0017116E" w:rsidRPr="0017116E" w:rsidRDefault="0017116E" w:rsidP="0017116E">
            <w:pPr>
              <w:spacing w:after="0"/>
              <w:ind w:firstLine="284"/>
              <w:jc w:val="left"/>
              <w:rPr>
                <w:b/>
                <w:bCs/>
                <w:sz w:val="24"/>
                <w:szCs w:val="24"/>
              </w:rPr>
            </w:pPr>
          </w:p>
        </w:tc>
        <w:tc>
          <w:tcPr>
            <w:tcW w:w="1155" w:type="dxa"/>
            <w:noWrap/>
          </w:tcPr>
          <w:p w14:paraId="29C5C82A" w14:textId="1E49F7DD" w:rsidR="0017116E" w:rsidRPr="0017116E" w:rsidRDefault="0017116E" w:rsidP="0017116E">
            <w:pPr>
              <w:spacing w:after="0"/>
              <w:ind w:firstLine="284"/>
              <w:jc w:val="left"/>
              <w:rPr>
                <w:b/>
                <w:bCs/>
                <w:sz w:val="24"/>
                <w:szCs w:val="24"/>
              </w:rPr>
            </w:pPr>
          </w:p>
        </w:tc>
        <w:tc>
          <w:tcPr>
            <w:tcW w:w="1155" w:type="dxa"/>
            <w:noWrap/>
          </w:tcPr>
          <w:p w14:paraId="239CC049" w14:textId="50F691F3" w:rsidR="0017116E" w:rsidRPr="0017116E" w:rsidRDefault="0017116E" w:rsidP="0017116E">
            <w:pPr>
              <w:spacing w:after="0"/>
              <w:ind w:firstLine="284"/>
              <w:jc w:val="left"/>
              <w:rPr>
                <w:b/>
                <w:bCs/>
                <w:sz w:val="24"/>
                <w:szCs w:val="24"/>
              </w:rPr>
            </w:pPr>
          </w:p>
        </w:tc>
        <w:tc>
          <w:tcPr>
            <w:tcW w:w="1155" w:type="dxa"/>
            <w:noWrap/>
          </w:tcPr>
          <w:p w14:paraId="4F897FDE" w14:textId="16D3A891" w:rsidR="0017116E" w:rsidRPr="0017116E" w:rsidRDefault="0017116E" w:rsidP="0017116E">
            <w:pPr>
              <w:spacing w:after="0"/>
              <w:ind w:firstLine="284"/>
              <w:jc w:val="left"/>
              <w:rPr>
                <w:b/>
                <w:bCs/>
                <w:sz w:val="24"/>
                <w:szCs w:val="24"/>
              </w:rPr>
            </w:pPr>
          </w:p>
        </w:tc>
        <w:tc>
          <w:tcPr>
            <w:tcW w:w="1155" w:type="dxa"/>
            <w:noWrap/>
          </w:tcPr>
          <w:p w14:paraId="68FB4F32" w14:textId="2FF64C23" w:rsidR="0017116E" w:rsidRPr="0017116E" w:rsidRDefault="0017116E" w:rsidP="0017116E">
            <w:pPr>
              <w:spacing w:after="0"/>
              <w:ind w:firstLine="284"/>
              <w:jc w:val="left"/>
              <w:rPr>
                <w:b/>
                <w:bCs/>
                <w:sz w:val="24"/>
                <w:szCs w:val="24"/>
              </w:rPr>
            </w:pPr>
          </w:p>
        </w:tc>
        <w:tc>
          <w:tcPr>
            <w:tcW w:w="1155" w:type="dxa"/>
            <w:noWrap/>
          </w:tcPr>
          <w:p w14:paraId="0C1A326B" w14:textId="2286FF21" w:rsidR="0017116E" w:rsidRPr="0017116E" w:rsidRDefault="0017116E" w:rsidP="0017116E">
            <w:pPr>
              <w:spacing w:after="0"/>
              <w:ind w:firstLine="284"/>
              <w:jc w:val="left"/>
              <w:rPr>
                <w:b/>
                <w:bCs/>
                <w:sz w:val="24"/>
                <w:szCs w:val="24"/>
              </w:rPr>
            </w:pPr>
          </w:p>
        </w:tc>
        <w:tc>
          <w:tcPr>
            <w:tcW w:w="1155" w:type="dxa"/>
            <w:noWrap/>
          </w:tcPr>
          <w:p w14:paraId="640CF302" w14:textId="3E21675C" w:rsidR="0017116E" w:rsidRPr="0017116E" w:rsidRDefault="0017116E" w:rsidP="0017116E">
            <w:pPr>
              <w:spacing w:after="0"/>
              <w:ind w:firstLine="284"/>
              <w:jc w:val="left"/>
              <w:rPr>
                <w:b/>
                <w:bCs/>
                <w:sz w:val="24"/>
                <w:szCs w:val="24"/>
              </w:rPr>
            </w:pPr>
          </w:p>
        </w:tc>
      </w:tr>
      <w:tr w:rsidR="0017116E" w:rsidRPr="0017116E" w14:paraId="4F95A8E1" w14:textId="77777777" w:rsidTr="00B72B10">
        <w:trPr>
          <w:trHeight w:val="276"/>
        </w:trPr>
        <w:tc>
          <w:tcPr>
            <w:tcW w:w="1095" w:type="dxa"/>
            <w:noWrap/>
            <w:hideMark/>
          </w:tcPr>
          <w:p w14:paraId="4FE80546" w14:textId="77777777" w:rsidR="0017116E" w:rsidRPr="0017116E" w:rsidRDefault="0017116E" w:rsidP="0017116E">
            <w:pPr>
              <w:spacing w:after="0"/>
              <w:ind w:firstLine="284"/>
              <w:jc w:val="left"/>
              <w:rPr>
                <w:sz w:val="24"/>
                <w:szCs w:val="24"/>
              </w:rPr>
            </w:pPr>
            <w:r w:rsidRPr="0017116E">
              <w:rPr>
                <w:sz w:val="24"/>
                <w:szCs w:val="24"/>
              </w:rPr>
              <w:lastRenderedPageBreak/>
              <w:t>1121</w:t>
            </w:r>
          </w:p>
        </w:tc>
        <w:tc>
          <w:tcPr>
            <w:tcW w:w="4325" w:type="dxa"/>
            <w:gridSpan w:val="2"/>
            <w:hideMark/>
          </w:tcPr>
          <w:p w14:paraId="131F359C" w14:textId="77777777" w:rsidR="0017116E" w:rsidRPr="0017116E" w:rsidRDefault="0017116E" w:rsidP="0017116E">
            <w:pPr>
              <w:spacing w:after="0"/>
              <w:ind w:firstLine="284"/>
              <w:jc w:val="left"/>
              <w:rPr>
                <w:sz w:val="24"/>
                <w:szCs w:val="24"/>
              </w:rPr>
            </w:pPr>
            <w:r w:rsidRPr="0017116E">
              <w:rPr>
                <w:sz w:val="24"/>
                <w:szCs w:val="24"/>
              </w:rPr>
              <w:t>Житлові будинки з двома квартирами</w:t>
            </w:r>
          </w:p>
        </w:tc>
        <w:tc>
          <w:tcPr>
            <w:tcW w:w="1155" w:type="dxa"/>
            <w:noWrap/>
            <w:hideMark/>
          </w:tcPr>
          <w:p w14:paraId="2F5859B8" w14:textId="77777777" w:rsidR="0017116E" w:rsidRPr="0017116E" w:rsidRDefault="0017116E" w:rsidP="0017116E">
            <w:pPr>
              <w:spacing w:after="0"/>
              <w:ind w:firstLine="284"/>
              <w:jc w:val="left"/>
              <w:rPr>
                <w:b/>
                <w:bCs/>
                <w:sz w:val="24"/>
                <w:szCs w:val="24"/>
              </w:rPr>
            </w:pPr>
            <w:r w:rsidRPr="0017116E">
              <w:rPr>
                <w:b/>
                <w:bCs/>
                <w:sz w:val="24"/>
                <w:szCs w:val="24"/>
              </w:rPr>
              <w:t>0,200</w:t>
            </w:r>
          </w:p>
        </w:tc>
        <w:tc>
          <w:tcPr>
            <w:tcW w:w="1155" w:type="dxa"/>
            <w:noWrap/>
            <w:hideMark/>
          </w:tcPr>
          <w:p w14:paraId="6B76BC9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52DB10A"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4EDB1DD"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DCD2DF9" w14:textId="77777777" w:rsidR="0017116E" w:rsidRPr="0017116E" w:rsidRDefault="0017116E" w:rsidP="0017116E">
            <w:pPr>
              <w:spacing w:after="0"/>
              <w:ind w:firstLine="284"/>
              <w:jc w:val="left"/>
              <w:rPr>
                <w:b/>
                <w:bCs/>
                <w:sz w:val="24"/>
                <w:szCs w:val="24"/>
              </w:rPr>
            </w:pPr>
            <w:r w:rsidRPr="0017116E">
              <w:rPr>
                <w:b/>
                <w:bCs/>
                <w:sz w:val="24"/>
                <w:szCs w:val="24"/>
              </w:rPr>
              <w:t>0,200</w:t>
            </w:r>
          </w:p>
        </w:tc>
        <w:tc>
          <w:tcPr>
            <w:tcW w:w="1155" w:type="dxa"/>
            <w:noWrap/>
            <w:hideMark/>
          </w:tcPr>
          <w:p w14:paraId="3369764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FEAA2C8"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773C693"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645564C2" w14:textId="77777777" w:rsidTr="00B72B10">
        <w:trPr>
          <w:trHeight w:val="276"/>
        </w:trPr>
        <w:tc>
          <w:tcPr>
            <w:tcW w:w="1095" w:type="dxa"/>
            <w:noWrap/>
            <w:hideMark/>
          </w:tcPr>
          <w:p w14:paraId="3B7C9169" w14:textId="77777777" w:rsidR="0017116E" w:rsidRPr="0017116E" w:rsidRDefault="0017116E" w:rsidP="0017116E">
            <w:pPr>
              <w:spacing w:after="0"/>
              <w:ind w:firstLine="284"/>
              <w:jc w:val="left"/>
              <w:rPr>
                <w:sz w:val="24"/>
                <w:szCs w:val="24"/>
              </w:rPr>
            </w:pPr>
            <w:r w:rsidRPr="0017116E">
              <w:rPr>
                <w:sz w:val="24"/>
                <w:szCs w:val="24"/>
              </w:rPr>
              <w:t>1122</w:t>
            </w:r>
          </w:p>
        </w:tc>
        <w:tc>
          <w:tcPr>
            <w:tcW w:w="4325" w:type="dxa"/>
            <w:gridSpan w:val="2"/>
            <w:hideMark/>
          </w:tcPr>
          <w:p w14:paraId="34E34289" w14:textId="77777777" w:rsidR="0017116E" w:rsidRPr="0017116E" w:rsidRDefault="0017116E" w:rsidP="0017116E">
            <w:pPr>
              <w:spacing w:after="0"/>
              <w:ind w:firstLine="284"/>
              <w:jc w:val="left"/>
              <w:rPr>
                <w:sz w:val="24"/>
                <w:szCs w:val="24"/>
              </w:rPr>
            </w:pPr>
            <w:r w:rsidRPr="0017116E">
              <w:rPr>
                <w:sz w:val="24"/>
                <w:szCs w:val="24"/>
              </w:rPr>
              <w:t>Житлові будинки з трьома та більше квартирами</w:t>
            </w:r>
          </w:p>
        </w:tc>
        <w:tc>
          <w:tcPr>
            <w:tcW w:w="1155" w:type="dxa"/>
            <w:noWrap/>
            <w:hideMark/>
          </w:tcPr>
          <w:p w14:paraId="0D7C5000" w14:textId="77777777" w:rsidR="0017116E" w:rsidRPr="0017116E" w:rsidRDefault="0017116E" w:rsidP="0017116E">
            <w:pPr>
              <w:spacing w:after="0"/>
              <w:ind w:firstLine="284"/>
              <w:jc w:val="left"/>
              <w:rPr>
                <w:b/>
                <w:bCs/>
                <w:sz w:val="24"/>
                <w:szCs w:val="24"/>
              </w:rPr>
            </w:pPr>
            <w:r w:rsidRPr="0017116E">
              <w:rPr>
                <w:b/>
                <w:bCs/>
                <w:sz w:val="24"/>
                <w:szCs w:val="24"/>
              </w:rPr>
              <w:t>0,200</w:t>
            </w:r>
          </w:p>
        </w:tc>
        <w:tc>
          <w:tcPr>
            <w:tcW w:w="1155" w:type="dxa"/>
            <w:noWrap/>
            <w:hideMark/>
          </w:tcPr>
          <w:p w14:paraId="7515B563"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CDC894E"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38C565F"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9DA369C" w14:textId="77777777" w:rsidR="0017116E" w:rsidRPr="0017116E" w:rsidRDefault="0017116E" w:rsidP="0017116E">
            <w:pPr>
              <w:spacing w:after="0"/>
              <w:ind w:firstLine="284"/>
              <w:jc w:val="left"/>
              <w:rPr>
                <w:b/>
                <w:bCs/>
                <w:sz w:val="24"/>
                <w:szCs w:val="24"/>
              </w:rPr>
            </w:pPr>
            <w:r w:rsidRPr="0017116E">
              <w:rPr>
                <w:b/>
                <w:bCs/>
                <w:sz w:val="24"/>
                <w:szCs w:val="24"/>
              </w:rPr>
              <w:t>0,200</w:t>
            </w:r>
          </w:p>
        </w:tc>
        <w:tc>
          <w:tcPr>
            <w:tcW w:w="1155" w:type="dxa"/>
            <w:noWrap/>
            <w:hideMark/>
          </w:tcPr>
          <w:p w14:paraId="136DA5B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07B02F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A2CD0DC"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2E31B1F8" w14:textId="77777777" w:rsidTr="00B72B10">
        <w:trPr>
          <w:trHeight w:val="276"/>
        </w:trPr>
        <w:tc>
          <w:tcPr>
            <w:tcW w:w="1095" w:type="dxa"/>
            <w:noWrap/>
            <w:hideMark/>
          </w:tcPr>
          <w:p w14:paraId="3B074257" w14:textId="77777777" w:rsidR="0017116E" w:rsidRPr="0017116E" w:rsidRDefault="0017116E" w:rsidP="0017116E">
            <w:pPr>
              <w:spacing w:after="0"/>
              <w:ind w:firstLine="284"/>
              <w:jc w:val="left"/>
              <w:rPr>
                <w:b/>
                <w:bCs/>
                <w:sz w:val="24"/>
                <w:szCs w:val="24"/>
              </w:rPr>
            </w:pPr>
            <w:r w:rsidRPr="0017116E">
              <w:rPr>
                <w:b/>
                <w:bCs/>
                <w:sz w:val="24"/>
                <w:szCs w:val="24"/>
              </w:rPr>
              <w:t>113</w:t>
            </w:r>
          </w:p>
        </w:tc>
        <w:tc>
          <w:tcPr>
            <w:tcW w:w="4325" w:type="dxa"/>
            <w:gridSpan w:val="2"/>
            <w:hideMark/>
          </w:tcPr>
          <w:p w14:paraId="2088D19C" w14:textId="77777777" w:rsidR="0017116E" w:rsidRPr="0017116E" w:rsidRDefault="0017116E" w:rsidP="0017116E">
            <w:pPr>
              <w:spacing w:after="0"/>
              <w:ind w:firstLine="284"/>
              <w:jc w:val="left"/>
              <w:rPr>
                <w:b/>
                <w:bCs/>
                <w:sz w:val="24"/>
                <w:szCs w:val="24"/>
              </w:rPr>
            </w:pPr>
            <w:r w:rsidRPr="0017116E">
              <w:rPr>
                <w:b/>
                <w:bCs/>
                <w:sz w:val="24"/>
                <w:szCs w:val="24"/>
              </w:rPr>
              <w:t>Житлові будинки для колективного проживання</w:t>
            </w:r>
          </w:p>
        </w:tc>
        <w:tc>
          <w:tcPr>
            <w:tcW w:w="1155" w:type="dxa"/>
            <w:noWrap/>
          </w:tcPr>
          <w:p w14:paraId="3BDE0485" w14:textId="21E48F48" w:rsidR="0017116E" w:rsidRPr="0017116E" w:rsidRDefault="0017116E" w:rsidP="0017116E">
            <w:pPr>
              <w:spacing w:after="0"/>
              <w:ind w:firstLine="284"/>
              <w:jc w:val="left"/>
              <w:rPr>
                <w:b/>
                <w:bCs/>
                <w:sz w:val="24"/>
                <w:szCs w:val="24"/>
              </w:rPr>
            </w:pPr>
          </w:p>
        </w:tc>
        <w:tc>
          <w:tcPr>
            <w:tcW w:w="1155" w:type="dxa"/>
            <w:noWrap/>
          </w:tcPr>
          <w:p w14:paraId="4F603AA8" w14:textId="762C707E" w:rsidR="0017116E" w:rsidRPr="0017116E" w:rsidRDefault="0017116E" w:rsidP="0017116E">
            <w:pPr>
              <w:spacing w:after="0"/>
              <w:ind w:firstLine="284"/>
              <w:jc w:val="left"/>
              <w:rPr>
                <w:b/>
                <w:bCs/>
                <w:sz w:val="24"/>
                <w:szCs w:val="24"/>
              </w:rPr>
            </w:pPr>
          </w:p>
        </w:tc>
        <w:tc>
          <w:tcPr>
            <w:tcW w:w="1155" w:type="dxa"/>
            <w:noWrap/>
          </w:tcPr>
          <w:p w14:paraId="39B71ECA" w14:textId="62E7EAED" w:rsidR="0017116E" w:rsidRPr="0017116E" w:rsidRDefault="0017116E" w:rsidP="0017116E">
            <w:pPr>
              <w:spacing w:after="0"/>
              <w:ind w:firstLine="284"/>
              <w:jc w:val="left"/>
              <w:rPr>
                <w:b/>
                <w:bCs/>
                <w:sz w:val="24"/>
                <w:szCs w:val="24"/>
              </w:rPr>
            </w:pPr>
          </w:p>
        </w:tc>
        <w:tc>
          <w:tcPr>
            <w:tcW w:w="1155" w:type="dxa"/>
            <w:noWrap/>
          </w:tcPr>
          <w:p w14:paraId="41250A78" w14:textId="5CCDEC1D" w:rsidR="0017116E" w:rsidRPr="0017116E" w:rsidRDefault="0017116E" w:rsidP="0017116E">
            <w:pPr>
              <w:spacing w:after="0"/>
              <w:ind w:firstLine="284"/>
              <w:jc w:val="left"/>
              <w:rPr>
                <w:b/>
                <w:bCs/>
                <w:sz w:val="24"/>
                <w:szCs w:val="24"/>
              </w:rPr>
            </w:pPr>
          </w:p>
        </w:tc>
        <w:tc>
          <w:tcPr>
            <w:tcW w:w="1155" w:type="dxa"/>
            <w:noWrap/>
          </w:tcPr>
          <w:p w14:paraId="450F6453" w14:textId="036535CF" w:rsidR="0017116E" w:rsidRPr="0017116E" w:rsidRDefault="0017116E" w:rsidP="0017116E">
            <w:pPr>
              <w:spacing w:after="0"/>
              <w:ind w:firstLine="284"/>
              <w:jc w:val="left"/>
              <w:rPr>
                <w:b/>
                <w:bCs/>
                <w:sz w:val="24"/>
                <w:szCs w:val="24"/>
              </w:rPr>
            </w:pPr>
          </w:p>
        </w:tc>
        <w:tc>
          <w:tcPr>
            <w:tcW w:w="1155" w:type="dxa"/>
            <w:noWrap/>
          </w:tcPr>
          <w:p w14:paraId="7A88AFF9" w14:textId="293F7B2D" w:rsidR="0017116E" w:rsidRPr="0017116E" w:rsidRDefault="0017116E" w:rsidP="0017116E">
            <w:pPr>
              <w:spacing w:after="0"/>
              <w:ind w:firstLine="284"/>
              <w:jc w:val="left"/>
              <w:rPr>
                <w:b/>
                <w:bCs/>
                <w:sz w:val="24"/>
                <w:szCs w:val="24"/>
              </w:rPr>
            </w:pPr>
          </w:p>
        </w:tc>
        <w:tc>
          <w:tcPr>
            <w:tcW w:w="1155" w:type="dxa"/>
            <w:noWrap/>
          </w:tcPr>
          <w:p w14:paraId="68D3CBE8" w14:textId="7200F18C" w:rsidR="0017116E" w:rsidRPr="0017116E" w:rsidRDefault="0017116E" w:rsidP="0017116E">
            <w:pPr>
              <w:spacing w:after="0"/>
              <w:ind w:firstLine="284"/>
              <w:jc w:val="left"/>
              <w:rPr>
                <w:b/>
                <w:bCs/>
                <w:sz w:val="24"/>
                <w:szCs w:val="24"/>
              </w:rPr>
            </w:pPr>
          </w:p>
        </w:tc>
        <w:tc>
          <w:tcPr>
            <w:tcW w:w="1155" w:type="dxa"/>
            <w:noWrap/>
          </w:tcPr>
          <w:p w14:paraId="20426537" w14:textId="7E8C936E" w:rsidR="0017116E" w:rsidRPr="0017116E" w:rsidRDefault="0017116E" w:rsidP="0017116E">
            <w:pPr>
              <w:spacing w:after="0"/>
              <w:ind w:firstLine="284"/>
              <w:jc w:val="left"/>
              <w:rPr>
                <w:b/>
                <w:bCs/>
                <w:sz w:val="24"/>
                <w:szCs w:val="24"/>
              </w:rPr>
            </w:pPr>
          </w:p>
        </w:tc>
      </w:tr>
      <w:tr w:rsidR="0017116E" w:rsidRPr="0017116E" w14:paraId="6C112DEF" w14:textId="77777777" w:rsidTr="00B72B10">
        <w:trPr>
          <w:trHeight w:val="276"/>
        </w:trPr>
        <w:tc>
          <w:tcPr>
            <w:tcW w:w="1095" w:type="dxa"/>
            <w:noWrap/>
            <w:hideMark/>
          </w:tcPr>
          <w:p w14:paraId="43853968" w14:textId="77777777" w:rsidR="0017116E" w:rsidRPr="0017116E" w:rsidRDefault="0017116E" w:rsidP="0017116E">
            <w:pPr>
              <w:spacing w:after="0"/>
              <w:ind w:firstLine="284"/>
              <w:jc w:val="left"/>
              <w:rPr>
                <w:sz w:val="24"/>
                <w:szCs w:val="24"/>
              </w:rPr>
            </w:pPr>
            <w:r w:rsidRPr="0017116E">
              <w:rPr>
                <w:sz w:val="24"/>
                <w:szCs w:val="24"/>
              </w:rPr>
              <w:t>1130</w:t>
            </w:r>
          </w:p>
        </w:tc>
        <w:tc>
          <w:tcPr>
            <w:tcW w:w="4325" w:type="dxa"/>
            <w:gridSpan w:val="2"/>
            <w:hideMark/>
          </w:tcPr>
          <w:p w14:paraId="68F81B1A" w14:textId="77777777" w:rsidR="0017116E" w:rsidRPr="0017116E" w:rsidRDefault="0017116E" w:rsidP="0017116E">
            <w:pPr>
              <w:spacing w:after="0"/>
              <w:ind w:firstLine="284"/>
              <w:jc w:val="left"/>
              <w:rPr>
                <w:sz w:val="24"/>
                <w:szCs w:val="24"/>
              </w:rPr>
            </w:pPr>
            <w:r w:rsidRPr="0017116E">
              <w:rPr>
                <w:sz w:val="24"/>
                <w:szCs w:val="24"/>
              </w:rPr>
              <w:t>Житлові будинки для колективного проживання</w:t>
            </w:r>
          </w:p>
        </w:tc>
        <w:tc>
          <w:tcPr>
            <w:tcW w:w="1155" w:type="dxa"/>
            <w:noWrap/>
            <w:hideMark/>
          </w:tcPr>
          <w:p w14:paraId="1134A9DC"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C65289A"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FD360F4"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B3B55A5"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E516F1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51F7828"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3517638"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730F419"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706576F4" w14:textId="77777777" w:rsidTr="00B72B10">
        <w:trPr>
          <w:trHeight w:val="276"/>
        </w:trPr>
        <w:tc>
          <w:tcPr>
            <w:tcW w:w="1095" w:type="dxa"/>
            <w:noWrap/>
            <w:hideMark/>
          </w:tcPr>
          <w:p w14:paraId="6A1C1545" w14:textId="77777777" w:rsidR="0017116E" w:rsidRPr="0017116E" w:rsidRDefault="0017116E" w:rsidP="0017116E">
            <w:pPr>
              <w:spacing w:after="0"/>
              <w:ind w:firstLine="284"/>
              <w:jc w:val="left"/>
              <w:rPr>
                <w:b/>
                <w:bCs/>
                <w:sz w:val="24"/>
                <w:szCs w:val="24"/>
              </w:rPr>
            </w:pPr>
            <w:r w:rsidRPr="0017116E">
              <w:rPr>
                <w:b/>
                <w:bCs/>
                <w:sz w:val="24"/>
                <w:szCs w:val="24"/>
              </w:rPr>
              <w:t>12</w:t>
            </w:r>
          </w:p>
        </w:tc>
        <w:tc>
          <w:tcPr>
            <w:tcW w:w="4325" w:type="dxa"/>
            <w:gridSpan w:val="2"/>
            <w:hideMark/>
          </w:tcPr>
          <w:p w14:paraId="5268E430" w14:textId="77777777" w:rsidR="0017116E" w:rsidRPr="0017116E" w:rsidRDefault="0017116E" w:rsidP="0017116E">
            <w:pPr>
              <w:spacing w:after="0"/>
              <w:ind w:firstLine="284"/>
              <w:jc w:val="left"/>
              <w:rPr>
                <w:b/>
                <w:bCs/>
                <w:sz w:val="24"/>
                <w:szCs w:val="24"/>
              </w:rPr>
            </w:pPr>
            <w:r w:rsidRPr="0017116E">
              <w:rPr>
                <w:b/>
                <w:bCs/>
                <w:sz w:val="24"/>
                <w:szCs w:val="24"/>
              </w:rPr>
              <w:t>Нежитлові будівлі</w:t>
            </w:r>
          </w:p>
        </w:tc>
        <w:tc>
          <w:tcPr>
            <w:tcW w:w="1155" w:type="dxa"/>
            <w:noWrap/>
          </w:tcPr>
          <w:p w14:paraId="1D06E366" w14:textId="047FB63A" w:rsidR="0017116E" w:rsidRPr="0017116E" w:rsidRDefault="0017116E" w:rsidP="0017116E">
            <w:pPr>
              <w:spacing w:after="0"/>
              <w:ind w:firstLine="284"/>
              <w:jc w:val="left"/>
              <w:rPr>
                <w:b/>
                <w:bCs/>
                <w:sz w:val="24"/>
                <w:szCs w:val="24"/>
              </w:rPr>
            </w:pPr>
          </w:p>
        </w:tc>
        <w:tc>
          <w:tcPr>
            <w:tcW w:w="1155" w:type="dxa"/>
            <w:noWrap/>
          </w:tcPr>
          <w:p w14:paraId="2C4E915A" w14:textId="21E90C0B" w:rsidR="0017116E" w:rsidRPr="0017116E" w:rsidRDefault="0017116E" w:rsidP="0017116E">
            <w:pPr>
              <w:spacing w:after="0"/>
              <w:ind w:firstLine="284"/>
              <w:jc w:val="left"/>
              <w:rPr>
                <w:b/>
                <w:bCs/>
                <w:sz w:val="24"/>
                <w:szCs w:val="24"/>
              </w:rPr>
            </w:pPr>
          </w:p>
        </w:tc>
        <w:tc>
          <w:tcPr>
            <w:tcW w:w="1155" w:type="dxa"/>
            <w:noWrap/>
          </w:tcPr>
          <w:p w14:paraId="5D2B069B" w14:textId="286410E6" w:rsidR="0017116E" w:rsidRPr="0017116E" w:rsidRDefault="0017116E" w:rsidP="0017116E">
            <w:pPr>
              <w:spacing w:after="0"/>
              <w:ind w:firstLine="284"/>
              <w:jc w:val="left"/>
              <w:rPr>
                <w:b/>
                <w:bCs/>
                <w:sz w:val="24"/>
                <w:szCs w:val="24"/>
              </w:rPr>
            </w:pPr>
          </w:p>
        </w:tc>
        <w:tc>
          <w:tcPr>
            <w:tcW w:w="1155" w:type="dxa"/>
            <w:noWrap/>
          </w:tcPr>
          <w:p w14:paraId="56A94B23" w14:textId="2359000F" w:rsidR="0017116E" w:rsidRPr="0017116E" w:rsidRDefault="0017116E" w:rsidP="0017116E">
            <w:pPr>
              <w:spacing w:after="0"/>
              <w:ind w:firstLine="284"/>
              <w:jc w:val="left"/>
              <w:rPr>
                <w:b/>
                <w:bCs/>
                <w:sz w:val="24"/>
                <w:szCs w:val="24"/>
              </w:rPr>
            </w:pPr>
          </w:p>
        </w:tc>
        <w:tc>
          <w:tcPr>
            <w:tcW w:w="1155" w:type="dxa"/>
            <w:noWrap/>
          </w:tcPr>
          <w:p w14:paraId="37B46DF5" w14:textId="039918CC" w:rsidR="0017116E" w:rsidRPr="0017116E" w:rsidRDefault="0017116E" w:rsidP="0017116E">
            <w:pPr>
              <w:spacing w:after="0"/>
              <w:ind w:firstLine="284"/>
              <w:jc w:val="left"/>
              <w:rPr>
                <w:b/>
                <w:bCs/>
                <w:sz w:val="24"/>
                <w:szCs w:val="24"/>
              </w:rPr>
            </w:pPr>
          </w:p>
        </w:tc>
        <w:tc>
          <w:tcPr>
            <w:tcW w:w="1155" w:type="dxa"/>
            <w:noWrap/>
          </w:tcPr>
          <w:p w14:paraId="1FEB2D97" w14:textId="12488814" w:rsidR="0017116E" w:rsidRPr="0017116E" w:rsidRDefault="0017116E" w:rsidP="0017116E">
            <w:pPr>
              <w:spacing w:after="0"/>
              <w:ind w:firstLine="284"/>
              <w:jc w:val="left"/>
              <w:rPr>
                <w:b/>
                <w:bCs/>
                <w:sz w:val="24"/>
                <w:szCs w:val="24"/>
              </w:rPr>
            </w:pPr>
          </w:p>
        </w:tc>
        <w:tc>
          <w:tcPr>
            <w:tcW w:w="1155" w:type="dxa"/>
            <w:noWrap/>
          </w:tcPr>
          <w:p w14:paraId="1C40CEAD" w14:textId="7BB2B7F7" w:rsidR="0017116E" w:rsidRPr="0017116E" w:rsidRDefault="0017116E" w:rsidP="0017116E">
            <w:pPr>
              <w:spacing w:after="0"/>
              <w:ind w:firstLine="284"/>
              <w:jc w:val="left"/>
              <w:rPr>
                <w:b/>
                <w:bCs/>
                <w:sz w:val="24"/>
                <w:szCs w:val="24"/>
              </w:rPr>
            </w:pPr>
          </w:p>
        </w:tc>
        <w:tc>
          <w:tcPr>
            <w:tcW w:w="1155" w:type="dxa"/>
            <w:noWrap/>
          </w:tcPr>
          <w:p w14:paraId="7D458DFF" w14:textId="58597A39" w:rsidR="0017116E" w:rsidRPr="0017116E" w:rsidRDefault="0017116E" w:rsidP="0017116E">
            <w:pPr>
              <w:spacing w:after="0"/>
              <w:ind w:firstLine="284"/>
              <w:jc w:val="left"/>
              <w:rPr>
                <w:b/>
                <w:bCs/>
                <w:sz w:val="24"/>
                <w:szCs w:val="24"/>
              </w:rPr>
            </w:pPr>
          </w:p>
        </w:tc>
      </w:tr>
      <w:tr w:rsidR="0017116E" w:rsidRPr="0017116E" w14:paraId="5CC9EADA" w14:textId="77777777" w:rsidTr="00B72B10">
        <w:trPr>
          <w:trHeight w:val="276"/>
        </w:trPr>
        <w:tc>
          <w:tcPr>
            <w:tcW w:w="1095" w:type="dxa"/>
            <w:noWrap/>
            <w:hideMark/>
          </w:tcPr>
          <w:p w14:paraId="7F9170A3" w14:textId="77777777" w:rsidR="0017116E" w:rsidRPr="0017116E" w:rsidRDefault="0017116E" w:rsidP="0017116E">
            <w:pPr>
              <w:spacing w:after="0"/>
              <w:ind w:firstLine="284"/>
              <w:jc w:val="left"/>
              <w:rPr>
                <w:b/>
                <w:bCs/>
                <w:sz w:val="24"/>
                <w:szCs w:val="24"/>
              </w:rPr>
            </w:pPr>
            <w:r w:rsidRPr="0017116E">
              <w:rPr>
                <w:b/>
                <w:bCs/>
                <w:sz w:val="24"/>
                <w:szCs w:val="24"/>
              </w:rPr>
              <w:t>121</w:t>
            </w:r>
          </w:p>
        </w:tc>
        <w:tc>
          <w:tcPr>
            <w:tcW w:w="4325" w:type="dxa"/>
            <w:gridSpan w:val="2"/>
            <w:hideMark/>
          </w:tcPr>
          <w:p w14:paraId="099B231E" w14:textId="77777777" w:rsidR="0017116E" w:rsidRPr="0017116E" w:rsidRDefault="0017116E" w:rsidP="0017116E">
            <w:pPr>
              <w:spacing w:after="0"/>
              <w:ind w:firstLine="284"/>
              <w:jc w:val="left"/>
              <w:rPr>
                <w:b/>
                <w:bCs/>
                <w:sz w:val="24"/>
                <w:szCs w:val="24"/>
              </w:rPr>
            </w:pPr>
            <w:r w:rsidRPr="0017116E">
              <w:rPr>
                <w:b/>
                <w:bCs/>
                <w:sz w:val="24"/>
                <w:szCs w:val="24"/>
              </w:rPr>
              <w:t>Будівлі готельні та подібні будівлі</w:t>
            </w:r>
          </w:p>
        </w:tc>
        <w:tc>
          <w:tcPr>
            <w:tcW w:w="1155" w:type="dxa"/>
            <w:noWrap/>
          </w:tcPr>
          <w:p w14:paraId="1F9ED9CB" w14:textId="352BF780" w:rsidR="0017116E" w:rsidRPr="0017116E" w:rsidRDefault="0017116E" w:rsidP="0017116E">
            <w:pPr>
              <w:spacing w:after="0"/>
              <w:ind w:firstLine="284"/>
              <w:jc w:val="left"/>
              <w:rPr>
                <w:b/>
                <w:bCs/>
                <w:sz w:val="24"/>
                <w:szCs w:val="24"/>
              </w:rPr>
            </w:pPr>
          </w:p>
        </w:tc>
        <w:tc>
          <w:tcPr>
            <w:tcW w:w="1155" w:type="dxa"/>
            <w:noWrap/>
          </w:tcPr>
          <w:p w14:paraId="2C15F473" w14:textId="2D872890" w:rsidR="0017116E" w:rsidRPr="0017116E" w:rsidRDefault="0017116E" w:rsidP="0017116E">
            <w:pPr>
              <w:spacing w:after="0"/>
              <w:ind w:firstLine="284"/>
              <w:jc w:val="left"/>
              <w:rPr>
                <w:b/>
                <w:bCs/>
                <w:sz w:val="24"/>
                <w:szCs w:val="24"/>
              </w:rPr>
            </w:pPr>
          </w:p>
        </w:tc>
        <w:tc>
          <w:tcPr>
            <w:tcW w:w="1155" w:type="dxa"/>
            <w:noWrap/>
          </w:tcPr>
          <w:p w14:paraId="614F9FFD" w14:textId="626A929B" w:rsidR="0017116E" w:rsidRPr="0017116E" w:rsidRDefault="0017116E" w:rsidP="0017116E">
            <w:pPr>
              <w:spacing w:after="0"/>
              <w:ind w:firstLine="284"/>
              <w:jc w:val="left"/>
              <w:rPr>
                <w:b/>
                <w:bCs/>
                <w:sz w:val="24"/>
                <w:szCs w:val="24"/>
              </w:rPr>
            </w:pPr>
          </w:p>
        </w:tc>
        <w:tc>
          <w:tcPr>
            <w:tcW w:w="1155" w:type="dxa"/>
            <w:noWrap/>
          </w:tcPr>
          <w:p w14:paraId="46B9A04D" w14:textId="36186F17" w:rsidR="0017116E" w:rsidRPr="0017116E" w:rsidRDefault="0017116E" w:rsidP="0017116E">
            <w:pPr>
              <w:spacing w:after="0"/>
              <w:ind w:firstLine="284"/>
              <w:jc w:val="left"/>
              <w:rPr>
                <w:b/>
                <w:bCs/>
                <w:sz w:val="24"/>
                <w:szCs w:val="24"/>
              </w:rPr>
            </w:pPr>
          </w:p>
        </w:tc>
        <w:tc>
          <w:tcPr>
            <w:tcW w:w="1155" w:type="dxa"/>
            <w:noWrap/>
          </w:tcPr>
          <w:p w14:paraId="5A477952" w14:textId="34838F2D" w:rsidR="0017116E" w:rsidRPr="0017116E" w:rsidRDefault="0017116E" w:rsidP="0017116E">
            <w:pPr>
              <w:spacing w:after="0"/>
              <w:ind w:firstLine="284"/>
              <w:jc w:val="left"/>
              <w:rPr>
                <w:b/>
                <w:bCs/>
                <w:sz w:val="24"/>
                <w:szCs w:val="24"/>
              </w:rPr>
            </w:pPr>
          </w:p>
        </w:tc>
        <w:tc>
          <w:tcPr>
            <w:tcW w:w="1155" w:type="dxa"/>
            <w:noWrap/>
          </w:tcPr>
          <w:p w14:paraId="03062658" w14:textId="122870FF" w:rsidR="0017116E" w:rsidRPr="0017116E" w:rsidRDefault="0017116E" w:rsidP="0017116E">
            <w:pPr>
              <w:spacing w:after="0"/>
              <w:ind w:firstLine="284"/>
              <w:jc w:val="left"/>
              <w:rPr>
                <w:b/>
                <w:bCs/>
                <w:sz w:val="24"/>
                <w:szCs w:val="24"/>
              </w:rPr>
            </w:pPr>
          </w:p>
        </w:tc>
        <w:tc>
          <w:tcPr>
            <w:tcW w:w="1155" w:type="dxa"/>
            <w:noWrap/>
          </w:tcPr>
          <w:p w14:paraId="1DF9B27F" w14:textId="381B80C9" w:rsidR="0017116E" w:rsidRPr="0017116E" w:rsidRDefault="0017116E" w:rsidP="0017116E">
            <w:pPr>
              <w:spacing w:after="0"/>
              <w:ind w:firstLine="284"/>
              <w:jc w:val="left"/>
              <w:rPr>
                <w:b/>
                <w:bCs/>
                <w:sz w:val="24"/>
                <w:szCs w:val="24"/>
              </w:rPr>
            </w:pPr>
          </w:p>
        </w:tc>
        <w:tc>
          <w:tcPr>
            <w:tcW w:w="1155" w:type="dxa"/>
            <w:noWrap/>
          </w:tcPr>
          <w:p w14:paraId="0F417248" w14:textId="327E7356" w:rsidR="0017116E" w:rsidRPr="0017116E" w:rsidRDefault="0017116E" w:rsidP="0017116E">
            <w:pPr>
              <w:spacing w:after="0"/>
              <w:ind w:firstLine="284"/>
              <w:jc w:val="left"/>
              <w:rPr>
                <w:b/>
                <w:bCs/>
                <w:sz w:val="24"/>
                <w:szCs w:val="24"/>
              </w:rPr>
            </w:pPr>
          </w:p>
        </w:tc>
      </w:tr>
      <w:tr w:rsidR="0017116E" w:rsidRPr="0017116E" w14:paraId="728D03E2" w14:textId="77777777" w:rsidTr="00B72B10">
        <w:trPr>
          <w:trHeight w:val="276"/>
        </w:trPr>
        <w:tc>
          <w:tcPr>
            <w:tcW w:w="1095" w:type="dxa"/>
            <w:noWrap/>
            <w:hideMark/>
          </w:tcPr>
          <w:p w14:paraId="49439DF6" w14:textId="77777777" w:rsidR="0017116E" w:rsidRPr="0017116E" w:rsidRDefault="0017116E" w:rsidP="0017116E">
            <w:pPr>
              <w:spacing w:after="0"/>
              <w:ind w:firstLine="284"/>
              <w:jc w:val="left"/>
              <w:rPr>
                <w:sz w:val="24"/>
                <w:szCs w:val="24"/>
              </w:rPr>
            </w:pPr>
            <w:r w:rsidRPr="0017116E">
              <w:rPr>
                <w:sz w:val="24"/>
                <w:szCs w:val="24"/>
              </w:rPr>
              <w:t>1211</w:t>
            </w:r>
          </w:p>
        </w:tc>
        <w:tc>
          <w:tcPr>
            <w:tcW w:w="4325" w:type="dxa"/>
            <w:gridSpan w:val="2"/>
            <w:hideMark/>
          </w:tcPr>
          <w:p w14:paraId="420FCE5E" w14:textId="77777777" w:rsidR="0017116E" w:rsidRPr="0017116E" w:rsidRDefault="0017116E" w:rsidP="0017116E">
            <w:pPr>
              <w:spacing w:after="0"/>
              <w:ind w:firstLine="284"/>
              <w:jc w:val="left"/>
              <w:rPr>
                <w:sz w:val="24"/>
                <w:szCs w:val="24"/>
              </w:rPr>
            </w:pPr>
            <w:r w:rsidRPr="0017116E">
              <w:rPr>
                <w:sz w:val="24"/>
                <w:szCs w:val="24"/>
              </w:rPr>
              <w:t>Будівлі готельні</w:t>
            </w:r>
          </w:p>
        </w:tc>
        <w:tc>
          <w:tcPr>
            <w:tcW w:w="1155" w:type="dxa"/>
            <w:noWrap/>
            <w:hideMark/>
          </w:tcPr>
          <w:p w14:paraId="736CCA7B"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2FA0C4D3"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5AB9B1C"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36A4D7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02A0B2D"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67FB5B04"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0DFA5F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EEE99C0"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2100FA1B" w14:textId="77777777" w:rsidTr="00B72B10">
        <w:trPr>
          <w:trHeight w:val="276"/>
        </w:trPr>
        <w:tc>
          <w:tcPr>
            <w:tcW w:w="1095" w:type="dxa"/>
            <w:noWrap/>
            <w:hideMark/>
          </w:tcPr>
          <w:p w14:paraId="26DAEA97" w14:textId="77777777" w:rsidR="0017116E" w:rsidRPr="0017116E" w:rsidRDefault="0017116E" w:rsidP="0017116E">
            <w:pPr>
              <w:spacing w:after="0"/>
              <w:ind w:firstLine="284"/>
              <w:jc w:val="left"/>
              <w:rPr>
                <w:sz w:val="24"/>
                <w:szCs w:val="24"/>
              </w:rPr>
            </w:pPr>
            <w:r w:rsidRPr="0017116E">
              <w:rPr>
                <w:sz w:val="24"/>
                <w:szCs w:val="24"/>
              </w:rPr>
              <w:t>1212</w:t>
            </w:r>
          </w:p>
        </w:tc>
        <w:tc>
          <w:tcPr>
            <w:tcW w:w="4325" w:type="dxa"/>
            <w:gridSpan w:val="2"/>
            <w:hideMark/>
          </w:tcPr>
          <w:p w14:paraId="37667581" w14:textId="77777777" w:rsidR="0017116E" w:rsidRPr="0017116E" w:rsidRDefault="0017116E" w:rsidP="0017116E">
            <w:pPr>
              <w:spacing w:after="0"/>
              <w:ind w:firstLine="284"/>
              <w:jc w:val="left"/>
              <w:rPr>
                <w:sz w:val="24"/>
                <w:szCs w:val="24"/>
              </w:rPr>
            </w:pPr>
            <w:r w:rsidRPr="0017116E">
              <w:rPr>
                <w:sz w:val="24"/>
                <w:szCs w:val="24"/>
              </w:rPr>
              <w:t>Інші будівлі для короткострокового проживання</w:t>
            </w:r>
          </w:p>
        </w:tc>
        <w:tc>
          <w:tcPr>
            <w:tcW w:w="1155" w:type="dxa"/>
            <w:noWrap/>
            <w:hideMark/>
          </w:tcPr>
          <w:p w14:paraId="70B696C0"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27C2292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EB0A7AF"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A1DD67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5B970AB"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5624170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19354C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C2776AF"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7A2CA5D7" w14:textId="77777777" w:rsidTr="00B72B10">
        <w:trPr>
          <w:trHeight w:val="276"/>
        </w:trPr>
        <w:tc>
          <w:tcPr>
            <w:tcW w:w="1095" w:type="dxa"/>
            <w:noWrap/>
            <w:hideMark/>
          </w:tcPr>
          <w:p w14:paraId="3D87B22E" w14:textId="77777777" w:rsidR="0017116E" w:rsidRPr="0017116E" w:rsidRDefault="0017116E" w:rsidP="0017116E">
            <w:pPr>
              <w:spacing w:after="0"/>
              <w:ind w:firstLine="284"/>
              <w:jc w:val="left"/>
              <w:rPr>
                <w:b/>
                <w:bCs/>
                <w:sz w:val="24"/>
                <w:szCs w:val="24"/>
              </w:rPr>
            </w:pPr>
            <w:r w:rsidRPr="0017116E">
              <w:rPr>
                <w:b/>
                <w:bCs/>
                <w:sz w:val="24"/>
                <w:szCs w:val="24"/>
              </w:rPr>
              <w:t>122</w:t>
            </w:r>
          </w:p>
        </w:tc>
        <w:tc>
          <w:tcPr>
            <w:tcW w:w="4325" w:type="dxa"/>
            <w:gridSpan w:val="2"/>
            <w:hideMark/>
          </w:tcPr>
          <w:p w14:paraId="19CB566C" w14:textId="77777777" w:rsidR="0017116E" w:rsidRPr="0017116E" w:rsidRDefault="0017116E" w:rsidP="0017116E">
            <w:pPr>
              <w:spacing w:after="0"/>
              <w:ind w:firstLine="284"/>
              <w:jc w:val="left"/>
              <w:rPr>
                <w:b/>
                <w:bCs/>
                <w:sz w:val="24"/>
                <w:szCs w:val="24"/>
              </w:rPr>
            </w:pPr>
            <w:r w:rsidRPr="0017116E">
              <w:rPr>
                <w:b/>
                <w:bCs/>
                <w:sz w:val="24"/>
                <w:szCs w:val="24"/>
              </w:rPr>
              <w:t>Офісні будівлі</w:t>
            </w:r>
          </w:p>
        </w:tc>
        <w:tc>
          <w:tcPr>
            <w:tcW w:w="1155" w:type="dxa"/>
            <w:noWrap/>
          </w:tcPr>
          <w:p w14:paraId="28BF1A31" w14:textId="41DEE638" w:rsidR="0017116E" w:rsidRPr="0017116E" w:rsidRDefault="0017116E" w:rsidP="0017116E">
            <w:pPr>
              <w:spacing w:after="0"/>
              <w:ind w:firstLine="284"/>
              <w:jc w:val="left"/>
              <w:rPr>
                <w:b/>
                <w:bCs/>
                <w:sz w:val="24"/>
                <w:szCs w:val="24"/>
              </w:rPr>
            </w:pPr>
          </w:p>
        </w:tc>
        <w:tc>
          <w:tcPr>
            <w:tcW w:w="1155" w:type="dxa"/>
            <w:noWrap/>
          </w:tcPr>
          <w:p w14:paraId="465CA30A" w14:textId="67BC6796" w:rsidR="0017116E" w:rsidRPr="0017116E" w:rsidRDefault="0017116E" w:rsidP="0017116E">
            <w:pPr>
              <w:spacing w:after="0"/>
              <w:ind w:firstLine="284"/>
              <w:jc w:val="left"/>
              <w:rPr>
                <w:b/>
                <w:bCs/>
                <w:sz w:val="24"/>
                <w:szCs w:val="24"/>
              </w:rPr>
            </w:pPr>
          </w:p>
        </w:tc>
        <w:tc>
          <w:tcPr>
            <w:tcW w:w="1155" w:type="dxa"/>
            <w:noWrap/>
          </w:tcPr>
          <w:p w14:paraId="6AE79D48" w14:textId="3622950A" w:rsidR="0017116E" w:rsidRPr="0017116E" w:rsidRDefault="0017116E" w:rsidP="0017116E">
            <w:pPr>
              <w:spacing w:after="0"/>
              <w:ind w:firstLine="284"/>
              <w:jc w:val="left"/>
              <w:rPr>
                <w:b/>
                <w:bCs/>
                <w:sz w:val="24"/>
                <w:szCs w:val="24"/>
              </w:rPr>
            </w:pPr>
          </w:p>
        </w:tc>
        <w:tc>
          <w:tcPr>
            <w:tcW w:w="1155" w:type="dxa"/>
            <w:noWrap/>
          </w:tcPr>
          <w:p w14:paraId="5289CD83" w14:textId="1ACC9952" w:rsidR="0017116E" w:rsidRPr="0017116E" w:rsidRDefault="0017116E" w:rsidP="0017116E">
            <w:pPr>
              <w:spacing w:after="0"/>
              <w:ind w:firstLine="284"/>
              <w:jc w:val="left"/>
              <w:rPr>
                <w:b/>
                <w:bCs/>
                <w:sz w:val="24"/>
                <w:szCs w:val="24"/>
              </w:rPr>
            </w:pPr>
          </w:p>
        </w:tc>
        <w:tc>
          <w:tcPr>
            <w:tcW w:w="1155" w:type="dxa"/>
            <w:noWrap/>
          </w:tcPr>
          <w:p w14:paraId="0B9E0C42" w14:textId="30F3FA0D" w:rsidR="0017116E" w:rsidRPr="0017116E" w:rsidRDefault="0017116E" w:rsidP="0017116E">
            <w:pPr>
              <w:spacing w:after="0"/>
              <w:ind w:firstLine="284"/>
              <w:jc w:val="left"/>
              <w:rPr>
                <w:b/>
                <w:bCs/>
                <w:sz w:val="24"/>
                <w:szCs w:val="24"/>
              </w:rPr>
            </w:pPr>
          </w:p>
        </w:tc>
        <w:tc>
          <w:tcPr>
            <w:tcW w:w="1155" w:type="dxa"/>
            <w:noWrap/>
          </w:tcPr>
          <w:p w14:paraId="49490882" w14:textId="29DA2617" w:rsidR="0017116E" w:rsidRPr="0017116E" w:rsidRDefault="0017116E" w:rsidP="0017116E">
            <w:pPr>
              <w:spacing w:after="0"/>
              <w:ind w:firstLine="284"/>
              <w:jc w:val="left"/>
              <w:rPr>
                <w:b/>
                <w:bCs/>
                <w:sz w:val="24"/>
                <w:szCs w:val="24"/>
              </w:rPr>
            </w:pPr>
          </w:p>
        </w:tc>
        <w:tc>
          <w:tcPr>
            <w:tcW w:w="1155" w:type="dxa"/>
            <w:noWrap/>
          </w:tcPr>
          <w:p w14:paraId="11D8367A" w14:textId="35200E87" w:rsidR="0017116E" w:rsidRPr="0017116E" w:rsidRDefault="0017116E" w:rsidP="0017116E">
            <w:pPr>
              <w:spacing w:after="0"/>
              <w:ind w:firstLine="284"/>
              <w:jc w:val="left"/>
              <w:rPr>
                <w:b/>
                <w:bCs/>
                <w:sz w:val="24"/>
                <w:szCs w:val="24"/>
              </w:rPr>
            </w:pPr>
          </w:p>
        </w:tc>
        <w:tc>
          <w:tcPr>
            <w:tcW w:w="1155" w:type="dxa"/>
            <w:noWrap/>
          </w:tcPr>
          <w:p w14:paraId="2EAE923B" w14:textId="72C2C582" w:rsidR="0017116E" w:rsidRPr="0017116E" w:rsidRDefault="0017116E" w:rsidP="0017116E">
            <w:pPr>
              <w:spacing w:after="0"/>
              <w:ind w:firstLine="284"/>
              <w:jc w:val="left"/>
              <w:rPr>
                <w:b/>
                <w:bCs/>
                <w:sz w:val="24"/>
                <w:szCs w:val="24"/>
              </w:rPr>
            </w:pPr>
          </w:p>
        </w:tc>
      </w:tr>
      <w:tr w:rsidR="0017116E" w:rsidRPr="0017116E" w14:paraId="0FE8351A" w14:textId="77777777" w:rsidTr="00B72B10">
        <w:trPr>
          <w:trHeight w:val="276"/>
        </w:trPr>
        <w:tc>
          <w:tcPr>
            <w:tcW w:w="1095" w:type="dxa"/>
            <w:noWrap/>
            <w:hideMark/>
          </w:tcPr>
          <w:p w14:paraId="1DE32317" w14:textId="77777777" w:rsidR="0017116E" w:rsidRPr="0017116E" w:rsidRDefault="0017116E" w:rsidP="0017116E">
            <w:pPr>
              <w:spacing w:after="0"/>
              <w:ind w:firstLine="284"/>
              <w:jc w:val="left"/>
              <w:rPr>
                <w:sz w:val="24"/>
                <w:szCs w:val="24"/>
              </w:rPr>
            </w:pPr>
            <w:r w:rsidRPr="0017116E">
              <w:rPr>
                <w:sz w:val="24"/>
                <w:szCs w:val="24"/>
              </w:rPr>
              <w:t>1220</w:t>
            </w:r>
          </w:p>
        </w:tc>
        <w:tc>
          <w:tcPr>
            <w:tcW w:w="4325" w:type="dxa"/>
            <w:gridSpan w:val="2"/>
            <w:hideMark/>
          </w:tcPr>
          <w:p w14:paraId="2DC5F81B" w14:textId="77777777" w:rsidR="0017116E" w:rsidRPr="0017116E" w:rsidRDefault="0017116E" w:rsidP="0017116E">
            <w:pPr>
              <w:spacing w:after="0"/>
              <w:ind w:firstLine="284"/>
              <w:jc w:val="left"/>
              <w:rPr>
                <w:sz w:val="24"/>
                <w:szCs w:val="24"/>
              </w:rPr>
            </w:pPr>
            <w:r w:rsidRPr="0017116E">
              <w:rPr>
                <w:sz w:val="24"/>
                <w:szCs w:val="24"/>
              </w:rPr>
              <w:t>Офісні будівлі</w:t>
            </w:r>
          </w:p>
        </w:tc>
        <w:tc>
          <w:tcPr>
            <w:tcW w:w="1155" w:type="dxa"/>
            <w:noWrap/>
            <w:hideMark/>
          </w:tcPr>
          <w:p w14:paraId="1ECBF9FA"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1241C15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FA1FD90"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48985E9"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AE2F438"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5FBFC123"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A614FC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23E6CFE"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1FBE3413" w14:textId="77777777" w:rsidTr="00B72B10">
        <w:trPr>
          <w:trHeight w:val="276"/>
        </w:trPr>
        <w:tc>
          <w:tcPr>
            <w:tcW w:w="1095" w:type="dxa"/>
            <w:noWrap/>
            <w:hideMark/>
          </w:tcPr>
          <w:p w14:paraId="5A49DE57" w14:textId="77777777" w:rsidR="0017116E" w:rsidRPr="0017116E" w:rsidRDefault="0017116E" w:rsidP="0017116E">
            <w:pPr>
              <w:spacing w:after="0"/>
              <w:ind w:firstLine="284"/>
              <w:jc w:val="left"/>
              <w:rPr>
                <w:b/>
                <w:bCs/>
                <w:sz w:val="24"/>
                <w:szCs w:val="24"/>
              </w:rPr>
            </w:pPr>
            <w:r w:rsidRPr="0017116E">
              <w:rPr>
                <w:b/>
                <w:bCs/>
                <w:sz w:val="24"/>
                <w:szCs w:val="24"/>
              </w:rPr>
              <w:t>123</w:t>
            </w:r>
          </w:p>
        </w:tc>
        <w:tc>
          <w:tcPr>
            <w:tcW w:w="4325" w:type="dxa"/>
            <w:gridSpan w:val="2"/>
            <w:hideMark/>
          </w:tcPr>
          <w:p w14:paraId="5EE39CC6" w14:textId="77777777" w:rsidR="0017116E" w:rsidRPr="0017116E" w:rsidRDefault="0017116E" w:rsidP="0017116E">
            <w:pPr>
              <w:spacing w:after="0"/>
              <w:ind w:firstLine="284"/>
              <w:jc w:val="left"/>
              <w:rPr>
                <w:b/>
                <w:bCs/>
                <w:sz w:val="24"/>
                <w:szCs w:val="24"/>
              </w:rPr>
            </w:pPr>
            <w:r w:rsidRPr="0017116E">
              <w:rPr>
                <w:b/>
                <w:bCs/>
                <w:sz w:val="24"/>
                <w:szCs w:val="24"/>
              </w:rPr>
              <w:t>Будівлі оптово-роздрібної торгівлі</w:t>
            </w:r>
          </w:p>
        </w:tc>
        <w:tc>
          <w:tcPr>
            <w:tcW w:w="1155" w:type="dxa"/>
            <w:noWrap/>
          </w:tcPr>
          <w:p w14:paraId="5D024AB8" w14:textId="07148954" w:rsidR="0017116E" w:rsidRPr="0017116E" w:rsidRDefault="0017116E" w:rsidP="0017116E">
            <w:pPr>
              <w:spacing w:after="0"/>
              <w:ind w:firstLine="284"/>
              <w:jc w:val="left"/>
              <w:rPr>
                <w:b/>
                <w:bCs/>
                <w:sz w:val="24"/>
                <w:szCs w:val="24"/>
              </w:rPr>
            </w:pPr>
          </w:p>
        </w:tc>
        <w:tc>
          <w:tcPr>
            <w:tcW w:w="1155" w:type="dxa"/>
            <w:noWrap/>
          </w:tcPr>
          <w:p w14:paraId="3BF9592C" w14:textId="75D4FDAB" w:rsidR="0017116E" w:rsidRPr="0017116E" w:rsidRDefault="0017116E" w:rsidP="0017116E">
            <w:pPr>
              <w:spacing w:after="0"/>
              <w:ind w:firstLine="284"/>
              <w:jc w:val="left"/>
              <w:rPr>
                <w:b/>
                <w:bCs/>
                <w:sz w:val="24"/>
                <w:szCs w:val="24"/>
              </w:rPr>
            </w:pPr>
          </w:p>
        </w:tc>
        <w:tc>
          <w:tcPr>
            <w:tcW w:w="1155" w:type="dxa"/>
            <w:noWrap/>
          </w:tcPr>
          <w:p w14:paraId="67DECF23" w14:textId="2E89C19A" w:rsidR="0017116E" w:rsidRPr="0017116E" w:rsidRDefault="0017116E" w:rsidP="0017116E">
            <w:pPr>
              <w:spacing w:after="0"/>
              <w:ind w:firstLine="284"/>
              <w:jc w:val="left"/>
              <w:rPr>
                <w:b/>
                <w:bCs/>
                <w:sz w:val="24"/>
                <w:szCs w:val="24"/>
              </w:rPr>
            </w:pPr>
          </w:p>
        </w:tc>
        <w:tc>
          <w:tcPr>
            <w:tcW w:w="1155" w:type="dxa"/>
            <w:noWrap/>
          </w:tcPr>
          <w:p w14:paraId="69BD6FF7" w14:textId="55300702" w:rsidR="0017116E" w:rsidRPr="0017116E" w:rsidRDefault="0017116E" w:rsidP="0017116E">
            <w:pPr>
              <w:spacing w:after="0"/>
              <w:ind w:firstLine="284"/>
              <w:jc w:val="left"/>
              <w:rPr>
                <w:b/>
                <w:bCs/>
                <w:sz w:val="24"/>
                <w:szCs w:val="24"/>
              </w:rPr>
            </w:pPr>
          </w:p>
        </w:tc>
        <w:tc>
          <w:tcPr>
            <w:tcW w:w="1155" w:type="dxa"/>
            <w:noWrap/>
          </w:tcPr>
          <w:p w14:paraId="237D5968" w14:textId="035E56AE" w:rsidR="0017116E" w:rsidRPr="0017116E" w:rsidRDefault="0017116E" w:rsidP="0017116E">
            <w:pPr>
              <w:spacing w:after="0"/>
              <w:ind w:firstLine="284"/>
              <w:jc w:val="left"/>
              <w:rPr>
                <w:b/>
                <w:bCs/>
                <w:sz w:val="24"/>
                <w:szCs w:val="24"/>
              </w:rPr>
            </w:pPr>
          </w:p>
        </w:tc>
        <w:tc>
          <w:tcPr>
            <w:tcW w:w="1155" w:type="dxa"/>
            <w:noWrap/>
          </w:tcPr>
          <w:p w14:paraId="1ADBBC3B" w14:textId="03C6F980" w:rsidR="0017116E" w:rsidRPr="0017116E" w:rsidRDefault="0017116E" w:rsidP="0017116E">
            <w:pPr>
              <w:spacing w:after="0"/>
              <w:ind w:firstLine="284"/>
              <w:jc w:val="left"/>
              <w:rPr>
                <w:b/>
                <w:bCs/>
                <w:sz w:val="24"/>
                <w:szCs w:val="24"/>
              </w:rPr>
            </w:pPr>
          </w:p>
        </w:tc>
        <w:tc>
          <w:tcPr>
            <w:tcW w:w="1155" w:type="dxa"/>
            <w:noWrap/>
          </w:tcPr>
          <w:p w14:paraId="7AD0E7EA" w14:textId="7B2634DD" w:rsidR="0017116E" w:rsidRPr="0017116E" w:rsidRDefault="0017116E" w:rsidP="0017116E">
            <w:pPr>
              <w:spacing w:after="0"/>
              <w:ind w:firstLine="284"/>
              <w:jc w:val="left"/>
              <w:rPr>
                <w:b/>
                <w:bCs/>
                <w:sz w:val="24"/>
                <w:szCs w:val="24"/>
              </w:rPr>
            </w:pPr>
          </w:p>
        </w:tc>
        <w:tc>
          <w:tcPr>
            <w:tcW w:w="1155" w:type="dxa"/>
            <w:noWrap/>
          </w:tcPr>
          <w:p w14:paraId="3B5DFCF6" w14:textId="1F32CE6F" w:rsidR="0017116E" w:rsidRPr="0017116E" w:rsidRDefault="0017116E" w:rsidP="0017116E">
            <w:pPr>
              <w:spacing w:after="0"/>
              <w:ind w:firstLine="284"/>
              <w:jc w:val="left"/>
              <w:rPr>
                <w:b/>
                <w:bCs/>
                <w:sz w:val="24"/>
                <w:szCs w:val="24"/>
              </w:rPr>
            </w:pPr>
          </w:p>
        </w:tc>
      </w:tr>
      <w:tr w:rsidR="0017116E" w:rsidRPr="0017116E" w14:paraId="696D3629" w14:textId="77777777" w:rsidTr="00B72B10">
        <w:trPr>
          <w:trHeight w:val="276"/>
        </w:trPr>
        <w:tc>
          <w:tcPr>
            <w:tcW w:w="1095" w:type="dxa"/>
            <w:noWrap/>
            <w:hideMark/>
          </w:tcPr>
          <w:p w14:paraId="5EE0740C" w14:textId="77777777" w:rsidR="0017116E" w:rsidRPr="0017116E" w:rsidRDefault="0017116E" w:rsidP="0017116E">
            <w:pPr>
              <w:spacing w:after="0"/>
              <w:ind w:firstLine="284"/>
              <w:jc w:val="left"/>
              <w:rPr>
                <w:sz w:val="24"/>
                <w:szCs w:val="24"/>
              </w:rPr>
            </w:pPr>
            <w:r w:rsidRPr="0017116E">
              <w:rPr>
                <w:sz w:val="24"/>
                <w:szCs w:val="24"/>
              </w:rPr>
              <w:t>1230</w:t>
            </w:r>
          </w:p>
        </w:tc>
        <w:tc>
          <w:tcPr>
            <w:tcW w:w="4325" w:type="dxa"/>
            <w:gridSpan w:val="2"/>
            <w:hideMark/>
          </w:tcPr>
          <w:p w14:paraId="63D0E492" w14:textId="77777777" w:rsidR="0017116E" w:rsidRPr="0017116E" w:rsidRDefault="0017116E" w:rsidP="0017116E">
            <w:pPr>
              <w:spacing w:after="0"/>
              <w:ind w:firstLine="284"/>
              <w:jc w:val="left"/>
              <w:rPr>
                <w:sz w:val="24"/>
                <w:szCs w:val="24"/>
              </w:rPr>
            </w:pPr>
            <w:r w:rsidRPr="0017116E">
              <w:rPr>
                <w:sz w:val="24"/>
                <w:szCs w:val="24"/>
              </w:rPr>
              <w:t>Будівлі оптово-роздрібної торгівлі</w:t>
            </w:r>
          </w:p>
        </w:tc>
        <w:tc>
          <w:tcPr>
            <w:tcW w:w="1155" w:type="dxa"/>
            <w:noWrap/>
            <w:hideMark/>
          </w:tcPr>
          <w:p w14:paraId="5FDDAAAD"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55E98F6E"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C304DF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42C0938"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86A995E"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7C8A4D7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0CAAF69"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AB83F9C"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686B3629" w14:textId="77777777" w:rsidTr="00B72B10">
        <w:trPr>
          <w:trHeight w:val="276"/>
        </w:trPr>
        <w:tc>
          <w:tcPr>
            <w:tcW w:w="1095" w:type="dxa"/>
            <w:noWrap/>
            <w:hideMark/>
          </w:tcPr>
          <w:p w14:paraId="1DC3B1B7" w14:textId="77777777" w:rsidR="0017116E" w:rsidRPr="0017116E" w:rsidRDefault="0017116E" w:rsidP="0017116E">
            <w:pPr>
              <w:spacing w:after="0"/>
              <w:ind w:firstLine="284"/>
              <w:jc w:val="left"/>
              <w:rPr>
                <w:b/>
                <w:bCs/>
                <w:sz w:val="24"/>
                <w:szCs w:val="24"/>
              </w:rPr>
            </w:pPr>
            <w:r w:rsidRPr="0017116E">
              <w:rPr>
                <w:b/>
                <w:bCs/>
                <w:sz w:val="24"/>
                <w:szCs w:val="24"/>
              </w:rPr>
              <w:t>124</w:t>
            </w:r>
          </w:p>
        </w:tc>
        <w:tc>
          <w:tcPr>
            <w:tcW w:w="4325" w:type="dxa"/>
            <w:gridSpan w:val="2"/>
            <w:hideMark/>
          </w:tcPr>
          <w:p w14:paraId="778585C1" w14:textId="77777777" w:rsidR="0017116E" w:rsidRPr="0017116E" w:rsidRDefault="0017116E" w:rsidP="0017116E">
            <w:pPr>
              <w:spacing w:after="0"/>
              <w:ind w:firstLine="284"/>
              <w:jc w:val="left"/>
              <w:rPr>
                <w:b/>
                <w:bCs/>
                <w:sz w:val="24"/>
                <w:szCs w:val="24"/>
              </w:rPr>
            </w:pPr>
            <w:r w:rsidRPr="0017116E">
              <w:rPr>
                <w:b/>
                <w:bCs/>
                <w:sz w:val="24"/>
                <w:szCs w:val="24"/>
              </w:rPr>
              <w:t>Будівлі транспорту та зв’язку</w:t>
            </w:r>
          </w:p>
        </w:tc>
        <w:tc>
          <w:tcPr>
            <w:tcW w:w="1155" w:type="dxa"/>
            <w:noWrap/>
          </w:tcPr>
          <w:p w14:paraId="586939DE" w14:textId="4BC3964A" w:rsidR="0017116E" w:rsidRPr="0017116E" w:rsidRDefault="0017116E" w:rsidP="0017116E">
            <w:pPr>
              <w:spacing w:after="0"/>
              <w:ind w:firstLine="284"/>
              <w:jc w:val="left"/>
              <w:rPr>
                <w:b/>
                <w:bCs/>
                <w:sz w:val="24"/>
                <w:szCs w:val="24"/>
              </w:rPr>
            </w:pPr>
          </w:p>
        </w:tc>
        <w:tc>
          <w:tcPr>
            <w:tcW w:w="1155" w:type="dxa"/>
            <w:noWrap/>
          </w:tcPr>
          <w:p w14:paraId="57DDE41F" w14:textId="3494CE85" w:rsidR="0017116E" w:rsidRPr="0017116E" w:rsidRDefault="0017116E" w:rsidP="0017116E">
            <w:pPr>
              <w:spacing w:after="0"/>
              <w:ind w:firstLine="284"/>
              <w:jc w:val="left"/>
              <w:rPr>
                <w:b/>
                <w:bCs/>
                <w:sz w:val="24"/>
                <w:szCs w:val="24"/>
              </w:rPr>
            </w:pPr>
          </w:p>
        </w:tc>
        <w:tc>
          <w:tcPr>
            <w:tcW w:w="1155" w:type="dxa"/>
            <w:noWrap/>
          </w:tcPr>
          <w:p w14:paraId="7685575E" w14:textId="50ED2442" w:rsidR="0017116E" w:rsidRPr="0017116E" w:rsidRDefault="0017116E" w:rsidP="0017116E">
            <w:pPr>
              <w:spacing w:after="0"/>
              <w:ind w:firstLine="284"/>
              <w:jc w:val="left"/>
              <w:rPr>
                <w:b/>
                <w:bCs/>
                <w:sz w:val="24"/>
                <w:szCs w:val="24"/>
              </w:rPr>
            </w:pPr>
          </w:p>
        </w:tc>
        <w:tc>
          <w:tcPr>
            <w:tcW w:w="1155" w:type="dxa"/>
            <w:noWrap/>
          </w:tcPr>
          <w:p w14:paraId="7475B6BE" w14:textId="7042E236" w:rsidR="0017116E" w:rsidRPr="0017116E" w:rsidRDefault="0017116E" w:rsidP="0017116E">
            <w:pPr>
              <w:spacing w:after="0"/>
              <w:ind w:firstLine="284"/>
              <w:jc w:val="left"/>
              <w:rPr>
                <w:b/>
                <w:bCs/>
                <w:sz w:val="24"/>
                <w:szCs w:val="24"/>
              </w:rPr>
            </w:pPr>
          </w:p>
        </w:tc>
        <w:tc>
          <w:tcPr>
            <w:tcW w:w="1155" w:type="dxa"/>
            <w:noWrap/>
          </w:tcPr>
          <w:p w14:paraId="62F09221" w14:textId="4A8520A9" w:rsidR="0017116E" w:rsidRPr="0017116E" w:rsidRDefault="0017116E" w:rsidP="0017116E">
            <w:pPr>
              <w:spacing w:after="0"/>
              <w:ind w:firstLine="284"/>
              <w:jc w:val="left"/>
              <w:rPr>
                <w:b/>
                <w:bCs/>
                <w:sz w:val="24"/>
                <w:szCs w:val="24"/>
              </w:rPr>
            </w:pPr>
          </w:p>
        </w:tc>
        <w:tc>
          <w:tcPr>
            <w:tcW w:w="1155" w:type="dxa"/>
            <w:noWrap/>
          </w:tcPr>
          <w:p w14:paraId="4222E69D" w14:textId="068C2C1E" w:rsidR="0017116E" w:rsidRPr="0017116E" w:rsidRDefault="0017116E" w:rsidP="0017116E">
            <w:pPr>
              <w:spacing w:after="0"/>
              <w:ind w:firstLine="284"/>
              <w:jc w:val="left"/>
              <w:rPr>
                <w:b/>
                <w:bCs/>
                <w:sz w:val="24"/>
                <w:szCs w:val="24"/>
              </w:rPr>
            </w:pPr>
          </w:p>
        </w:tc>
        <w:tc>
          <w:tcPr>
            <w:tcW w:w="1155" w:type="dxa"/>
            <w:noWrap/>
          </w:tcPr>
          <w:p w14:paraId="4FF5DAB8" w14:textId="224685EA" w:rsidR="0017116E" w:rsidRPr="0017116E" w:rsidRDefault="0017116E" w:rsidP="0017116E">
            <w:pPr>
              <w:spacing w:after="0"/>
              <w:ind w:firstLine="284"/>
              <w:jc w:val="left"/>
              <w:rPr>
                <w:b/>
                <w:bCs/>
                <w:sz w:val="24"/>
                <w:szCs w:val="24"/>
              </w:rPr>
            </w:pPr>
          </w:p>
        </w:tc>
        <w:tc>
          <w:tcPr>
            <w:tcW w:w="1155" w:type="dxa"/>
            <w:noWrap/>
          </w:tcPr>
          <w:p w14:paraId="25D49BD6" w14:textId="39E506E6" w:rsidR="0017116E" w:rsidRPr="0017116E" w:rsidRDefault="0017116E" w:rsidP="0017116E">
            <w:pPr>
              <w:spacing w:after="0"/>
              <w:ind w:firstLine="284"/>
              <w:jc w:val="left"/>
              <w:rPr>
                <w:b/>
                <w:bCs/>
                <w:sz w:val="24"/>
                <w:szCs w:val="24"/>
              </w:rPr>
            </w:pPr>
          </w:p>
        </w:tc>
      </w:tr>
      <w:tr w:rsidR="0017116E" w:rsidRPr="0017116E" w14:paraId="3BF037A2" w14:textId="77777777" w:rsidTr="00B72B10">
        <w:trPr>
          <w:trHeight w:val="276"/>
        </w:trPr>
        <w:tc>
          <w:tcPr>
            <w:tcW w:w="1095" w:type="dxa"/>
            <w:noWrap/>
            <w:hideMark/>
          </w:tcPr>
          <w:p w14:paraId="74099F6E" w14:textId="77777777" w:rsidR="0017116E" w:rsidRPr="0017116E" w:rsidRDefault="0017116E" w:rsidP="0017116E">
            <w:pPr>
              <w:spacing w:after="0"/>
              <w:ind w:firstLine="284"/>
              <w:jc w:val="left"/>
              <w:rPr>
                <w:sz w:val="24"/>
                <w:szCs w:val="24"/>
              </w:rPr>
            </w:pPr>
            <w:r w:rsidRPr="0017116E">
              <w:rPr>
                <w:sz w:val="24"/>
                <w:szCs w:val="24"/>
              </w:rPr>
              <w:t>1241</w:t>
            </w:r>
          </w:p>
        </w:tc>
        <w:tc>
          <w:tcPr>
            <w:tcW w:w="4325" w:type="dxa"/>
            <w:gridSpan w:val="2"/>
            <w:hideMark/>
          </w:tcPr>
          <w:p w14:paraId="30362550" w14:textId="6DC3B892" w:rsidR="0017116E" w:rsidRPr="0017116E" w:rsidRDefault="0017116E" w:rsidP="0017116E">
            <w:pPr>
              <w:spacing w:after="0"/>
              <w:ind w:firstLine="284"/>
              <w:jc w:val="left"/>
              <w:rPr>
                <w:sz w:val="24"/>
                <w:szCs w:val="24"/>
              </w:rPr>
            </w:pPr>
            <w:r w:rsidRPr="0017116E">
              <w:rPr>
                <w:sz w:val="24"/>
                <w:szCs w:val="24"/>
              </w:rPr>
              <w:t xml:space="preserve">Будівлі електронних комунікацій, </w:t>
            </w:r>
            <w:r w:rsidRPr="0017116E">
              <w:rPr>
                <w:sz w:val="24"/>
                <w:szCs w:val="24"/>
              </w:rPr>
              <w:lastRenderedPageBreak/>
              <w:t>станц</w:t>
            </w:r>
            <w:r w:rsidR="00B72B10">
              <w:rPr>
                <w:sz w:val="24"/>
                <w:szCs w:val="24"/>
              </w:rPr>
              <w:t>ій, терміналів та пов’язані з</w:t>
            </w:r>
            <w:r w:rsidR="00B72B10">
              <w:rPr>
                <w:sz w:val="24"/>
                <w:szCs w:val="24"/>
              </w:rPr>
              <w:br/>
            </w:r>
            <w:r w:rsidRPr="0017116E">
              <w:rPr>
                <w:sz w:val="24"/>
                <w:szCs w:val="24"/>
              </w:rPr>
              <w:t>ними будівлі</w:t>
            </w:r>
          </w:p>
        </w:tc>
        <w:tc>
          <w:tcPr>
            <w:tcW w:w="1155" w:type="dxa"/>
            <w:noWrap/>
            <w:hideMark/>
          </w:tcPr>
          <w:p w14:paraId="28424CB3" w14:textId="77777777" w:rsidR="0017116E" w:rsidRPr="0017116E" w:rsidRDefault="0017116E" w:rsidP="0017116E">
            <w:pPr>
              <w:spacing w:after="0"/>
              <w:ind w:firstLine="284"/>
              <w:jc w:val="left"/>
              <w:rPr>
                <w:b/>
                <w:bCs/>
                <w:sz w:val="24"/>
                <w:szCs w:val="24"/>
              </w:rPr>
            </w:pPr>
            <w:r w:rsidRPr="0017116E">
              <w:rPr>
                <w:b/>
                <w:bCs/>
                <w:sz w:val="24"/>
                <w:szCs w:val="24"/>
              </w:rPr>
              <w:lastRenderedPageBreak/>
              <w:t>1,000</w:t>
            </w:r>
          </w:p>
        </w:tc>
        <w:tc>
          <w:tcPr>
            <w:tcW w:w="1155" w:type="dxa"/>
            <w:noWrap/>
            <w:hideMark/>
          </w:tcPr>
          <w:p w14:paraId="1285325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AE80540"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21E281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9F4CAE7"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6F18E3DF"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8EAC7B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1FB9782"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1A0DFAC7" w14:textId="77777777" w:rsidTr="00B72B10">
        <w:trPr>
          <w:trHeight w:val="276"/>
        </w:trPr>
        <w:tc>
          <w:tcPr>
            <w:tcW w:w="1095" w:type="dxa"/>
            <w:noWrap/>
            <w:hideMark/>
          </w:tcPr>
          <w:p w14:paraId="099320CA" w14:textId="77777777" w:rsidR="0017116E" w:rsidRPr="0017116E" w:rsidRDefault="0017116E" w:rsidP="0017116E">
            <w:pPr>
              <w:spacing w:after="0"/>
              <w:ind w:firstLine="284"/>
              <w:jc w:val="left"/>
              <w:rPr>
                <w:sz w:val="24"/>
                <w:szCs w:val="24"/>
              </w:rPr>
            </w:pPr>
            <w:r w:rsidRPr="0017116E">
              <w:rPr>
                <w:sz w:val="24"/>
                <w:szCs w:val="24"/>
              </w:rPr>
              <w:lastRenderedPageBreak/>
              <w:t>1242</w:t>
            </w:r>
          </w:p>
        </w:tc>
        <w:tc>
          <w:tcPr>
            <w:tcW w:w="4325" w:type="dxa"/>
            <w:gridSpan w:val="2"/>
            <w:hideMark/>
          </w:tcPr>
          <w:p w14:paraId="6C5D9E2D" w14:textId="77777777" w:rsidR="0017116E" w:rsidRPr="0017116E" w:rsidRDefault="0017116E" w:rsidP="0017116E">
            <w:pPr>
              <w:spacing w:after="0"/>
              <w:ind w:firstLine="284"/>
              <w:jc w:val="left"/>
              <w:rPr>
                <w:sz w:val="24"/>
                <w:szCs w:val="24"/>
              </w:rPr>
            </w:pPr>
            <w:r w:rsidRPr="0017116E">
              <w:rPr>
                <w:sz w:val="24"/>
                <w:szCs w:val="24"/>
              </w:rPr>
              <w:t>Будівлі гаражів</w:t>
            </w:r>
          </w:p>
        </w:tc>
        <w:tc>
          <w:tcPr>
            <w:tcW w:w="1155" w:type="dxa"/>
            <w:noWrap/>
            <w:hideMark/>
          </w:tcPr>
          <w:p w14:paraId="5E8A1869"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72D75BEB"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AEE362A"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FA0C36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574E73D"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30D7D81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388D3E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3360296"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14E2BCD5" w14:textId="77777777" w:rsidTr="00B72B10">
        <w:trPr>
          <w:trHeight w:val="276"/>
        </w:trPr>
        <w:tc>
          <w:tcPr>
            <w:tcW w:w="1095" w:type="dxa"/>
            <w:noWrap/>
            <w:hideMark/>
          </w:tcPr>
          <w:p w14:paraId="255A664F" w14:textId="77777777" w:rsidR="0017116E" w:rsidRPr="0017116E" w:rsidRDefault="0017116E" w:rsidP="0017116E">
            <w:pPr>
              <w:spacing w:after="0"/>
              <w:ind w:firstLine="284"/>
              <w:jc w:val="left"/>
              <w:rPr>
                <w:b/>
                <w:bCs/>
                <w:sz w:val="24"/>
                <w:szCs w:val="24"/>
              </w:rPr>
            </w:pPr>
            <w:r w:rsidRPr="0017116E">
              <w:rPr>
                <w:b/>
                <w:bCs/>
                <w:sz w:val="24"/>
                <w:szCs w:val="24"/>
              </w:rPr>
              <w:t>125</w:t>
            </w:r>
          </w:p>
        </w:tc>
        <w:tc>
          <w:tcPr>
            <w:tcW w:w="4325" w:type="dxa"/>
            <w:gridSpan w:val="2"/>
            <w:hideMark/>
          </w:tcPr>
          <w:p w14:paraId="18139927" w14:textId="77777777" w:rsidR="0017116E" w:rsidRPr="0017116E" w:rsidRDefault="0017116E" w:rsidP="0017116E">
            <w:pPr>
              <w:spacing w:after="0"/>
              <w:ind w:firstLine="284"/>
              <w:jc w:val="left"/>
              <w:rPr>
                <w:b/>
                <w:bCs/>
                <w:sz w:val="24"/>
                <w:szCs w:val="24"/>
              </w:rPr>
            </w:pPr>
            <w:r w:rsidRPr="0017116E">
              <w:rPr>
                <w:b/>
                <w:bCs/>
                <w:sz w:val="24"/>
                <w:szCs w:val="24"/>
              </w:rPr>
              <w:t>Промислові та складські будівлі</w:t>
            </w:r>
          </w:p>
        </w:tc>
        <w:tc>
          <w:tcPr>
            <w:tcW w:w="1155" w:type="dxa"/>
            <w:noWrap/>
          </w:tcPr>
          <w:p w14:paraId="42E72657" w14:textId="7750BACE" w:rsidR="0017116E" w:rsidRPr="0017116E" w:rsidRDefault="0017116E" w:rsidP="0017116E">
            <w:pPr>
              <w:spacing w:after="0"/>
              <w:ind w:firstLine="284"/>
              <w:jc w:val="left"/>
              <w:rPr>
                <w:b/>
                <w:bCs/>
                <w:sz w:val="24"/>
                <w:szCs w:val="24"/>
              </w:rPr>
            </w:pPr>
          </w:p>
        </w:tc>
        <w:tc>
          <w:tcPr>
            <w:tcW w:w="1155" w:type="dxa"/>
            <w:noWrap/>
          </w:tcPr>
          <w:p w14:paraId="38B6A1C9" w14:textId="215C91C3" w:rsidR="0017116E" w:rsidRPr="0017116E" w:rsidRDefault="0017116E" w:rsidP="0017116E">
            <w:pPr>
              <w:spacing w:after="0"/>
              <w:ind w:firstLine="284"/>
              <w:jc w:val="left"/>
              <w:rPr>
                <w:b/>
                <w:bCs/>
                <w:sz w:val="24"/>
                <w:szCs w:val="24"/>
              </w:rPr>
            </w:pPr>
          </w:p>
        </w:tc>
        <w:tc>
          <w:tcPr>
            <w:tcW w:w="1155" w:type="dxa"/>
            <w:noWrap/>
          </w:tcPr>
          <w:p w14:paraId="51696F1D" w14:textId="11B329F0" w:rsidR="0017116E" w:rsidRPr="0017116E" w:rsidRDefault="0017116E" w:rsidP="0017116E">
            <w:pPr>
              <w:spacing w:after="0"/>
              <w:ind w:firstLine="284"/>
              <w:jc w:val="left"/>
              <w:rPr>
                <w:b/>
                <w:bCs/>
                <w:sz w:val="24"/>
                <w:szCs w:val="24"/>
              </w:rPr>
            </w:pPr>
          </w:p>
        </w:tc>
        <w:tc>
          <w:tcPr>
            <w:tcW w:w="1155" w:type="dxa"/>
            <w:noWrap/>
          </w:tcPr>
          <w:p w14:paraId="54D8963B" w14:textId="1ED94EDD" w:rsidR="0017116E" w:rsidRPr="0017116E" w:rsidRDefault="0017116E" w:rsidP="0017116E">
            <w:pPr>
              <w:spacing w:after="0"/>
              <w:ind w:firstLine="284"/>
              <w:jc w:val="left"/>
              <w:rPr>
                <w:b/>
                <w:bCs/>
                <w:sz w:val="24"/>
                <w:szCs w:val="24"/>
              </w:rPr>
            </w:pPr>
          </w:p>
        </w:tc>
        <w:tc>
          <w:tcPr>
            <w:tcW w:w="1155" w:type="dxa"/>
            <w:noWrap/>
          </w:tcPr>
          <w:p w14:paraId="14084874" w14:textId="10B22F9D" w:rsidR="0017116E" w:rsidRPr="0017116E" w:rsidRDefault="0017116E" w:rsidP="0017116E">
            <w:pPr>
              <w:spacing w:after="0"/>
              <w:ind w:firstLine="284"/>
              <w:jc w:val="left"/>
              <w:rPr>
                <w:b/>
                <w:bCs/>
                <w:sz w:val="24"/>
                <w:szCs w:val="24"/>
              </w:rPr>
            </w:pPr>
          </w:p>
        </w:tc>
        <w:tc>
          <w:tcPr>
            <w:tcW w:w="1155" w:type="dxa"/>
            <w:noWrap/>
          </w:tcPr>
          <w:p w14:paraId="1CD036A7" w14:textId="0539AD18" w:rsidR="0017116E" w:rsidRPr="0017116E" w:rsidRDefault="0017116E" w:rsidP="0017116E">
            <w:pPr>
              <w:spacing w:after="0"/>
              <w:ind w:firstLine="284"/>
              <w:jc w:val="left"/>
              <w:rPr>
                <w:b/>
                <w:bCs/>
                <w:sz w:val="24"/>
                <w:szCs w:val="24"/>
              </w:rPr>
            </w:pPr>
          </w:p>
        </w:tc>
        <w:tc>
          <w:tcPr>
            <w:tcW w:w="1155" w:type="dxa"/>
            <w:noWrap/>
          </w:tcPr>
          <w:p w14:paraId="7ACD5418" w14:textId="4B25D3C3" w:rsidR="0017116E" w:rsidRPr="0017116E" w:rsidRDefault="0017116E" w:rsidP="0017116E">
            <w:pPr>
              <w:spacing w:after="0"/>
              <w:ind w:firstLine="284"/>
              <w:jc w:val="left"/>
              <w:rPr>
                <w:b/>
                <w:bCs/>
                <w:sz w:val="24"/>
                <w:szCs w:val="24"/>
              </w:rPr>
            </w:pPr>
          </w:p>
        </w:tc>
        <w:tc>
          <w:tcPr>
            <w:tcW w:w="1155" w:type="dxa"/>
            <w:noWrap/>
          </w:tcPr>
          <w:p w14:paraId="32201C19" w14:textId="296963C9" w:rsidR="0017116E" w:rsidRPr="0017116E" w:rsidRDefault="0017116E" w:rsidP="0017116E">
            <w:pPr>
              <w:spacing w:after="0"/>
              <w:ind w:firstLine="284"/>
              <w:jc w:val="left"/>
              <w:rPr>
                <w:b/>
                <w:bCs/>
                <w:sz w:val="24"/>
                <w:szCs w:val="24"/>
              </w:rPr>
            </w:pPr>
          </w:p>
        </w:tc>
      </w:tr>
      <w:tr w:rsidR="0017116E" w:rsidRPr="0017116E" w14:paraId="79CF9690" w14:textId="77777777" w:rsidTr="00B72B10">
        <w:trPr>
          <w:trHeight w:val="276"/>
        </w:trPr>
        <w:tc>
          <w:tcPr>
            <w:tcW w:w="1095" w:type="dxa"/>
            <w:noWrap/>
            <w:hideMark/>
          </w:tcPr>
          <w:p w14:paraId="5972F15F" w14:textId="77777777" w:rsidR="0017116E" w:rsidRPr="0017116E" w:rsidRDefault="0017116E" w:rsidP="0017116E">
            <w:pPr>
              <w:spacing w:after="0"/>
              <w:ind w:firstLine="284"/>
              <w:jc w:val="left"/>
              <w:rPr>
                <w:sz w:val="24"/>
                <w:szCs w:val="24"/>
              </w:rPr>
            </w:pPr>
            <w:r w:rsidRPr="0017116E">
              <w:rPr>
                <w:sz w:val="24"/>
                <w:szCs w:val="24"/>
              </w:rPr>
              <w:t>1251</w:t>
            </w:r>
          </w:p>
        </w:tc>
        <w:tc>
          <w:tcPr>
            <w:tcW w:w="4325" w:type="dxa"/>
            <w:gridSpan w:val="2"/>
            <w:hideMark/>
          </w:tcPr>
          <w:p w14:paraId="29A2B9FB" w14:textId="77777777" w:rsidR="0017116E" w:rsidRPr="0017116E" w:rsidRDefault="0017116E" w:rsidP="0017116E">
            <w:pPr>
              <w:spacing w:after="0"/>
              <w:ind w:firstLine="284"/>
              <w:jc w:val="left"/>
              <w:rPr>
                <w:sz w:val="24"/>
                <w:szCs w:val="24"/>
              </w:rPr>
            </w:pPr>
            <w:r w:rsidRPr="0017116E">
              <w:rPr>
                <w:sz w:val="24"/>
                <w:szCs w:val="24"/>
              </w:rPr>
              <w:t>Промислові будівлі</w:t>
            </w:r>
          </w:p>
        </w:tc>
        <w:tc>
          <w:tcPr>
            <w:tcW w:w="1155" w:type="dxa"/>
            <w:noWrap/>
            <w:hideMark/>
          </w:tcPr>
          <w:p w14:paraId="62C59E4F"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52572B84"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52D599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7D2F29C"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2B23526"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29ADAA8E"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674C27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854D72C"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67E02EAD" w14:textId="77777777" w:rsidTr="00B72B10">
        <w:trPr>
          <w:trHeight w:val="276"/>
        </w:trPr>
        <w:tc>
          <w:tcPr>
            <w:tcW w:w="1095" w:type="dxa"/>
            <w:noWrap/>
            <w:hideMark/>
          </w:tcPr>
          <w:p w14:paraId="2BCFFB83" w14:textId="77777777" w:rsidR="0017116E" w:rsidRPr="0017116E" w:rsidRDefault="0017116E" w:rsidP="0017116E">
            <w:pPr>
              <w:spacing w:after="0"/>
              <w:ind w:firstLine="284"/>
              <w:jc w:val="left"/>
              <w:rPr>
                <w:sz w:val="24"/>
                <w:szCs w:val="24"/>
              </w:rPr>
            </w:pPr>
            <w:r w:rsidRPr="0017116E">
              <w:rPr>
                <w:sz w:val="24"/>
                <w:szCs w:val="24"/>
              </w:rPr>
              <w:t>1252</w:t>
            </w:r>
          </w:p>
        </w:tc>
        <w:tc>
          <w:tcPr>
            <w:tcW w:w="4325" w:type="dxa"/>
            <w:gridSpan w:val="2"/>
            <w:hideMark/>
          </w:tcPr>
          <w:p w14:paraId="64F0AB53" w14:textId="77777777" w:rsidR="0017116E" w:rsidRPr="0017116E" w:rsidRDefault="0017116E" w:rsidP="0017116E">
            <w:pPr>
              <w:spacing w:after="0"/>
              <w:ind w:firstLine="284"/>
              <w:jc w:val="left"/>
              <w:rPr>
                <w:sz w:val="24"/>
                <w:szCs w:val="24"/>
              </w:rPr>
            </w:pPr>
            <w:r w:rsidRPr="0017116E">
              <w:rPr>
                <w:sz w:val="24"/>
                <w:szCs w:val="24"/>
              </w:rPr>
              <w:t>Резервуари, силоси та склади</w:t>
            </w:r>
          </w:p>
        </w:tc>
        <w:tc>
          <w:tcPr>
            <w:tcW w:w="1155" w:type="dxa"/>
            <w:noWrap/>
            <w:hideMark/>
          </w:tcPr>
          <w:p w14:paraId="7FE98E14"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3DFC89EE"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C44424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1AEACCE"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528119C"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0D385F0D"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6A323E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BA44461"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475594EE" w14:textId="77777777" w:rsidTr="00B72B10">
        <w:trPr>
          <w:trHeight w:val="276"/>
        </w:trPr>
        <w:tc>
          <w:tcPr>
            <w:tcW w:w="1095" w:type="dxa"/>
            <w:noWrap/>
            <w:hideMark/>
          </w:tcPr>
          <w:p w14:paraId="1E6BA35A" w14:textId="77777777" w:rsidR="0017116E" w:rsidRPr="0017116E" w:rsidRDefault="0017116E" w:rsidP="0017116E">
            <w:pPr>
              <w:spacing w:after="0"/>
              <w:ind w:firstLine="284"/>
              <w:jc w:val="left"/>
              <w:rPr>
                <w:b/>
                <w:bCs/>
                <w:sz w:val="24"/>
                <w:szCs w:val="24"/>
              </w:rPr>
            </w:pPr>
            <w:r w:rsidRPr="0017116E">
              <w:rPr>
                <w:b/>
                <w:bCs/>
                <w:sz w:val="24"/>
                <w:szCs w:val="24"/>
              </w:rPr>
              <w:t>126</w:t>
            </w:r>
          </w:p>
        </w:tc>
        <w:tc>
          <w:tcPr>
            <w:tcW w:w="4325" w:type="dxa"/>
            <w:gridSpan w:val="2"/>
            <w:hideMark/>
          </w:tcPr>
          <w:p w14:paraId="22667AE1" w14:textId="2EA1BC77" w:rsidR="0017116E" w:rsidRPr="0017116E" w:rsidRDefault="0017116E" w:rsidP="0017116E">
            <w:pPr>
              <w:spacing w:after="0"/>
              <w:ind w:firstLine="284"/>
              <w:jc w:val="left"/>
              <w:rPr>
                <w:b/>
                <w:bCs/>
                <w:sz w:val="24"/>
                <w:szCs w:val="24"/>
              </w:rPr>
            </w:pPr>
            <w:r w:rsidRPr="0017116E">
              <w:rPr>
                <w:b/>
                <w:bCs/>
                <w:sz w:val="24"/>
                <w:szCs w:val="24"/>
              </w:rPr>
              <w:t>Будівлі громадського дозв</w:t>
            </w:r>
            <w:r w:rsidR="00B72B10">
              <w:rPr>
                <w:b/>
                <w:bCs/>
                <w:sz w:val="24"/>
                <w:szCs w:val="24"/>
              </w:rPr>
              <w:t>ілля, освіти, охорони здоров’я</w:t>
            </w:r>
            <w:r w:rsidR="00B72B10">
              <w:rPr>
                <w:b/>
                <w:bCs/>
                <w:sz w:val="24"/>
                <w:szCs w:val="24"/>
                <w:lang w:val="uk-UA"/>
              </w:rPr>
              <w:t xml:space="preserve"> </w:t>
            </w:r>
            <w:r w:rsidRPr="0017116E">
              <w:rPr>
                <w:b/>
                <w:bCs/>
                <w:sz w:val="24"/>
                <w:szCs w:val="24"/>
              </w:rPr>
              <w:t>та соціального захисту</w:t>
            </w:r>
          </w:p>
        </w:tc>
        <w:tc>
          <w:tcPr>
            <w:tcW w:w="1155" w:type="dxa"/>
            <w:noWrap/>
          </w:tcPr>
          <w:p w14:paraId="5084D2A5" w14:textId="62F0CB21" w:rsidR="0017116E" w:rsidRPr="0017116E" w:rsidRDefault="0017116E" w:rsidP="0017116E">
            <w:pPr>
              <w:spacing w:after="0"/>
              <w:ind w:firstLine="284"/>
              <w:jc w:val="left"/>
              <w:rPr>
                <w:b/>
                <w:bCs/>
                <w:sz w:val="24"/>
                <w:szCs w:val="24"/>
              </w:rPr>
            </w:pPr>
          </w:p>
        </w:tc>
        <w:tc>
          <w:tcPr>
            <w:tcW w:w="1155" w:type="dxa"/>
            <w:noWrap/>
          </w:tcPr>
          <w:p w14:paraId="1291D3AB" w14:textId="03C2CAF5" w:rsidR="0017116E" w:rsidRPr="0017116E" w:rsidRDefault="0017116E" w:rsidP="0017116E">
            <w:pPr>
              <w:spacing w:after="0"/>
              <w:ind w:firstLine="284"/>
              <w:jc w:val="left"/>
              <w:rPr>
                <w:b/>
                <w:bCs/>
                <w:sz w:val="24"/>
                <w:szCs w:val="24"/>
              </w:rPr>
            </w:pPr>
          </w:p>
        </w:tc>
        <w:tc>
          <w:tcPr>
            <w:tcW w:w="1155" w:type="dxa"/>
            <w:noWrap/>
          </w:tcPr>
          <w:p w14:paraId="7F7204C9" w14:textId="75817DC4" w:rsidR="0017116E" w:rsidRPr="0017116E" w:rsidRDefault="0017116E" w:rsidP="0017116E">
            <w:pPr>
              <w:spacing w:after="0"/>
              <w:ind w:firstLine="284"/>
              <w:jc w:val="left"/>
              <w:rPr>
                <w:b/>
                <w:bCs/>
                <w:sz w:val="24"/>
                <w:szCs w:val="24"/>
              </w:rPr>
            </w:pPr>
          </w:p>
        </w:tc>
        <w:tc>
          <w:tcPr>
            <w:tcW w:w="1155" w:type="dxa"/>
            <w:noWrap/>
          </w:tcPr>
          <w:p w14:paraId="542E7FAA" w14:textId="25C0EE44" w:rsidR="0017116E" w:rsidRPr="0017116E" w:rsidRDefault="0017116E" w:rsidP="0017116E">
            <w:pPr>
              <w:spacing w:after="0"/>
              <w:ind w:firstLine="284"/>
              <w:jc w:val="left"/>
              <w:rPr>
                <w:b/>
                <w:bCs/>
                <w:sz w:val="24"/>
                <w:szCs w:val="24"/>
              </w:rPr>
            </w:pPr>
          </w:p>
        </w:tc>
        <w:tc>
          <w:tcPr>
            <w:tcW w:w="1155" w:type="dxa"/>
            <w:noWrap/>
          </w:tcPr>
          <w:p w14:paraId="16E48549" w14:textId="62926887" w:rsidR="0017116E" w:rsidRPr="0017116E" w:rsidRDefault="0017116E" w:rsidP="0017116E">
            <w:pPr>
              <w:spacing w:after="0"/>
              <w:ind w:firstLine="284"/>
              <w:jc w:val="left"/>
              <w:rPr>
                <w:b/>
                <w:bCs/>
                <w:sz w:val="24"/>
                <w:szCs w:val="24"/>
              </w:rPr>
            </w:pPr>
          </w:p>
        </w:tc>
        <w:tc>
          <w:tcPr>
            <w:tcW w:w="1155" w:type="dxa"/>
            <w:noWrap/>
          </w:tcPr>
          <w:p w14:paraId="57DA03E8" w14:textId="0E8D6CC5" w:rsidR="0017116E" w:rsidRPr="0017116E" w:rsidRDefault="0017116E" w:rsidP="0017116E">
            <w:pPr>
              <w:spacing w:after="0"/>
              <w:ind w:firstLine="284"/>
              <w:jc w:val="left"/>
              <w:rPr>
                <w:b/>
                <w:bCs/>
                <w:sz w:val="24"/>
                <w:szCs w:val="24"/>
              </w:rPr>
            </w:pPr>
          </w:p>
        </w:tc>
        <w:tc>
          <w:tcPr>
            <w:tcW w:w="1155" w:type="dxa"/>
            <w:noWrap/>
          </w:tcPr>
          <w:p w14:paraId="61D4B292" w14:textId="0AAF9FAD" w:rsidR="0017116E" w:rsidRPr="0017116E" w:rsidRDefault="0017116E" w:rsidP="0017116E">
            <w:pPr>
              <w:spacing w:after="0"/>
              <w:ind w:firstLine="284"/>
              <w:jc w:val="left"/>
              <w:rPr>
                <w:b/>
                <w:bCs/>
                <w:sz w:val="24"/>
                <w:szCs w:val="24"/>
              </w:rPr>
            </w:pPr>
          </w:p>
        </w:tc>
        <w:tc>
          <w:tcPr>
            <w:tcW w:w="1155" w:type="dxa"/>
            <w:noWrap/>
          </w:tcPr>
          <w:p w14:paraId="37D37C55" w14:textId="6F1B7049" w:rsidR="0017116E" w:rsidRPr="0017116E" w:rsidRDefault="0017116E" w:rsidP="0017116E">
            <w:pPr>
              <w:spacing w:after="0"/>
              <w:ind w:firstLine="284"/>
              <w:jc w:val="left"/>
              <w:rPr>
                <w:b/>
                <w:bCs/>
                <w:sz w:val="24"/>
                <w:szCs w:val="24"/>
              </w:rPr>
            </w:pPr>
          </w:p>
        </w:tc>
      </w:tr>
      <w:tr w:rsidR="0017116E" w:rsidRPr="0017116E" w14:paraId="3C8AED66" w14:textId="77777777" w:rsidTr="00B72B10">
        <w:trPr>
          <w:trHeight w:val="276"/>
        </w:trPr>
        <w:tc>
          <w:tcPr>
            <w:tcW w:w="1095" w:type="dxa"/>
            <w:noWrap/>
            <w:hideMark/>
          </w:tcPr>
          <w:p w14:paraId="393F5650" w14:textId="77777777" w:rsidR="0017116E" w:rsidRPr="0017116E" w:rsidRDefault="0017116E" w:rsidP="0017116E">
            <w:pPr>
              <w:spacing w:after="0"/>
              <w:ind w:firstLine="284"/>
              <w:jc w:val="left"/>
              <w:rPr>
                <w:sz w:val="24"/>
                <w:szCs w:val="24"/>
              </w:rPr>
            </w:pPr>
            <w:r w:rsidRPr="0017116E">
              <w:rPr>
                <w:sz w:val="24"/>
                <w:szCs w:val="24"/>
              </w:rPr>
              <w:t>1261</w:t>
            </w:r>
          </w:p>
        </w:tc>
        <w:tc>
          <w:tcPr>
            <w:tcW w:w="4325" w:type="dxa"/>
            <w:gridSpan w:val="2"/>
            <w:hideMark/>
          </w:tcPr>
          <w:p w14:paraId="4DDF0B76" w14:textId="77777777" w:rsidR="0017116E" w:rsidRPr="0017116E" w:rsidRDefault="0017116E" w:rsidP="0017116E">
            <w:pPr>
              <w:spacing w:after="0"/>
              <w:ind w:firstLine="284"/>
              <w:jc w:val="left"/>
              <w:rPr>
                <w:sz w:val="24"/>
                <w:szCs w:val="24"/>
              </w:rPr>
            </w:pPr>
            <w:r w:rsidRPr="0017116E">
              <w:rPr>
                <w:sz w:val="24"/>
                <w:szCs w:val="24"/>
              </w:rPr>
              <w:t>Будівлі громадського дозвілля</w:t>
            </w:r>
          </w:p>
        </w:tc>
        <w:tc>
          <w:tcPr>
            <w:tcW w:w="1155" w:type="dxa"/>
            <w:noWrap/>
            <w:hideMark/>
          </w:tcPr>
          <w:p w14:paraId="00C783E4"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011B630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2B2A29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A135B4B"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3A229CC"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7F2A354C"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14B9BAC"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C9FE117"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1C5924E0" w14:textId="77777777" w:rsidTr="00B72B10">
        <w:trPr>
          <w:trHeight w:val="276"/>
        </w:trPr>
        <w:tc>
          <w:tcPr>
            <w:tcW w:w="1095" w:type="dxa"/>
            <w:noWrap/>
            <w:hideMark/>
          </w:tcPr>
          <w:p w14:paraId="38C224D1" w14:textId="77777777" w:rsidR="0017116E" w:rsidRPr="0017116E" w:rsidRDefault="0017116E" w:rsidP="0017116E">
            <w:pPr>
              <w:spacing w:after="0"/>
              <w:ind w:firstLine="284"/>
              <w:jc w:val="left"/>
              <w:rPr>
                <w:sz w:val="24"/>
                <w:szCs w:val="24"/>
              </w:rPr>
            </w:pPr>
            <w:r w:rsidRPr="0017116E">
              <w:rPr>
                <w:sz w:val="24"/>
                <w:szCs w:val="24"/>
              </w:rPr>
              <w:t>1262</w:t>
            </w:r>
          </w:p>
        </w:tc>
        <w:tc>
          <w:tcPr>
            <w:tcW w:w="4325" w:type="dxa"/>
            <w:gridSpan w:val="2"/>
            <w:hideMark/>
          </w:tcPr>
          <w:p w14:paraId="0B0B39B3" w14:textId="77777777" w:rsidR="0017116E" w:rsidRPr="0017116E" w:rsidRDefault="0017116E" w:rsidP="0017116E">
            <w:pPr>
              <w:spacing w:after="0"/>
              <w:ind w:firstLine="284"/>
              <w:jc w:val="left"/>
              <w:rPr>
                <w:sz w:val="24"/>
                <w:szCs w:val="24"/>
              </w:rPr>
            </w:pPr>
            <w:r w:rsidRPr="0017116E">
              <w:rPr>
                <w:sz w:val="24"/>
                <w:szCs w:val="24"/>
              </w:rPr>
              <w:t>Будівлі музеїв та бібліотек</w:t>
            </w:r>
          </w:p>
        </w:tc>
        <w:tc>
          <w:tcPr>
            <w:tcW w:w="1155" w:type="dxa"/>
            <w:noWrap/>
            <w:hideMark/>
          </w:tcPr>
          <w:p w14:paraId="48B13E5A"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2B1D09F"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A9D3A0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CC714D3"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C76C20A"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2FEB5E0"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0942DB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FAA8912"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6C472B64" w14:textId="77777777" w:rsidTr="00B72B10">
        <w:trPr>
          <w:trHeight w:val="276"/>
        </w:trPr>
        <w:tc>
          <w:tcPr>
            <w:tcW w:w="1095" w:type="dxa"/>
            <w:noWrap/>
            <w:hideMark/>
          </w:tcPr>
          <w:p w14:paraId="22E854BB" w14:textId="77777777" w:rsidR="0017116E" w:rsidRPr="0017116E" w:rsidRDefault="0017116E" w:rsidP="0017116E">
            <w:pPr>
              <w:spacing w:after="0"/>
              <w:ind w:firstLine="284"/>
              <w:jc w:val="left"/>
              <w:rPr>
                <w:sz w:val="24"/>
                <w:szCs w:val="24"/>
              </w:rPr>
            </w:pPr>
            <w:r w:rsidRPr="0017116E">
              <w:rPr>
                <w:sz w:val="24"/>
                <w:szCs w:val="24"/>
              </w:rPr>
              <w:t>1263</w:t>
            </w:r>
          </w:p>
        </w:tc>
        <w:tc>
          <w:tcPr>
            <w:tcW w:w="4325" w:type="dxa"/>
            <w:gridSpan w:val="2"/>
            <w:hideMark/>
          </w:tcPr>
          <w:p w14:paraId="46075BFB" w14:textId="77777777" w:rsidR="0017116E" w:rsidRPr="0017116E" w:rsidRDefault="0017116E" w:rsidP="0017116E">
            <w:pPr>
              <w:spacing w:after="0"/>
              <w:ind w:firstLine="284"/>
              <w:jc w:val="left"/>
              <w:rPr>
                <w:sz w:val="24"/>
                <w:szCs w:val="24"/>
              </w:rPr>
            </w:pPr>
            <w:r w:rsidRPr="0017116E">
              <w:rPr>
                <w:sz w:val="24"/>
                <w:szCs w:val="24"/>
              </w:rPr>
              <w:t>Будівлі закладів освіти та дослідних закладів</w:t>
            </w:r>
          </w:p>
        </w:tc>
        <w:tc>
          <w:tcPr>
            <w:tcW w:w="1155" w:type="dxa"/>
            <w:noWrap/>
            <w:hideMark/>
          </w:tcPr>
          <w:p w14:paraId="2360820E"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86A0CB5"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776496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FE9EEF8"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C818D0A"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10C96AC"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AFCF66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5850CC1"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2D09EBFE" w14:textId="77777777" w:rsidTr="00B72B10">
        <w:trPr>
          <w:trHeight w:val="276"/>
        </w:trPr>
        <w:tc>
          <w:tcPr>
            <w:tcW w:w="1095" w:type="dxa"/>
            <w:noWrap/>
            <w:hideMark/>
          </w:tcPr>
          <w:p w14:paraId="01588F06" w14:textId="77777777" w:rsidR="0017116E" w:rsidRPr="0017116E" w:rsidRDefault="0017116E" w:rsidP="0017116E">
            <w:pPr>
              <w:spacing w:after="0"/>
              <w:ind w:firstLine="284"/>
              <w:jc w:val="left"/>
              <w:rPr>
                <w:sz w:val="24"/>
                <w:szCs w:val="24"/>
              </w:rPr>
            </w:pPr>
            <w:r w:rsidRPr="0017116E">
              <w:rPr>
                <w:sz w:val="24"/>
                <w:szCs w:val="24"/>
              </w:rPr>
              <w:t>1264</w:t>
            </w:r>
          </w:p>
        </w:tc>
        <w:tc>
          <w:tcPr>
            <w:tcW w:w="4325" w:type="dxa"/>
            <w:gridSpan w:val="2"/>
            <w:hideMark/>
          </w:tcPr>
          <w:p w14:paraId="3D7377AD" w14:textId="77777777" w:rsidR="0017116E" w:rsidRPr="0017116E" w:rsidRDefault="0017116E" w:rsidP="0017116E">
            <w:pPr>
              <w:spacing w:after="0"/>
              <w:ind w:firstLine="284"/>
              <w:jc w:val="left"/>
              <w:rPr>
                <w:sz w:val="24"/>
                <w:szCs w:val="24"/>
              </w:rPr>
            </w:pPr>
            <w:r w:rsidRPr="0017116E">
              <w:rPr>
                <w:sz w:val="24"/>
                <w:szCs w:val="24"/>
              </w:rPr>
              <w:t>Будівлі закладів охорони здоров’я та соціального захисту населення</w:t>
            </w:r>
          </w:p>
        </w:tc>
        <w:tc>
          <w:tcPr>
            <w:tcW w:w="1155" w:type="dxa"/>
            <w:noWrap/>
            <w:hideMark/>
          </w:tcPr>
          <w:p w14:paraId="11C2FEEB"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0BA3EDD"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40A4E53"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A6B75CF"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793594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AD3DF05"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D1FAF04"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389EB05"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29AD1D38" w14:textId="77777777" w:rsidTr="00B72B10">
        <w:trPr>
          <w:trHeight w:val="276"/>
        </w:trPr>
        <w:tc>
          <w:tcPr>
            <w:tcW w:w="1095" w:type="dxa"/>
            <w:noWrap/>
            <w:hideMark/>
          </w:tcPr>
          <w:p w14:paraId="70AF4C8E" w14:textId="77777777" w:rsidR="0017116E" w:rsidRPr="0017116E" w:rsidRDefault="0017116E" w:rsidP="0017116E">
            <w:pPr>
              <w:spacing w:after="0"/>
              <w:ind w:firstLine="284"/>
              <w:jc w:val="left"/>
              <w:rPr>
                <w:sz w:val="24"/>
                <w:szCs w:val="24"/>
              </w:rPr>
            </w:pPr>
            <w:r w:rsidRPr="0017116E">
              <w:rPr>
                <w:sz w:val="24"/>
                <w:szCs w:val="24"/>
              </w:rPr>
              <w:t>1265</w:t>
            </w:r>
          </w:p>
        </w:tc>
        <w:tc>
          <w:tcPr>
            <w:tcW w:w="4325" w:type="dxa"/>
            <w:gridSpan w:val="2"/>
            <w:hideMark/>
          </w:tcPr>
          <w:p w14:paraId="1018E943" w14:textId="77777777" w:rsidR="0017116E" w:rsidRPr="0017116E" w:rsidRDefault="0017116E" w:rsidP="0017116E">
            <w:pPr>
              <w:spacing w:after="0"/>
              <w:ind w:firstLine="284"/>
              <w:jc w:val="left"/>
              <w:rPr>
                <w:sz w:val="24"/>
                <w:szCs w:val="24"/>
              </w:rPr>
            </w:pPr>
            <w:r w:rsidRPr="0017116E">
              <w:rPr>
                <w:sz w:val="24"/>
                <w:szCs w:val="24"/>
              </w:rPr>
              <w:t>Спортивні зали</w:t>
            </w:r>
          </w:p>
        </w:tc>
        <w:tc>
          <w:tcPr>
            <w:tcW w:w="1155" w:type="dxa"/>
            <w:noWrap/>
            <w:hideMark/>
          </w:tcPr>
          <w:p w14:paraId="26B9649E"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3155BA7F"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0E05D59"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A69F68C"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E24432F"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6032325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0C1623D"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5E26799"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08BB0D85" w14:textId="77777777" w:rsidTr="00B72B10">
        <w:trPr>
          <w:trHeight w:val="276"/>
        </w:trPr>
        <w:tc>
          <w:tcPr>
            <w:tcW w:w="1095" w:type="dxa"/>
            <w:noWrap/>
            <w:hideMark/>
          </w:tcPr>
          <w:p w14:paraId="7146BB01" w14:textId="77777777" w:rsidR="0017116E" w:rsidRPr="0017116E" w:rsidRDefault="0017116E" w:rsidP="0017116E">
            <w:pPr>
              <w:spacing w:after="0"/>
              <w:ind w:firstLine="284"/>
              <w:jc w:val="left"/>
              <w:rPr>
                <w:b/>
                <w:bCs/>
                <w:sz w:val="24"/>
                <w:szCs w:val="24"/>
              </w:rPr>
            </w:pPr>
            <w:r w:rsidRPr="0017116E">
              <w:rPr>
                <w:b/>
                <w:bCs/>
                <w:sz w:val="24"/>
                <w:szCs w:val="24"/>
              </w:rPr>
              <w:t>127</w:t>
            </w:r>
          </w:p>
        </w:tc>
        <w:tc>
          <w:tcPr>
            <w:tcW w:w="4325" w:type="dxa"/>
            <w:gridSpan w:val="2"/>
            <w:hideMark/>
          </w:tcPr>
          <w:p w14:paraId="41810CC3" w14:textId="77777777" w:rsidR="0017116E" w:rsidRPr="0017116E" w:rsidRDefault="0017116E" w:rsidP="0017116E">
            <w:pPr>
              <w:spacing w:after="0"/>
              <w:ind w:firstLine="284"/>
              <w:jc w:val="left"/>
              <w:rPr>
                <w:b/>
                <w:bCs/>
                <w:sz w:val="24"/>
                <w:szCs w:val="24"/>
              </w:rPr>
            </w:pPr>
            <w:r w:rsidRPr="0017116E">
              <w:rPr>
                <w:b/>
                <w:bCs/>
                <w:sz w:val="24"/>
                <w:szCs w:val="24"/>
              </w:rPr>
              <w:t>Інші нежитлові будівлі</w:t>
            </w:r>
          </w:p>
        </w:tc>
        <w:tc>
          <w:tcPr>
            <w:tcW w:w="1155" w:type="dxa"/>
            <w:noWrap/>
          </w:tcPr>
          <w:p w14:paraId="0ED36C96" w14:textId="091AFC98" w:rsidR="0017116E" w:rsidRPr="0017116E" w:rsidRDefault="0017116E" w:rsidP="0017116E">
            <w:pPr>
              <w:spacing w:after="0"/>
              <w:ind w:firstLine="284"/>
              <w:jc w:val="left"/>
              <w:rPr>
                <w:b/>
                <w:bCs/>
                <w:sz w:val="24"/>
                <w:szCs w:val="24"/>
              </w:rPr>
            </w:pPr>
          </w:p>
        </w:tc>
        <w:tc>
          <w:tcPr>
            <w:tcW w:w="1155" w:type="dxa"/>
            <w:noWrap/>
          </w:tcPr>
          <w:p w14:paraId="5FF95E81" w14:textId="0A3AB413" w:rsidR="0017116E" w:rsidRPr="0017116E" w:rsidRDefault="0017116E" w:rsidP="0017116E">
            <w:pPr>
              <w:spacing w:after="0"/>
              <w:ind w:firstLine="284"/>
              <w:jc w:val="left"/>
              <w:rPr>
                <w:b/>
                <w:bCs/>
                <w:sz w:val="24"/>
                <w:szCs w:val="24"/>
              </w:rPr>
            </w:pPr>
          </w:p>
        </w:tc>
        <w:tc>
          <w:tcPr>
            <w:tcW w:w="1155" w:type="dxa"/>
            <w:noWrap/>
          </w:tcPr>
          <w:p w14:paraId="7CAB548D" w14:textId="47B1C761" w:rsidR="0017116E" w:rsidRPr="0017116E" w:rsidRDefault="0017116E" w:rsidP="0017116E">
            <w:pPr>
              <w:spacing w:after="0"/>
              <w:ind w:firstLine="284"/>
              <w:jc w:val="left"/>
              <w:rPr>
                <w:b/>
                <w:bCs/>
                <w:sz w:val="24"/>
                <w:szCs w:val="24"/>
              </w:rPr>
            </w:pPr>
          </w:p>
        </w:tc>
        <w:tc>
          <w:tcPr>
            <w:tcW w:w="1155" w:type="dxa"/>
            <w:noWrap/>
          </w:tcPr>
          <w:p w14:paraId="53D78F52" w14:textId="71FE6691" w:rsidR="0017116E" w:rsidRPr="0017116E" w:rsidRDefault="0017116E" w:rsidP="0017116E">
            <w:pPr>
              <w:spacing w:after="0"/>
              <w:ind w:firstLine="284"/>
              <w:jc w:val="left"/>
              <w:rPr>
                <w:b/>
                <w:bCs/>
                <w:sz w:val="24"/>
                <w:szCs w:val="24"/>
              </w:rPr>
            </w:pPr>
          </w:p>
        </w:tc>
        <w:tc>
          <w:tcPr>
            <w:tcW w:w="1155" w:type="dxa"/>
            <w:noWrap/>
          </w:tcPr>
          <w:p w14:paraId="0FA21E6D" w14:textId="4698E10C" w:rsidR="0017116E" w:rsidRPr="0017116E" w:rsidRDefault="0017116E" w:rsidP="0017116E">
            <w:pPr>
              <w:spacing w:after="0"/>
              <w:ind w:firstLine="284"/>
              <w:jc w:val="left"/>
              <w:rPr>
                <w:b/>
                <w:bCs/>
                <w:sz w:val="24"/>
                <w:szCs w:val="24"/>
              </w:rPr>
            </w:pPr>
          </w:p>
        </w:tc>
        <w:tc>
          <w:tcPr>
            <w:tcW w:w="1155" w:type="dxa"/>
            <w:noWrap/>
          </w:tcPr>
          <w:p w14:paraId="5975E2B6" w14:textId="3B0B967C" w:rsidR="0017116E" w:rsidRPr="0017116E" w:rsidRDefault="0017116E" w:rsidP="0017116E">
            <w:pPr>
              <w:spacing w:after="0"/>
              <w:ind w:firstLine="284"/>
              <w:jc w:val="left"/>
              <w:rPr>
                <w:b/>
                <w:bCs/>
                <w:sz w:val="24"/>
                <w:szCs w:val="24"/>
              </w:rPr>
            </w:pPr>
          </w:p>
        </w:tc>
        <w:tc>
          <w:tcPr>
            <w:tcW w:w="1155" w:type="dxa"/>
            <w:noWrap/>
          </w:tcPr>
          <w:p w14:paraId="1A8732EA" w14:textId="18A2DD2C" w:rsidR="0017116E" w:rsidRPr="0017116E" w:rsidRDefault="0017116E" w:rsidP="0017116E">
            <w:pPr>
              <w:spacing w:after="0"/>
              <w:ind w:firstLine="284"/>
              <w:jc w:val="left"/>
              <w:rPr>
                <w:b/>
                <w:bCs/>
                <w:sz w:val="24"/>
                <w:szCs w:val="24"/>
              </w:rPr>
            </w:pPr>
          </w:p>
        </w:tc>
        <w:tc>
          <w:tcPr>
            <w:tcW w:w="1155" w:type="dxa"/>
            <w:noWrap/>
          </w:tcPr>
          <w:p w14:paraId="4FB909D5" w14:textId="088CB25A" w:rsidR="0017116E" w:rsidRPr="0017116E" w:rsidRDefault="0017116E" w:rsidP="0017116E">
            <w:pPr>
              <w:spacing w:after="0"/>
              <w:ind w:firstLine="284"/>
              <w:jc w:val="left"/>
              <w:rPr>
                <w:b/>
                <w:bCs/>
                <w:sz w:val="24"/>
                <w:szCs w:val="24"/>
              </w:rPr>
            </w:pPr>
          </w:p>
        </w:tc>
      </w:tr>
      <w:tr w:rsidR="0017116E" w:rsidRPr="0017116E" w14:paraId="54A6EF67" w14:textId="77777777" w:rsidTr="00B72B10">
        <w:trPr>
          <w:trHeight w:val="276"/>
        </w:trPr>
        <w:tc>
          <w:tcPr>
            <w:tcW w:w="1095" w:type="dxa"/>
            <w:noWrap/>
            <w:hideMark/>
          </w:tcPr>
          <w:p w14:paraId="0B025254" w14:textId="77777777" w:rsidR="0017116E" w:rsidRPr="0017116E" w:rsidRDefault="0017116E" w:rsidP="0017116E">
            <w:pPr>
              <w:spacing w:after="0"/>
              <w:ind w:firstLine="284"/>
              <w:jc w:val="left"/>
              <w:rPr>
                <w:sz w:val="24"/>
                <w:szCs w:val="24"/>
              </w:rPr>
            </w:pPr>
            <w:r w:rsidRPr="0017116E">
              <w:rPr>
                <w:sz w:val="24"/>
                <w:szCs w:val="24"/>
              </w:rPr>
              <w:t>1271</w:t>
            </w:r>
          </w:p>
        </w:tc>
        <w:tc>
          <w:tcPr>
            <w:tcW w:w="4325" w:type="dxa"/>
            <w:gridSpan w:val="2"/>
            <w:hideMark/>
          </w:tcPr>
          <w:p w14:paraId="731D1E07" w14:textId="77777777" w:rsidR="0017116E" w:rsidRPr="0017116E" w:rsidRDefault="0017116E" w:rsidP="0017116E">
            <w:pPr>
              <w:spacing w:after="0"/>
              <w:ind w:firstLine="284"/>
              <w:jc w:val="left"/>
              <w:rPr>
                <w:sz w:val="24"/>
                <w:szCs w:val="24"/>
              </w:rPr>
            </w:pPr>
            <w:r w:rsidRPr="0017116E">
              <w:rPr>
                <w:sz w:val="24"/>
                <w:szCs w:val="24"/>
              </w:rPr>
              <w:t>Нежитлові сільськогосподарські будівлі</w:t>
            </w:r>
          </w:p>
        </w:tc>
        <w:tc>
          <w:tcPr>
            <w:tcW w:w="1155" w:type="dxa"/>
            <w:noWrap/>
            <w:hideMark/>
          </w:tcPr>
          <w:p w14:paraId="3F15F79E"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48C932A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9A90ABB"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50D8E83"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421049E"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41BAF0BF"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BB2B6F0"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220F013"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6B30C05E" w14:textId="77777777" w:rsidTr="00B72B10">
        <w:trPr>
          <w:trHeight w:val="276"/>
        </w:trPr>
        <w:tc>
          <w:tcPr>
            <w:tcW w:w="1095" w:type="dxa"/>
            <w:noWrap/>
            <w:hideMark/>
          </w:tcPr>
          <w:p w14:paraId="233B2ED7" w14:textId="77777777" w:rsidR="0017116E" w:rsidRPr="0017116E" w:rsidRDefault="0017116E" w:rsidP="0017116E">
            <w:pPr>
              <w:spacing w:after="0"/>
              <w:ind w:firstLine="284"/>
              <w:jc w:val="left"/>
              <w:rPr>
                <w:sz w:val="24"/>
                <w:szCs w:val="24"/>
              </w:rPr>
            </w:pPr>
            <w:r w:rsidRPr="0017116E">
              <w:rPr>
                <w:sz w:val="24"/>
                <w:szCs w:val="24"/>
              </w:rPr>
              <w:t>1272</w:t>
            </w:r>
          </w:p>
        </w:tc>
        <w:tc>
          <w:tcPr>
            <w:tcW w:w="4325" w:type="dxa"/>
            <w:gridSpan w:val="2"/>
            <w:hideMark/>
          </w:tcPr>
          <w:p w14:paraId="3080C194" w14:textId="77777777" w:rsidR="0017116E" w:rsidRPr="0017116E" w:rsidRDefault="0017116E" w:rsidP="0017116E">
            <w:pPr>
              <w:spacing w:after="0"/>
              <w:ind w:firstLine="284"/>
              <w:jc w:val="left"/>
              <w:rPr>
                <w:sz w:val="24"/>
                <w:szCs w:val="24"/>
              </w:rPr>
            </w:pPr>
            <w:r w:rsidRPr="0017116E">
              <w:rPr>
                <w:sz w:val="24"/>
                <w:szCs w:val="24"/>
              </w:rPr>
              <w:t>Меморіальні та культові будівлі</w:t>
            </w:r>
          </w:p>
        </w:tc>
        <w:tc>
          <w:tcPr>
            <w:tcW w:w="1155" w:type="dxa"/>
            <w:noWrap/>
            <w:hideMark/>
          </w:tcPr>
          <w:p w14:paraId="568F0B94"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8BC0B2D"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105921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DC266E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5F2912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5B72190"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D8F8B7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6E5711A"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26EDBFEF" w14:textId="77777777" w:rsidTr="00B72B10">
        <w:trPr>
          <w:trHeight w:val="276"/>
        </w:trPr>
        <w:tc>
          <w:tcPr>
            <w:tcW w:w="1095" w:type="dxa"/>
            <w:noWrap/>
            <w:hideMark/>
          </w:tcPr>
          <w:p w14:paraId="4850D2C1" w14:textId="77777777" w:rsidR="0017116E" w:rsidRPr="0017116E" w:rsidRDefault="0017116E" w:rsidP="0017116E">
            <w:pPr>
              <w:spacing w:after="0"/>
              <w:ind w:firstLine="284"/>
              <w:jc w:val="left"/>
              <w:rPr>
                <w:sz w:val="24"/>
                <w:szCs w:val="24"/>
              </w:rPr>
            </w:pPr>
            <w:r w:rsidRPr="0017116E">
              <w:rPr>
                <w:sz w:val="24"/>
                <w:szCs w:val="24"/>
              </w:rPr>
              <w:t>1273</w:t>
            </w:r>
          </w:p>
        </w:tc>
        <w:tc>
          <w:tcPr>
            <w:tcW w:w="4325" w:type="dxa"/>
            <w:gridSpan w:val="2"/>
            <w:hideMark/>
          </w:tcPr>
          <w:p w14:paraId="5FB212A6" w14:textId="77777777" w:rsidR="0017116E" w:rsidRPr="0017116E" w:rsidRDefault="0017116E" w:rsidP="0017116E">
            <w:pPr>
              <w:spacing w:after="0"/>
              <w:ind w:firstLine="284"/>
              <w:jc w:val="left"/>
              <w:rPr>
                <w:sz w:val="24"/>
                <w:szCs w:val="24"/>
              </w:rPr>
            </w:pPr>
            <w:r w:rsidRPr="0017116E">
              <w:rPr>
                <w:sz w:val="24"/>
                <w:szCs w:val="24"/>
              </w:rPr>
              <w:t xml:space="preserve">Пам’ятники історичні та ті, що </w:t>
            </w:r>
            <w:r w:rsidRPr="0017116E">
              <w:rPr>
                <w:sz w:val="24"/>
                <w:szCs w:val="24"/>
              </w:rPr>
              <w:lastRenderedPageBreak/>
              <w:t>охороняються</w:t>
            </w:r>
          </w:p>
        </w:tc>
        <w:tc>
          <w:tcPr>
            <w:tcW w:w="1155" w:type="dxa"/>
            <w:noWrap/>
            <w:hideMark/>
          </w:tcPr>
          <w:p w14:paraId="4D8250A8" w14:textId="77777777" w:rsidR="0017116E" w:rsidRPr="0017116E" w:rsidRDefault="0017116E" w:rsidP="0017116E">
            <w:pPr>
              <w:spacing w:after="0"/>
              <w:ind w:firstLine="284"/>
              <w:jc w:val="left"/>
              <w:rPr>
                <w:sz w:val="24"/>
                <w:szCs w:val="24"/>
              </w:rPr>
            </w:pPr>
            <w:r w:rsidRPr="0017116E">
              <w:rPr>
                <w:sz w:val="24"/>
                <w:szCs w:val="24"/>
              </w:rPr>
              <w:lastRenderedPageBreak/>
              <w:t>0,000</w:t>
            </w:r>
          </w:p>
        </w:tc>
        <w:tc>
          <w:tcPr>
            <w:tcW w:w="1155" w:type="dxa"/>
            <w:noWrap/>
            <w:hideMark/>
          </w:tcPr>
          <w:p w14:paraId="1B5D1B85"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DF572AA"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C3CCA30"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325528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9DBDCA3"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2AC19A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F60FD99"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295097F2" w14:textId="77777777" w:rsidTr="00B72B10">
        <w:trPr>
          <w:trHeight w:val="276"/>
        </w:trPr>
        <w:tc>
          <w:tcPr>
            <w:tcW w:w="1095" w:type="dxa"/>
            <w:noWrap/>
            <w:hideMark/>
          </w:tcPr>
          <w:p w14:paraId="09E8F624" w14:textId="77777777" w:rsidR="0017116E" w:rsidRPr="0017116E" w:rsidRDefault="0017116E" w:rsidP="0017116E">
            <w:pPr>
              <w:spacing w:after="0"/>
              <w:ind w:firstLine="284"/>
              <w:jc w:val="left"/>
              <w:rPr>
                <w:sz w:val="24"/>
                <w:szCs w:val="24"/>
              </w:rPr>
            </w:pPr>
            <w:r w:rsidRPr="0017116E">
              <w:rPr>
                <w:sz w:val="24"/>
                <w:szCs w:val="24"/>
              </w:rPr>
              <w:lastRenderedPageBreak/>
              <w:t>1274</w:t>
            </w:r>
          </w:p>
        </w:tc>
        <w:tc>
          <w:tcPr>
            <w:tcW w:w="4325" w:type="dxa"/>
            <w:gridSpan w:val="2"/>
            <w:hideMark/>
          </w:tcPr>
          <w:p w14:paraId="49376D0A" w14:textId="77777777" w:rsidR="0017116E" w:rsidRPr="0017116E" w:rsidRDefault="0017116E" w:rsidP="0017116E">
            <w:pPr>
              <w:spacing w:after="0"/>
              <w:ind w:firstLine="284"/>
              <w:jc w:val="left"/>
              <w:rPr>
                <w:sz w:val="24"/>
                <w:szCs w:val="24"/>
              </w:rPr>
            </w:pPr>
            <w:r w:rsidRPr="0017116E">
              <w:rPr>
                <w:sz w:val="24"/>
                <w:szCs w:val="24"/>
              </w:rPr>
              <w:t>Інші будівлі, не класифіковані раніше</w:t>
            </w:r>
          </w:p>
        </w:tc>
        <w:tc>
          <w:tcPr>
            <w:tcW w:w="1155" w:type="dxa"/>
            <w:noWrap/>
            <w:hideMark/>
          </w:tcPr>
          <w:p w14:paraId="6E5EE7AE"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49EAF040"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50FB2C5"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64A228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51AA120"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19A448E8"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E8D9E8F"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A08A938"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30E6D08E" w14:textId="77777777" w:rsidTr="00B72B10">
        <w:trPr>
          <w:trHeight w:val="552"/>
        </w:trPr>
        <w:tc>
          <w:tcPr>
            <w:tcW w:w="1095" w:type="dxa"/>
            <w:noWrap/>
            <w:hideMark/>
          </w:tcPr>
          <w:p w14:paraId="13E1E726" w14:textId="77777777" w:rsidR="0017116E" w:rsidRPr="0017116E" w:rsidRDefault="0017116E" w:rsidP="0017116E">
            <w:pPr>
              <w:spacing w:after="0"/>
              <w:ind w:firstLine="284"/>
              <w:jc w:val="left"/>
              <w:rPr>
                <w:b/>
                <w:bCs/>
                <w:sz w:val="24"/>
                <w:szCs w:val="24"/>
              </w:rPr>
            </w:pPr>
            <w:r w:rsidRPr="0017116E">
              <w:rPr>
                <w:b/>
                <w:bCs/>
                <w:sz w:val="24"/>
                <w:szCs w:val="24"/>
              </w:rPr>
              <w:t>99</w:t>
            </w:r>
          </w:p>
        </w:tc>
        <w:tc>
          <w:tcPr>
            <w:tcW w:w="4325" w:type="dxa"/>
            <w:gridSpan w:val="2"/>
            <w:hideMark/>
          </w:tcPr>
          <w:p w14:paraId="5C6D542D" w14:textId="77777777" w:rsidR="0017116E" w:rsidRPr="0017116E" w:rsidRDefault="0017116E" w:rsidP="0017116E">
            <w:pPr>
              <w:spacing w:after="0"/>
              <w:ind w:firstLine="284"/>
              <w:jc w:val="left"/>
              <w:rPr>
                <w:b/>
                <w:bCs/>
                <w:sz w:val="24"/>
                <w:szCs w:val="24"/>
              </w:rPr>
            </w:pPr>
            <w:r w:rsidRPr="0017116E">
              <w:rPr>
                <w:b/>
                <w:bCs/>
                <w:sz w:val="24"/>
                <w:szCs w:val="24"/>
              </w:rPr>
              <w:t>Будівлі та споруди, для яких встановлюється ставка незалежно від Класифікації будівель та споруд</w:t>
            </w:r>
          </w:p>
        </w:tc>
        <w:tc>
          <w:tcPr>
            <w:tcW w:w="1155" w:type="dxa"/>
            <w:noWrap/>
          </w:tcPr>
          <w:p w14:paraId="6943251A" w14:textId="24F3845E" w:rsidR="0017116E" w:rsidRPr="0017116E" w:rsidRDefault="0017116E" w:rsidP="0017116E">
            <w:pPr>
              <w:spacing w:after="0"/>
              <w:ind w:firstLine="284"/>
              <w:jc w:val="left"/>
              <w:rPr>
                <w:b/>
                <w:bCs/>
                <w:sz w:val="24"/>
                <w:szCs w:val="24"/>
              </w:rPr>
            </w:pPr>
          </w:p>
        </w:tc>
        <w:tc>
          <w:tcPr>
            <w:tcW w:w="1155" w:type="dxa"/>
            <w:noWrap/>
          </w:tcPr>
          <w:p w14:paraId="4FF33FB8" w14:textId="6DD1CEB2" w:rsidR="0017116E" w:rsidRPr="0017116E" w:rsidRDefault="0017116E" w:rsidP="0017116E">
            <w:pPr>
              <w:spacing w:after="0"/>
              <w:ind w:firstLine="284"/>
              <w:jc w:val="left"/>
              <w:rPr>
                <w:b/>
                <w:bCs/>
                <w:sz w:val="24"/>
                <w:szCs w:val="24"/>
              </w:rPr>
            </w:pPr>
          </w:p>
        </w:tc>
        <w:tc>
          <w:tcPr>
            <w:tcW w:w="1155" w:type="dxa"/>
            <w:noWrap/>
          </w:tcPr>
          <w:p w14:paraId="41E0578D" w14:textId="7F5EAAF7" w:rsidR="0017116E" w:rsidRPr="0017116E" w:rsidRDefault="0017116E" w:rsidP="0017116E">
            <w:pPr>
              <w:spacing w:after="0"/>
              <w:ind w:firstLine="284"/>
              <w:jc w:val="left"/>
              <w:rPr>
                <w:b/>
                <w:bCs/>
                <w:sz w:val="24"/>
                <w:szCs w:val="24"/>
              </w:rPr>
            </w:pPr>
          </w:p>
        </w:tc>
        <w:tc>
          <w:tcPr>
            <w:tcW w:w="1155" w:type="dxa"/>
            <w:noWrap/>
          </w:tcPr>
          <w:p w14:paraId="568B90AA" w14:textId="2FDE548E" w:rsidR="0017116E" w:rsidRPr="0017116E" w:rsidRDefault="0017116E" w:rsidP="0017116E">
            <w:pPr>
              <w:spacing w:after="0"/>
              <w:ind w:firstLine="284"/>
              <w:jc w:val="left"/>
              <w:rPr>
                <w:b/>
                <w:bCs/>
                <w:sz w:val="24"/>
                <w:szCs w:val="24"/>
              </w:rPr>
            </w:pPr>
          </w:p>
        </w:tc>
        <w:tc>
          <w:tcPr>
            <w:tcW w:w="1155" w:type="dxa"/>
            <w:noWrap/>
          </w:tcPr>
          <w:p w14:paraId="4339BECC" w14:textId="7312B608" w:rsidR="0017116E" w:rsidRPr="0017116E" w:rsidRDefault="0017116E" w:rsidP="0017116E">
            <w:pPr>
              <w:spacing w:after="0"/>
              <w:ind w:firstLine="284"/>
              <w:jc w:val="left"/>
              <w:rPr>
                <w:b/>
                <w:bCs/>
                <w:sz w:val="24"/>
                <w:szCs w:val="24"/>
              </w:rPr>
            </w:pPr>
          </w:p>
        </w:tc>
        <w:tc>
          <w:tcPr>
            <w:tcW w:w="1155" w:type="dxa"/>
            <w:noWrap/>
          </w:tcPr>
          <w:p w14:paraId="19596750" w14:textId="5509C68B" w:rsidR="0017116E" w:rsidRPr="0017116E" w:rsidRDefault="0017116E" w:rsidP="0017116E">
            <w:pPr>
              <w:spacing w:after="0"/>
              <w:ind w:firstLine="284"/>
              <w:jc w:val="left"/>
              <w:rPr>
                <w:b/>
                <w:bCs/>
                <w:sz w:val="24"/>
                <w:szCs w:val="24"/>
              </w:rPr>
            </w:pPr>
          </w:p>
        </w:tc>
        <w:tc>
          <w:tcPr>
            <w:tcW w:w="1155" w:type="dxa"/>
            <w:noWrap/>
          </w:tcPr>
          <w:p w14:paraId="15DD1B51" w14:textId="53A75236" w:rsidR="0017116E" w:rsidRPr="0017116E" w:rsidRDefault="0017116E" w:rsidP="0017116E">
            <w:pPr>
              <w:spacing w:after="0"/>
              <w:ind w:firstLine="284"/>
              <w:jc w:val="left"/>
              <w:rPr>
                <w:b/>
                <w:bCs/>
                <w:sz w:val="24"/>
                <w:szCs w:val="24"/>
              </w:rPr>
            </w:pPr>
          </w:p>
        </w:tc>
        <w:tc>
          <w:tcPr>
            <w:tcW w:w="1155" w:type="dxa"/>
            <w:noWrap/>
          </w:tcPr>
          <w:p w14:paraId="5E6DAF31" w14:textId="6B5915D4" w:rsidR="0017116E" w:rsidRPr="0017116E" w:rsidRDefault="0017116E" w:rsidP="0017116E">
            <w:pPr>
              <w:spacing w:after="0"/>
              <w:ind w:firstLine="284"/>
              <w:jc w:val="left"/>
              <w:rPr>
                <w:b/>
                <w:bCs/>
                <w:sz w:val="24"/>
                <w:szCs w:val="24"/>
              </w:rPr>
            </w:pPr>
          </w:p>
        </w:tc>
      </w:tr>
    </w:tbl>
    <w:p w14:paraId="710FE616" w14:textId="5910CA05" w:rsidR="00583A27" w:rsidRDefault="0017116E" w:rsidP="00583A27">
      <w:pPr>
        <w:spacing w:after="0"/>
        <w:ind w:firstLine="284"/>
        <w:rPr>
          <w:rFonts w:eastAsia="Times New Roman" w:cs="Times New Roman"/>
          <w:sz w:val="24"/>
          <w:szCs w:val="24"/>
          <w:lang w:eastAsia="ru-RU"/>
        </w:rPr>
      </w:pPr>
      <w:r>
        <w:rPr>
          <w:rFonts w:eastAsia="Times New Roman" w:cs="Times New Roman"/>
          <w:sz w:val="24"/>
          <w:szCs w:val="24"/>
          <w:lang w:eastAsia="ru-RU"/>
        </w:rPr>
        <w:fldChar w:fldCharType="end"/>
      </w:r>
    </w:p>
    <w:p w14:paraId="74231A26" w14:textId="6181D438" w:rsidR="0067101B" w:rsidRPr="00440521" w:rsidRDefault="00440521" w:rsidP="00583A27">
      <w:pPr>
        <w:spacing w:after="0"/>
        <w:ind w:firstLine="284"/>
        <w:rPr>
          <w:rFonts w:eastAsia="Times New Roman" w:cs="Times New Roman"/>
          <w:sz w:val="24"/>
          <w:szCs w:val="24"/>
          <w:lang w:val="uk-UA" w:eastAsia="ru-RU"/>
        </w:rPr>
      </w:pPr>
      <w:r>
        <w:rPr>
          <w:rFonts w:eastAsia="Times New Roman" w:cs="Times New Roman"/>
          <w:sz w:val="24"/>
          <w:szCs w:val="24"/>
          <w:lang w:eastAsia="ru-RU"/>
        </w:rPr>
        <w:t>¹</w:t>
      </w:r>
      <w:r>
        <w:rPr>
          <w:rFonts w:eastAsia="Times New Roman" w:cs="Times New Roman"/>
          <w:sz w:val="24"/>
          <w:szCs w:val="24"/>
          <w:lang w:val="uk-UA" w:eastAsia="ru-RU"/>
        </w:rPr>
        <w:t xml:space="preserve"> </w:t>
      </w:r>
      <w:r>
        <w:rPr>
          <w:rFonts w:eastAsia="Times New Roman" w:cs="Times New Roman"/>
          <w:sz w:val="24"/>
          <w:szCs w:val="24"/>
          <w:lang w:eastAsia="ru-RU"/>
        </w:rPr>
        <w:t>Не є об’єктом оподаткування</w:t>
      </w:r>
      <w:r>
        <w:rPr>
          <w:rFonts w:eastAsia="Times New Roman" w:cs="Times New Roman"/>
          <w:sz w:val="24"/>
          <w:szCs w:val="24"/>
          <w:lang w:val="uk-UA" w:eastAsia="ru-RU"/>
        </w:rPr>
        <w:t xml:space="preserve"> нерухоме майно, відмінне від земельної ділянки , що визначені Податковим Кодексом підпунктом 266.2.2 пункту 266.2</w:t>
      </w:r>
    </w:p>
    <w:p w14:paraId="3561855B" w14:textId="4CB7597C" w:rsidR="0067101B" w:rsidRDefault="0067101B" w:rsidP="00583A27">
      <w:pPr>
        <w:spacing w:after="0"/>
        <w:ind w:firstLine="284"/>
        <w:rPr>
          <w:rFonts w:eastAsia="Times New Roman" w:cs="Times New Roman"/>
          <w:sz w:val="24"/>
          <w:szCs w:val="24"/>
          <w:lang w:val="uk-UA" w:eastAsia="ru-RU"/>
        </w:rPr>
      </w:pPr>
    </w:p>
    <w:p w14:paraId="30F0CE87" w14:textId="77777777" w:rsidR="00440521" w:rsidRPr="00440521" w:rsidRDefault="00440521" w:rsidP="00583A27">
      <w:pPr>
        <w:spacing w:after="0"/>
        <w:ind w:firstLine="284"/>
        <w:rPr>
          <w:rFonts w:eastAsia="Times New Roman" w:cs="Times New Roman"/>
          <w:sz w:val="24"/>
          <w:szCs w:val="24"/>
          <w:lang w:val="uk-UA" w:eastAsia="ru-RU"/>
        </w:rPr>
      </w:pPr>
    </w:p>
    <w:p w14:paraId="2E06BB1A" w14:textId="77777777" w:rsidR="0017116E" w:rsidRPr="00583A27" w:rsidRDefault="0017116E" w:rsidP="0017116E">
      <w:pPr>
        <w:spacing w:after="0" w:line="240" w:lineRule="atLeast"/>
        <w:jc w:val="both"/>
        <w:rPr>
          <w:rFonts w:eastAsia="Times New Roman" w:cs="Times New Roman"/>
          <w:b/>
          <w:color w:val="000000"/>
          <w:szCs w:val="28"/>
          <w:shd w:val="clear" w:color="auto" w:fill="FFFFFF"/>
          <w:lang w:val="uk-UA" w:eastAsia="ru-RU"/>
        </w:rPr>
      </w:pPr>
      <w:r w:rsidRPr="00583A27">
        <w:rPr>
          <w:rFonts w:eastAsia="Times New Roman" w:cs="Times New Roman"/>
          <w:b/>
          <w:szCs w:val="28"/>
          <w:lang w:val="uk-UA" w:eastAsia="ru-RU"/>
        </w:rPr>
        <w:t>Секретар сільської ради</w:t>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sidRPr="00583A27">
        <w:rPr>
          <w:rFonts w:eastAsia="Times New Roman" w:cs="Times New Roman"/>
          <w:b/>
          <w:szCs w:val="28"/>
          <w:lang w:val="uk-UA" w:eastAsia="ru-RU"/>
        </w:rPr>
        <w:tab/>
        <w:t>Ганна КОЛОМІЄЦЬ</w:t>
      </w:r>
    </w:p>
    <w:p w14:paraId="09FACFEF" w14:textId="77777777" w:rsidR="00583A27" w:rsidRPr="0047663B" w:rsidRDefault="00583A27" w:rsidP="00583A27">
      <w:pPr>
        <w:spacing w:after="0"/>
        <w:ind w:firstLine="284"/>
        <w:jc w:val="center"/>
        <w:rPr>
          <w:rFonts w:eastAsia="Times New Roman" w:cs="Times New Roman"/>
          <w:sz w:val="24"/>
          <w:szCs w:val="24"/>
          <w:lang w:eastAsia="ru-RU"/>
        </w:rPr>
      </w:pPr>
    </w:p>
    <w:p w14:paraId="5995F1B2" w14:textId="77777777" w:rsidR="0017116E" w:rsidRDefault="0017116E" w:rsidP="0017116E">
      <w:pPr>
        <w:spacing w:after="0"/>
        <w:ind w:firstLine="284"/>
        <w:rPr>
          <w:rFonts w:eastAsia="Times New Roman" w:cs="Times New Roman"/>
          <w:sz w:val="24"/>
          <w:szCs w:val="24"/>
          <w:lang w:val="uk-UA" w:eastAsia="ru-RU"/>
        </w:rPr>
        <w:sectPr w:rsidR="0017116E" w:rsidSect="00491910">
          <w:pgSz w:w="16838" w:h="11906" w:orient="landscape" w:code="9"/>
          <w:pgMar w:top="851" w:right="851" w:bottom="1701" w:left="1134" w:header="709" w:footer="709" w:gutter="0"/>
          <w:cols w:space="708"/>
          <w:docGrid w:linePitch="381"/>
        </w:sectPr>
      </w:pPr>
    </w:p>
    <w:p w14:paraId="3DB5AE1D" w14:textId="5897A61F" w:rsidR="00491910" w:rsidRDefault="00491910">
      <w:pPr>
        <w:spacing w:line="259" w:lineRule="auto"/>
        <w:rPr>
          <w:rFonts w:eastAsia="Times New Roman" w:cs="Times New Roman"/>
          <w:sz w:val="24"/>
          <w:szCs w:val="24"/>
          <w:lang w:val="uk-UA" w:eastAsia="ru-RU"/>
        </w:rPr>
      </w:pPr>
    </w:p>
    <w:p w14:paraId="6733A5B8" w14:textId="44357CF3" w:rsidR="0017116E" w:rsidRPr="00583A27" w:rsidRDefault="0017116E" w:rsidP="0017116E">
      <w:pPr>
        <w:keepNext/>
        <w:keepLines/>
        <w:spacing w:after="0"/>
        <w:ind w:left="5812" w:hanging="425"/>
        <w:rPr>
          <w:rFonts w:eastAsia="Times New Roman" w:cs="Times New Roman"/>
          <w:sz w:val="24"/>
          <w:szCs w:val="24"/>
          <w:lang w:val="uk-UA" w:eastAsia="ru-RU"/>
        </w:rPr>
      </w:pPr>
      <w:r w:rsidRPr="00583A27">
        <w:rPr>
          <w:rFonts w:eastAsia="Times New Roman" w:cs="Times New Roman"/>
          <w:noProof/>
          <w:sz w:val="24"/>
          <w:szCs w:val="24"/>
          <w:lang w:val="uk-UA" w:eastAsia="ru-RU"/>
        </w:rPr>
        <w:t>Додаток 2.2.</w:t>
      </w:r>
    </w:p>
    <w:p w14:paraId="3DD9C1A0" w14:textId="6FFB9F1E" w:rsidR="0017116E" w:rsidRPr="00583A27" w:rsidRDefault="0067101B" w:rsidP="0017116E">
      <w:pPr>
        <w:shd w:val="clear" w:color="auto" w:fill="FFFFFF"/>
        <w:spacing w:after="0"/>
        <w:ind w:left="5387"/>
        <w:textAlignment w:val="baseline"/>
        <w:rPr>
          <w:rFonts w:eastAsia="Times New Roman" w:cs="Times New Roman"/>
          <w:noProof/>
          <w:sz w:val="20"/>
          <w:szCs w:val="24"/>
          <w:lang w:val="uk-UA" w:eastAsia="ru-RU"/>
        </w:rPr>
      </w:pPr>
      <w:r w:rsidRPr="0067101B">
        <w:rPr>
          <w:rFonts w:eastAsia="Times New Roman" w:cs="Times New Roman"/>
          <w:sz w:val="24"/>
          <w:szCs w:val="24"/>
          <w:lang w:val="uk-UA" w:eastAsia="ru-RU"/>
        </w:rPr>
        <w:t>До рішення Великосеверинівської сільської ради від 11.07.2025р. №1841</w:t>
      </w:r>
    </w:p>
    <w:p w14:paraId="372E0339" w14:textId="240CF5F7" w:rsidR="0017116E" w:rsidRPr="00A453E0" w:rsidRDefault="0017116E" w:rsidP="00A453E0">
      <w:pPr>
        <w:keepNext/>
        <w:keepLines/>
        <w:spacing w:before="240" w:after="240"/>
        <w:jc w:val="center"/>
        <w:rPr>
          <w:rFonts w:eastAsia="Times New Roman" w:cs="Times New Roman"/>
          <w:b/>
          <w:szCs w:val="28"/>
          <w:lang w:val="uk-UA" w:eastAsia="ru-RU"/>
        </w:rPr>
      </w:pPr>
      <w:r w:rsidRPr="00583A27">
        <w:rPr>
          <w:rFonts w:eastAsia="Times New Roman" w:cs="Times New Roman"/>
          <w:b/>
          <w:szCs w:val="28"/>
          <w:lang w:val="uk-UA" w:eastAsia="ru-RU"/>
        </w:rPr>
        <w:t>ПЕРЕЛІК</w:t>
      </w:r>
      <w:r w:rsidRPr="00583A27">
        <w:rPr>
          <w:rFonts w:eastAsia="Times New Roman" w:cs="Times New Roman"/>
          <w:b/>
          <w:szCs w:val="28"/>
          <w:lang w:val="uk-UA" w:eastAsia="ru-RU"/>
        </w:rPr>
        <w:br/>
        <w:t>пільг</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для</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фізичних</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та</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юридичних</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осіб,</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наданих</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відповідно</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до</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підпункту</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266.4.2</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пункту</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266.4</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статті</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266</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Податкового</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кодексу</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України,</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із</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сплати</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податку</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на</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нерухоме</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майно,</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відмінне</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від</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земельної</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ділянки</w:t>
      </w:r>
      <w:r w:rsidRPr="00583A27">
        <w:rPr>
          <w:rFonts w:eastAsia="Times New Roman" w:cs="Times New Roman"/>
          <w:b/>
          <w:szCs w:val="28"/>
          <w:vertAlign w:val="superscript"/>
          <w:lang w:val="uk-UA" w:eastAsia="ru-R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4"/>
        <w:gridCol w:w="3186"/>
      </w:tblGrid>
      <w:tr w:rsidR="0017116E" w:rsidRPr="00583A27" w14:paraId="51C1C4B2" w14:textId="77777777" w:rsidTr="003F7BC9">
        <w:tc>
          <w:tcPr>
            <w:tcW w:w="6571" w:type="dxa"/>
            <w:tcBorders>
              <w:top w:val="single" w:sz="4" w:space="0" w:color="000000"/>
              <w:left w:val="single" w:sz="4" w:space="0" w:color="000000"/>
              <w:bottom w:val="single" w:sz="4" w:space="0" w:color="000000"/>
              <w:right w:val="single" w:sz="4" w:space="0" w:color="000000"/>
            </w:tcBorders>
          </w:tcPr>
          <w:p w14:paraId="7B3E7F24" w14:textId="77777777" w:rsidR="0017116E" w:rsidRPr="00583A27" w:rsidRDefault="0017116E" w:rsidP="00B72B10">
            <w:pPr>
              <w:tabs>
                <w:tab w:val="left" w:pos="993"/>
                <w:tab w:val="left" w:pos="1134"/>
              </w:tabs>
              <w:spacing w:before="100" w:beforeAutospacing="1" w:after="100" w:afterAutospacing="1"/>
              <w:ind w:right="84"/>
              <w:jc w:val="center"/>
              <w:rPr>
                <w:rFonts w:eastAsia="Times New Roman" w:cs="Times New Roman"/>
                <w:b/>
                <w:szCs w:val="28"/>
                <w:lang w:val="uk-UA" w:eastAsia="uk-UA"/>
              </w:rPr>
            </w:pPr>
            <w:r w:rsidRPr="00583A27">
              <w:rPr>
                <w:rFonts w:eastAsia="Times New Roman" w:cs="Times New Roman"/>
                <w:b/>
                <w:szCs w:val="28"/>
                <w:lang w:val="uk-UA" w:eastAsia="uk-UA"/>
              </w:rPr>
              <w:t>Об’єкти нерухомості</w:t>
            </w:r>
          </w:p>
        </w:tc>
        <w:tc>
          <w:tcPr>
            <w:tcW w:w="3286" w:type="dxa"/>
            <w:tcBorders>
              <w:top w:val="single" w:sz="4" w:space="0" w:color="000000"/>
              <w:left w:val="single" w:sz="4" w:space="0" w:color="000000"/>
              <w:bottom w:val="single" w:sz="4" w:space="0" w:color="000000"/>
              <w:right w:val="single" w:sz="4" w:space="0" w:color="000000"/>
            </w:tcBorders>
          </w:tcPr>
          <w:p w14:paraId="27A07553" w14:textId="77777777" w:rsidR="0017116E" w:rsidRPr="00583A27" w:rsidRDefault="0017116E" w:rsidP="00B72B10">
            <w:pPr>
              <w:tabs>
                <w:tab w:val="left" w:pos="993"/>
                <w:tab w:val="left" w:pos="1134"/>
              </w:tabs>
              <w:spacing w:before="100" w:beforeAutospacing="1" w:after="100" w:afterAutospacing="1"/>
              <w:ind w:right="84"/>
              <w:jc w:val="center"/>
              <w:rPr>
                <w:rFonts w:eastAsia="Times New Roman" w:cs="Times New Roman"/>
                <w:b/>
                <w:szCs w:val="28"/>
                <w:lang w:val="uk-UA" w:eastAsia="uk-UA"/>
              </w:rPr>
            </w:pPr>
            <w:r w:rsidRPr="00583A27">
              <w:rPr>
                <w:rFonts w:eastAsia="Times New Roman" w:cs="Times New Roman"/>
                <w:b/>
                <w:szCs w:val="28"/>
                <w:lang w:val="uk-UA" w:eastAsia="uk-UA"/>
              </w:rPr>
              <w:t>розмір</w:t>
            </w:r>
          </w:p>
        </w:tc>
      </w:tr>
      <w:tr w:rsidR="0017116E" w:rsidRPr="00583A27" w14:paraId="77DC5187" w14:textId="77777777" w:rsidTr="003F7BC9">
        <w:tc>
          <w:tcPr>
            <w:tcW w:w="6571" w:type="dxa"/>
            <w:tcBorders>
              <w:top w:val="single" w:sz="4" w:space="0" w:color="000000"/>
              <w:left w:val="single" w:sz="4" w:space="0" w:color="000000"/>
              <w:bottom w:val="single" w:sz="4" w:space="0" w:color="000000"/>
              <w:right w:val="single" w:sz="4" w:space="0" w:color="000000"/>
            </w:tcBorders>
          </w:tcPr>
          <w:p w14:paraId="11A3CED0" w14:textId="77777777" w:rsidR="0017116E" w:rsidRPr="00583A27" w:rsidRDefault="0017116E" w:rsidP="003F7BC9">
            <w:pPr>
              <w:tabs>
                <w:tab w:val="left" w:pos="993"/>
                <w:tab w:val="left" w:pos="1134"/>
              </w:tabs>
              <w:spacing w:before="100" w:beforeAutospacing="1" w:after="100" w:afterAutospacing="1"/>
              <w:ind w:right="84"/>
              <w:jc w:val="both"/>
              <w:rPr>
                <w:rFonts w:eastAsia="Times New Roman" w:cs="Times New Roman"/>
                <w:szCs w:val="28"/>
                <w:lang w:val="uk-UA" w:eastAsia="uk-UA"/>
              </w:rPr>
            </w:pPr>
            <w:r w:rsidRPr="00583A27">
              <w:rPr>
                <w:rFonts w:eastAsia="Times New Roman" w:cs="Times New Roman"/>
                <w:szCs w:val="28"/>
                <w:lang w:val="uk-UA" w:eastAsia="uk-UA"/>
              </w:rPr>
              <w:t>для квартири/квартир</w:t>
            </w:r>
          </w:p>
        </w:tc>
        <w:tc>
          <w:tcPr>
            <w:tcW w:w="3286" w:type="dxa"/>
            <w:tcBorders>
              <w:top w:val="single" w:sz="4" w:space="0" w:color="000000"/>
              <w:left w:val="single" w:sz="4" w:space="0" w:color="000000"/>
              <w:bottom w:val="single" w:sz="4" w:space="0" w:color="000000"/>
              <w:right w:val="single" w:sz="4" w:space="0" w:color="000000"/>
            </w:tcBorders>
          </w:tcPr>
          <w:p w14:paraId="5441B57D" w14:textId="77777777" w:rsidR="0017116E" w:rsidRPr="00583A27" w:rsidRDefault="0017116E" w:rsidP="003F7BC9">
            <w:pPr>
              <w:tabs>
                <w:tab w:val="left" w:pos="993"/>
                <w:tab w:val="left" w:pos="1134"/>
              </w:tabs>
              <w:spacing w:before="100" w:beforeAutospacing="1" w:after="100" w:afterAutospacing="1"/>
              <w:ind w:right="84"/>
              <w:jc w:val="both"/>
              <w:rPr>
                <w:rFonts w:eastAsia="Times New Roman" w:cs="Times New Roman"/>
                <w:szCs w:val="28"/>
                <w:lang w:val="uk-UA" w:eastAsia="uk-UA"/>
              </w:rPr>
            </w:pPr>
            <w:r w:rsidRPr="00583A27">
              <w:rPr>
                <w:rFonts w:eastAsia="Times New Roman" w:cs="Times New Roman"/>
                <w:szCs w:val="28"/>
                <w:lang w:val="uk-UA" w:eastAsia="uk-UA"/>
              </w:rPr>
              <w:t>на 60 кв. метрів</w:t>
            </w:r>
          </w:p>
        </w:tc>
      </w:tr>
      <w:tr w:rsidR="0017116E" w:rsidRPr="00583A27" w14:paraId="17D80DF3" w14:textId="77777777" w:rsidTr="003F7BC9">
        <w:tc>
          <w:tcPr>
            <w:tcW w:w="6571" w:type="dxa"/>
            <w:tcBorders>
              <w:top w:val="single" w:sz="4" w:space="0" w:color="000000"/>
              <w:left w:val="single" w:sz="4" w:space="0" w:color="000000"/>
              <w:bottom w:val="single" w:sz="4" w:space="0" w:color="000000"/>
              <w:right w:val="single" w:sz="4" w:space="0" w:color="000000"/>
            </w:tcBorders>
          </w:tcPr>
          <w:p w14:paraId="5A308F11" w14:textId="77777777" w:rsidR="0017116E" w:rsidRPr="00583A27" w:rsidRDefault="0017116E" w:rsidP="003F7BC9">
            <w:pPr>
              <w:tabs>
                <w:tab w:val="left" w:pos="993"/>
                <w:tab w:val="left" w:pos="1134"/>
              </w:tabs>
              <w:spacing w:before="100" w:beforeAutospacing="1" w:after="100" w:afterAutospacing="1"/>
              <w:ind w:right="84"/>
              <w:jc w:val="both"/>
              <w:rPr>
                <w:rFonts w:eastAsia="Times New Roman" w:cs="Times New Roman"/>
                <w:szCs w:val="28"/>
                <w:lang w:val="uk-UA" w:eastAsia="uk-UA"/>
              </w:rPr>
            </w:pPr>
            <w:r w:rsidRPr="00583A27">
              <w:rPr>
                <w:rFonts w:eastAsia="Times New Roman" w:cs="Times New Roman"/>
                <w:szCs w:val="28"/>
                <w:lang w:val="uk-UA" w:eastAsia="uk-UA"/>
              </w:rPr>
              <w:t>для житлового будинку/будинків незалежно від їх кількості</w:t>
            </w:r>
          </w:p>
        </w:tc>
        <w:tc>
          <w:tcPr>
            <w:tcW w:w="3286" w:type="dxa"/>
            <w:tcBorders>
              <w:top w:val="single" w:sz="4" w:space="0" w:color="000000"/>
              <w:left w:val="single" w:sz="4" w:space="0" w:color="000000"/>
              <w:bottom w:val="single" w:sz="4" w:space="0" w:color="000000"/>
              <w:right w:val="single" w:sz="4" w:space="0" w:color="000000"/>
            </w:tcBorders>
          </w:tcPr>
          <w:p w14:paraId="13ED7617" w14:textId="77777777" w:rsidR="0017116E" w:rsidRPr="00583A27" w:rsidRDefault="0017116E" w:rsidP="003F7BC9">
            <w:pPr>
              <w:tabs>
                <w:tab w:val="left" w:pos="993"/>
                <w:tab w:val="left" w:pos="1134"/>
              </w:tabs>
              <w:spacing w:before="100" w:beforeAutospacing="1" w:after="100" w:afterAutospacing="1"/>
              <w:ind w:right="84"/>
              <w:jc w:val="both"/>
              <w:rPr>
                <w:rFonts w:eastAsia="Times New Roman" w:cs="Times New Roman"/>
                <w:szCs w:val="28"/>
                <w:lang w:val="uk-UA" w:eastAsia="uk-UA"/>
              </w:rPr>
            </w:pPr>
            <w:r w:rsidRPr="00583A27">
              <w:rPr>
                <w:rFonts w:eastAsia="Times New Roman" w:cs="Times New Roman"/>
                <w:szCs w:val="28"/>
                <w:lang w:val="uk-UA" w:eastAsia="uk-UA"/>
              </w:rPr>
              <w:t>на 120 кв. метрів</w:t>
            </w:r>
          </w:p>
        </w:tc>
      </w:tr>
      <w:tr w:rsidR="0017116E" w:rsidRPr="00583A27" w14:paraId="72310222" w14:textId="77777777" w:rsidTr="003F7BC9">
        <w:tc>
          <w:tcPr>
            <w:tcW w:w="6571" w:type="dxa"/>
            <w:tcBorders>
              <w:top w:val="single" w:sz="4" w:space="0" w:color="000000"/>
              <w:left w:val="single" w:sz="4" w:space="0" w:color="000000"/>
              <w:bottom w:val="single" w:sz="4" w:space="0" w:color="000000"/>
              <w:right w:val="single" w:sz="4" w:space="0" w:color="000000"/>
            </w:tcBorders>
          </w:tcPr>
          <w:p w14:paraId="569BE297" w14:textId="77777777" w:rsidR="0017116E" w:rsidRPr="00583A27" w:rsidRDefault="0017116E" w:rsidP="003F7BC9">
            <w:pPr>
              <w:tabs>
                <w:tab w:val="left" w:pos="993"/>
                <w:tab w:val="left" w:pos="1134"/>
              </w:tabs>
              <w:spacing w:before="100" w:beforeAutospacing="1" w:after="100" w:afterAutospacing="1"/>
              <w:ind w:right="84"/>
              <w:jc w:val="both"/>
              <w:rPr>
                <w:rFonts w:eastAsia="Times New Roman" w:cs="Times New Roman"/>
                <w:szCs w:val="28"/>
                <w:lang w:val="uk-UA" w:eastAsia="uk-UA"/>
              </w:rPr>
            </w:pPr>
            <w:r w:rsidRPr="00583A27">
              <w:rPr>
                <w:rFonts w:eastAsia="Times New Roman" w:cs="Times New Roman"/>
                <w:szCs w:val="28"/>
                <w:lang w:val="uk-UA" w:eastAsia="uk-UA"/>
              </w:rPr>
              <w:t>для різних видів об’єктів житлової нерухомості, в тому числі їх часток (у разі одночасного перебування у власності платника податку квартири/ квартир та житлового будинку/будинків, у тому числі їх часток</w:t>
            </w:r>
          </w:p>
        </w:tc>
        <w:tc>
          <w:tcPr>
            <w:tcW w:w="3286" w:type="dxa"/>
            <w:tcBorders>
              <w:top w:val="single" w:sz="4" w:space="0" w:color="000000"/>
              <w:left w:val="single" w:sz="4" w:space="0" w:color="000000"/>
              <w:bottom w:val="single" w:sz="4" w:space="0" w:color="000000"/>
              <w:right w:val="single" w:sz="4" w:space="0" w:color="000000"/>
            </w:tcBorders>
          </w:tcPr>
          <w:p w14:paraId="3550A75A" w14:textId="77777777" w:rsidR="0017116E" w:rsidRPr="00583A27" w:rsidRDefault="0017116E" w:rsidP="003F7BC9">
            <w:pPr>
              <w:tabs>
                <w:tab w:val="left" w:pos="993"/>
                <w:tab w:val="left" w:pos="1134"/>
              </w:tabs>
              <w:spacing w:before="100" w:beforeAutospacing="1" w:after="100" w:afterAutospacing="1"/>
              <w:ind w:right="84"/>
              <w:jc w:val="both"/>
              <w:rPr>
                <w:rFonts w:eastAsia="Times New Roman" w:cs="Times New Roman"/>
                <w:szCs w:val="28"/>
                <w:lang w:val="uk-UA" w:eastAsia="uk-UA"/>
              </w:rPr>
            </w:pPr>
            <w:r w:rsidRPr="00583A27">
              <w:rPr>
                <w:rFonts w:eastAsia="Times New Roman" w:cs="Times New Roman"/>
                <w:szCs w:val="28"/>
                <w:lang w:val="uk-UA" w:eastAsia="uk-UA"/>
              </w:rPr>
              <w:t>на 180 кв. метрів</w:t>
            </w:r>
          </w:p>
        </w:tc>
      </w:tr>
    </w:tbl>
    <w:p w14:paraId="70DB35B6" w14:textId="2044DAD3" w:rsidR="0017116E" w:rsidRPr="00583A27" w:rsidRDefault="0017116E" w:rsidP="0017116E">
      <w:pPr>
        <w:tabs>
          <w:tab w:val="left" w:pos="993"/>
          <w:tab w:val="left" w:pos="1134"/>
        </w:tabs>
        <w:spacing w:before="100" w:beforeAutospacing="1" w:after="100" w:afterAutospacing="1"/>
        <w:ind w:right="84"/>
        <w:jc w:val="both"/>
        <w:rPr>
          <w:rFonts w:eastAsia="Times New Roman" w:cs="Times New Roman"/>
          <w:szCs w:val="28"/>
          <w:lang w:val="uk-UA" w:eastAsia="uk-UA"/>
        </w:rPr>
      </w:pPr>
      <w:r w:rsidRPr="00583A27">
        <w:rPr>
          <w:rFonts w:eastAsia="Times New Roman" w:cs="Times New Roman"/>
          <w:szCs w:val="28"/>
          <w:lang w:val="uk-UA" w:eastAsia="uk-UA"/>
        </w:rPr>
        <w:t>З</w:t>
      </w:r>
      <w:r w:rsidRPr="00583A27">
        <w:rPr>
          <w:rFonts w:eastAsia="Times New Roman" w:cs="Times New Roman"/>
          <w:szCs w:val="28"/>
          <w:lang w:eastAsia="uk-UA"/>
        </w:rPr>
        <w:t>меншення</w:t>
      </w:r>
      <w:r>
        <w:rPr>
          <w:rFonts w:eastAsia="Times New Roman" w:cs="Times New Roman"/>
          <w:szCs w:val="28"/>
          <w:lang w:val="uk-UA" w:eastAsia="uk-UA"/>
        </w:rPr>
        <w:t xml:space="preserve"> </w:t>
      </w:r>
      <w:r w:rsidRPr="00583A27">
        <w:rPr>
          <w:rFonts w:eastAsia="Times New Roman" w:cs="Times New Roman"/>
          <w:szCs w:val="28"/>
          <w:lang w:eastAsia="uk-UA"/>
        </w:rPr>
        <w:t>надається один раз за базовий</w:t>
      </w:r>
      <w:r w:rsidR="00A453E0">
        <w:rPr>
          <w:rFonts w:eastAsia="Times New Roman" w:cs="Times New Roman"/>
          <w:szCs w:val="28"/>
          <w:lang w:val="uk-UA" w:eastAsia="uk-UA"/>
        </w:rPr>
        <w:t xml:space="preserve"> </w:t>
      </w:r>
      <w:r w:rsidRPr="00583A27">
        <w:rPr>
          <w:rFonts w:eastAsia="Times New Roman" w:cs="Times New Roman"/>
          <w:szCs w:val="28"/>
          <w:lang w:eastAsia="uk-UA"/>
        </w:rPr>
        <w:t>податковий (звітний) період (рік).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1"/>
        <w:gridCol w:w="2739"/>
      </w:tblGrid>
      <w:tr w:rsidR="0017116E" w:rsidRPr="00583A27" w14:paraId="2FC9743D" w14:textId="77777777" w:rsidTr="003F7BC9">
        <w:tc>
          <w:tcPr>
            <w:tcW w:w="3569" w:type="pct"/>
            <w:vAlign w:val="center"/>
          </w:tcPr>
          <w:p w14:paraId="24A88CA4" w14:textId="77777777" w:rsidR="0017116E" w:rsidRPr="00583A27" w:rsidRDefault="0017116E" w:rsidP="003F7BC9">
            <w:pPr>
              <w:spacing w:before="120" w:after="0"/>
              <w:ind w:firstLine="28"/>
              <w:jc w:val="center"/>
              <w:rPr>
                <w:rFonts w:eastAsia="Calibri" w:cs="Times New Roman"/>
                <w:sz w:val="24"/>
                <w:szCs w:val="24"/>
                <w:lang w:val="uk-UA" w:eastAsia="ru-RU"/>
              </w:rPr>
            </w:pPr>
            <w:r w:rsidRPr="00583A27">
              <w:rPr>
                <w:rFonts w:eastAsia="Calibri" w:cs="Times New Roman"/>
                <w:sz w:val="24"/>
                <w:szCs w:val="24"/>
                <w:lang w:val="uk-UA" w:eastAsia="ru-RU"/>
              </w:rPr>
              <w:t>Група платників, категорія/класифікація</w:t>
            </w:r>
            <w:r w:rsidRPr="00583A27">
              <w:rPr>
                <w:rFonts w:eastAsia="Calibri" w:cs="Times New Roman"/>
                <w:sz w:val="24"/>
                <w:szCs w:val="24"/>
                <w:lang w:val="uk-UA" w:eastAsia="ru-RU"/>
              </w:rPr>
              <w:br/>
              <w:t>будівель та споруд</w:t>
            </w:r>
          </w:p>
        </w:tc>
        <w:tc>
          <w:tcPr>
            <w:tcW w:w="1431" w:type="pct"/>
            <w:vAlign w:val="center"/>
          </w:tcPr>
          <w:p w14:paraId="71283D6D" w14:textId="77777777" w:rsidR="0017116E" w:rsidRPr="00583A27" w:rsidRDefault="0017116E" w:rsidP="003F7BC9">
            <w:pPr>
              <w:spacing w:before="120" w:after="0"/>
              <w:ind w:firstLine="28"/>
              <w:jc w:val="center"/>
              <w:rPr>
                <w:rFonts w:eastAsia="Calibri" w:cs="Times New Roman"/>
                <w:sz w:val="24"/>
                <w:szCs w:val="24"/>
                <w:lang w:val="uk-UA" w:eastAsia="ru-RU"/>
              </w:rPr>
            </w:pPr>
            <w:r w:rsidRPr="00583A27">
              <w:rPr>
                <w:rFonts w:eastAsia="Calibri" w:cs="Times New Roman"/>
                <w:sz w:val="24"/>
                <w:szCs w:val="24"/>
                <w:lang w:val="uk-UA" w:eastAsia="ru-RU"/>
              </w:rPr>
              <w:t>Розмір пільги</w:t>
            </w:r>
            <w:r w:rsidRPr="00583A27">
              <w:rPr>
                <w:rFonts w:eastAsia="Calibri" w:cs="Times New Roman"/>
                <w:sz w:val="24"/>
                <w:szCs w:val="24"/>
                <w:lang w:val="uk-UA" w:eastAsia="ru-RU"/>
              </w:rPr>
              <w:br/>
              <w:t>(відсотків суми податкового зобов’язання за рік)</w:t>
            </w:r>
          </w:p>
        </w:tc>
      </w:tr>
      <w:tr w:rsidR="0017116E" w:rsidRPr="00583A27" w14:paraId="5AA884CB" w14:textId="77777777" w:rsidTr="003F7BC9">
        <w:tc>
          <w:tcPr>
            <w:tcW w:w="3569" w:type="pct"/>
            <w:vAlign w:val="center"/>
          </w:tcPr>
          <w:p w14:paraId="5E7D0287" w14:textId="77777777" w:rsidR="0017116E" w:rsidRPr="00583A27" w:rsidRDefault="0017116E" w:rsidP="003F7BC9">
            <w:pPr>
              <w:spacing w:before="120" w:after="0"/>
              <w:ind w:firstLine="28"/>
              <w:jc w:val="both"/>
              <w:rPr>
                <w:rFonts w:eastAsia="Calibri" w:cs="Times New Roman"/>
                <w:sz w:val="24"/>
                <w:szCs w:val="24"/>
                <w:lang w:val="uk-UA" w:eastAsia="ru-RU"/>
              </w:rPr>
            </w:pPr>
            <w:r w:rsidRPr="00583A27">
              <w:rPr>
                <w:rFonts w:eastAsia="Calibri" w:cs="Times New Roman"/>
                <w:sz w:val="24"/>
                <w:szCs w:val="24"/>
                <w:lang w:val="uk-UA" w:eastAsia="ru-RU"/>
              </w:rPr>
              <w:t>фізичні  особи , які виховують трьох і більше дітей віком до 18 років</w:t>
            </w:r>
          </w:p>
        </w:tc>
        <w:tc>
          <w:tcPr>
            <w:tcW w:w="1431" w:type="pct"/>
            <w:vAlign w:val="center"/>
          </w:tcPr>
          <w:p w14:paraId="7CD6E1FC" w14:textId="77777777" w:rsidR="0017116E" w:rsidRPr="00583A27" w:rsidRDefault="0017116E" w:rsidP="00A453E0">
            <w:pPr>
              <w:spacing w:before="120" w:after="0"/>
              <w:ind w:firstLine="28"/>
              <w:jc w:val="center"/>
              <w:rPr>
                <w:rFonts w:eastAsia="Calibri" w:cs="Times New Roman"/>
                <w:sz w:val="24"/>
                <w:szCs w:val="24"/>
                <w:lang w:val="uk-UA" w:eastAsia="ru-RU"/>
              </w:rPr>
            </w:pPr>
            <w:r w:rsidRPr="00583A27">
              <w:rPr>
                <w:rFonts w:eastAsia="Calibri" w:cs="Times New Roman"/>
                <w:sz w:val="24"/>
                <w:szCs w:val="24"/>
                <w:lang w:val="uk-UA" w:eastAsia="ru-RU"/>
              </w:rPr>
              <w:t>100</w:t>
            </w:r>
          </w:p>
        </w:tc>
      </w:tr>
      <w:tr w:rsidR="0017116E" w:rsidRPr="00583A27" w14:paraId="7EAD1430" w14:textId="77777777" w:rsidTr="003F7BC9">
        <w:tc>
          <w:tcPr>
            <w:tcW w:w="3569" w:type="pct"/>
            <w:vAlign w:val="center"/>
          </w:tcPr>
          <w:p w14:paraId="0DFB5084" w14:textId="12D72287" w:rsidR="0017116E" w:rsidRPr="00583A27" w:rsidRDefault="00A453E0" w:rsidP="003F7BC9">
            <w:pPr>
              <w:spacing w:before="120" w:after="0"/>
              <w:ind w:firstLine="28"/>
              <w:jc w:val="both"/>
              <w:rPr>
                <w:rFonts w:eastAsia="Calibri" w:cs="Times New Roman"/>
                <w:sz w:val="24"/>
                <w:szCs w:val="24"/>
                <w:lang w:val="uk-UA" w:eastAsia="ru-RU"/>
              </w:rPr>
            </w:pPr>
            <w:r>
              <w:rPr>
                <w:rFonts w:eastAsia="Calibri" w:cs="Times New Roman"/>
                <w:sz w:val="24"/>
                <w:szCs w:val="24"/>
                <w:lang w:val="uk-UA" w:eastAsia="ru-RU"/>
              </w:rPr>
              <w:t>учасники</w:t>
            </w:r>
            <w:r w:rsidR="0017116E" w:rsidRPr="00583A27">
              <w:rPr>
                <w:rFonts w:eastAsia="Calibri" w:cs="Times New Roman"/>
                <w:sz w:val="24"/>
                <w:szCs w:val="24"/>
                <w:lang w:val="uk-UA" w:eastAsia="ru-RU"/>
              </w:rPr>
              <w:t xml:space="preserve"> бойових дій та учасники бойових дій, які захищали незалежність, суверенітет та територіальну цілісність України і  брали безпосередню участь в антитерористичній операції</w:t>
            </w:r>
          </w:p>
        </w:tc>
        <w:tc>
          <w:tcPr>
            <w:tcW w:w="1431" w:type="pct"/>
            <w:vAlign w:val="center"/>
          </w:tcPr>
          <w:p w14:paraId="7D4C9996" w14:textId="77777777" w:rsidR="0017116E" w:rsidRPr="00583A27" w:rsidRDefault="0017116E" w:rsidP="00A453E0">
            <w:pPr>
              <w:spacing w:before="120" w:after="0"/>
              <w:ind w:firstLine="28"/>
              <w:jc w:val="center"/>
              <w:rPr>
                <w:rFonts w:eastAsia="Calibri" w:cs="Times New Roman"/>
                <w:sz w:val="24"/>
                <w:szCs w:val="24"/>
                <w:lang w:val="uk-UA" w:eastAsia="ru-RU"/>
              </w:rPr>
            </w:pPr>
            <w:r w:rsidRPr="00583A27">
              <w:rPr>
                <w:rFonts w:eastAsia="Calibri" w:cs="Times New Roman"/>
                <w:sz w:val="24"/>
                <w:szCs w:val="24"/>
                <w:lang w:val="uk-UA" w:eastAsia="ru-RU"/>
              </w:rPr>
              <w:t>100</w:t>
            </w:r>
          </w:p>
        </w:tc>
      </w:tr>
      <w:tr w:rsidR="0017116E" w:rsidRPr="00583A27" w14:paraId="7FB3B000" w14:textId="77777777" w:rsidTr="003F7BC9">
        <w:tc>
          <w:tcPr>
            <w:tcW w:w="3569" w:type="pct"/>
            <w:vAlign w:val="center"/>
          </w:tcPr>
          <w:p w14:paraId="50EC69A7" w14:textId="563E0A30" w:rsidR="0017116E" w:rsidRPr="00583A27" w:rsidRDefault="00A453E0" w:rsidP="003F7BC9">
            <w:pPr>
              <w:spacing w:before="120" w:after="0"/>
              <w:ind w:firstLine="28"/>
              <w:jc w:val="both"/>
              <w:rPr>
                <w:rFonts w:eastAsia="Calibri" w:cs="Times New Roman"/>
                <w:sz w:val="24"/>
                <w:szCs w:val="24"/>
                <w:lang w:val="uk-UA" w:eastAsia="ru-RU"/>
              </w:rPr>
            </w:pPr>
            <w:r>
              <w:rPr>
                <w:rFonts w:eastAsia="Calibri" w:cs="Times New Roman"/>
                <w:sz w:val="24"/>
                <w:szCs w:val="24"/>
                <w:lang w:val="uk-UA" w:eastAsia="ru-RU"/>
              </w:rPr>
              <w:t>інваліди</w:t>
            </w:r>
            <w:r w:rsidR="0017116E" w:rsidRPr="00583A27">
              <w:rPr>
                <w:rFonts w:eastAsia="Calibri" w:cs="Times New Roman"/>
                <w:sz w:val="24"/>
                <w:szCs w:val="24"/>
                <w:lang w:val="uk-UA" w:eastAsia="ru-RU"/>
              </w:rPr>
              <w:t xml:space="preserve"> І та ІІ груп  </w:t>
            </w:r>
          </w:p>
        </w:tc>
        <w:tc>
          <w:tcPr>
            <w:tcW w:w="1431" w:type="pct"/>
            <w:vAlign w:val="center"/>
          </w:tcPr>
          <w:p w14:paraId="189DFB05" w14:textId="77777777" w:rsidR="0017116E" w:rsidRPr="00583A27" w:rsidRDefault="0017116E" w:rsidP="00A453E0">
            <w:pPr>
              <w:spacing w:before="120" w:after="0"/>
              <w:ind w:firstLine="28"/>
              <w:jc w:val="center"/>
              <w:rPr>
                <w:rFonts w:eastAsia="Calibri" w:cs="Times New Roman"/>
                <w:sz w:val="24"/>
                <w:szCs w:val="24"/>
                <w:lang w:val="uk-UA" w:eastAsia="ru-RU"/>
              </w:rPr>
            </w:pPr>
            <w:r w:rsidRPr="00583A27">
              <w:rPr>
                <w:rFonts w:eastAsia="Calibri" w:cs="Times New Roman"/>
                <w:sz w:val="24"/>
                <w:szCs w:val="24"/>
                <w:lang w:val="uk-UA" w:eastAsia="ru-RU"/>
              </w:rPr>
              <w:t>100</w:t>
            </w:r>
          </w:p>
        </w:tc>
      </w:tr>
      <w:tr w:rsidR="0017116E" w:rsidRPr="00583A27" w14:paraId="4EDB340B" w14:textId="77777777" w:rsidTr="003F7BC9">
        <w:tc>
          <w:tcPr>
            <w:tcW w:w="3569" w:type="pct"/>
            <w:vAlign w:val="center"/>
          </w:tcPr>
          <w:p w14:paraId="2B73F141" w14:textId="1AB40533" w:rsidR="0017116E" w:rsidRPr="00583A27" w:rsidRDefault="00A453E0" w:rsidP="003F7BC9">
            <w:pPr>
              <w:spacing w:before="120" w:after="0"/>
              <w:ind w:firstLine="28"/>
              <w:jc w:val="both"/>
              <w:rPr>
                <w:rFonts w:eastAsia="Calibri" w:cs="Times New Roman"/>
                <w:sz w:val="24"/>
                <w:szCs w:val="24"/>
                <w:lang w:val="uk-UA" w:eastAsia="ru-RU"/>
              </w:rPr>
            </w:pPr>
            <w:r>
              <w:rPr>
                <w:rFonts w:eastAsia="Calibri" w:cs="Times New Roman"/>
                <w:sz w:val="24"/>
                <w:szCs w:val="24"/>
                <w:lang w:val="uk-UA" w:eastAsia="ru-RU"/>
              </w:rPr>
              <w:t xml:space="preserve">фізичні </w:t>
            </w:r>
            <w:r w:rsidR="0017116E" w:rsidRPr="00583A27">
              <w:rPr>
                <w:rFonts w:eastAsia="Calibri" w:cs="Times New Roman"/>
                <w:sz w:val="24"/>
                <w:szCs w:val="24"/>
                <w:lang w:val="uk-UA" w:eastAsia="ru-RU"/>
              </w:rPr>
              <w:t xml:space="preserve">особи - на площу господарських (присадибних) будівель, до яких належать сараї та хліви, що    використовуються для </w:t>
            </w:r>
            <w:r>
              <w:rPr>
                <w:rFonts w:eastAsia="Calibri" w:cs="Times New Roman"/>
                <w:sz w:val="24"/>
                <w:szCs w:val="24"/>
                <w:lang w:val="uk-UA" w:eastAsia="ru-RU"/>
              </w:rPr>
              <w:t xml:space="preserve">утримання свійської худоби та </w:t>
            </w:r>
            <w:r w:rsidR="0017116E" w:rsidRPr="00583A27">
              <w:rPr>
                <w:rFonts w:eastAsia="Calibri" w:cs="Times New Roman"/>
                <w:sz w:val="24"/>
                <w:szCs w:val="24"/>
                <w:lang w:val="uk-UA" w:eastAsia="ru-RU"/>
              </w:rPr>
              <w:t>птиці для власного споживання, вбиральні, погреби, навіси</w:t>
            </w:r>
          </w:p>
        </w:tc>
        <w:tc>
          <w:tcPr>
            <w:tcW w:w="1431" w:type="pct"/>
            <w:vAlign w:val="center"/>
          </w:tcPr>
          <w:p w14:paraId="19FB0AD4" w14:textId="77777777" w:rsidR="0017116E" w:rsidRPr="00583A27" w:rsidRDefault="0017116E" w:rsidP="00A453E0">
            <w:pPr>
              <w:spacing w:before="120" w:after="0"/>
              <w:ind w:firstLine="28"/>
              <w:jc w:val="center"/>
              <w:rPr>
                <w:rFonts w:eastAsia="Calibri" w:cs="Times New Roman"/>
                <w:sz w:val="24"/>
                <w:szCs w:val="24"/>
                <w:lang w:val="uk-UA" w:eastAsia="ru-RU"/>
              </w:rPr>
            </w:pPr>
            <w:r w:rsidRPr="00583A27">
              <w:rPr>
                <w:rFonts w:eastAsia="Calibri" w:cs="Times New Roman"/>
                <w:sz w:val="24"/>
                <w:szCs w:val="24"/>
                <w:lang w:val="uk-UA" w:eastAsia="ru-RU"/>
              </w:rPr>
              <w:t>100</w:t>
            </w:r>
          </w:p>
        </w:tc>
      </w:tr>
    </w:tbl>
    <w:p w14:paraId="20386C86" w14:textId="58E46BD9" w:rsidR="0017116E" w:rsidRPr="00583A27" w:rsidRDefault="00A453E0" w:rsidP="00A453E0">
      <w:pPr>
        <w:spacing w:before="120" w:after="0"/>
        <w:rPr>
          <w:rFonts w:eastAsia="Calibri" w:cs="Times New Roman"/>
          <w:szCs w:val="28"/>
          <w:lang w:val="uk-UA" w:eastAsia="ru-RU"/>
        </w:rPr>
      </w:pPr>
      <w:r>
        <w:rPr>
          <w:rFonts w:eastAsia="Times New Roman" w:cs="Times New Roman"/>
          <w:sz w:val="24"/>
          <w:szCs w:val="24"/>
          <w:lang w:val="uk-UA" w:eastAsia="ru-RU"/>
        </w:rPr>
        <w:t xml:space="preserve">                                                                </w:t>
      </w:r>
      <w:r w:rsidR="0017116E" w:rsidRPr="00583A27">
        <w:rPr>
          <w:rFonts w:eastAsia="Calibri" w:cs="Times New Roman"/>
          <w:szCs w:val="28"/>
          <w:lang w:val="uk-UA" w:eastAsia="ru-RU"/>
        </w:rPr>
        <w:t>__________</w:t>
      </w:r>
    </w:p>
    <w:p w14:paraId="2FA80535" w14:textId="77777777" w:rsidR="0017116E" w:rsidRPr="00583A27" w:rsidRDefault="0017116E" w:rsidP="0017116E">
      <w:pPr>
        <w:spacing w:before="120" w:after="0"/>
        <w:ind w:firstLine="567"/>
        <w:jc w:val="both"/>
        <w:rPr>
          <w:rFonts w:eastAsia="Calibri" w:cs="Times New Roman"/>
          <w:sz w:val="24"/>
          <w:szCs w:val="24"/>
          <w:lang w:val="uk-UA" w:eastAsia="ru-RU"/>
        </w:rPr>
      </w:pPr>
      <w:r w:rsidRPr="00583A27">
        <w:rPr>
          <w:rFonts w:eastAsia="Calibri" w:cs="Times New Roman"/>
          <w:sz w:val="24"/>
          <w:szCs w:val="24"/>
          <w:vertAlign w:val="superscript"/>
          <w:lang w:val="uk-UA" w:eastAsia="ru-RU"/>
        </w:rPr>
        <w:t xml:space="preserve">1 </w:t>
      </w:r>
      <w:r w:rsidRPr="00583A27">
        <w:rPr>
          <w:rFonts w:eastAsia="Calibri" w:cs="Times New Roman"/>
          <w:sz w:val="24"/>
          <w:szCs w:val="24"/>
          <w:lang w:val="uk-UA" w:eastAsia="ru-RU"/>
        </w:rPr>
        <w:t>Пільги визначаються з урахуванням норм підпункту 12.3.7 пункту 12.3 статті12, пункту 30.2 статті 30, пункту 266.2 статті 266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14:paraId="68D37563" w14:textId="77777777" w:rsidR="00A453E0" w:rsidRPr="00583A27" w:rsidRDefault="00A453E0" w:rsidP="00A453E0">
      <w:pPr>
        <w:spacing w:after="0" w:line="240" w:lineRule="atLeast"/>
        <w:jc w:val="both"/>
        <w:rPr>
          <w:rFonts w:eastAsia="Times New Roman" w:cs="Times New Roman"/>
          <w:b/>
          <w:color w:val="000000"/>
          <w:szCs w:val="28"/>
          <w:shd w:val="clear" w:color="auto" w:fill="FFFFFF"/>
          <w:lang w:val="uk-UA" w:eastAsia="ru-RU"/>
        </w:rPr>
      </w:pPr>
      <w:r>
        <w:rPr>
          <w:rFonts w:eastAsia="Times New Roman" w:cs="Times New Roman"/>
          <w:noProof/>
          <w:szCs w:val="28"/>
          <w:lang w:eastAsia="ru-RU"/>
        </w:rPr>
        <w:br/>
      </w:r>
      <w:r w:rsidRPr="00583A27">
        <w:rPr>
          <w:rFonts w:eastAsia="Times New Roman" w:cs="Times New Roman"/>
          <w:b/>
          <w:szCs w:val="28"/>
          <w:lang w:val="uk-UA" w:eastAsia="ru-RU"/>
        </w:rPr>
        <w:t>Секретар сільської ради</w:t>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t>Ганна КОЛОМІЄЦЬ</w:t>
      </w:r>
    </w:p>
    <w:p w14:paraId="51302924" w14:textId="3A5D1E11" w:rsidR="00A453E0" w:rsidRDefault="00A453E0" w:rsidP="00A453E0">
      <w:pPr>
        <w:keepNext/>
        <w:keepLines/>
        <w:spacing w:after="240"/>
        <w:ind w:left="5812"/>
        <w:rPr>
          <w:rFonts w:eastAsia="Times New Roman" w:cs="Times New Roman"/>
          <w:noProof/>
          <w:szCs w:val="28"/>
          <w:lang w:eastAsia="ru-RU"/>
        </w:rPr>
      </w:pPr>
    </w:p>
    <w:p w14:paraId="39A0658C" w14:textId="77777777" w:rsidR="00A453E0" w:rsidRDefault="00A453E0" w:rsidP="00A453E0">
      <w:pPr>
        <w:keepNext/>
        <w:keepLines/>
        <w:spacing w:after="240"/>
        <w:ind w:left="5812"/>
        <w:rPr>
          <w:rFonts w:eastAsia="Times New Roman" w:cs="Times New Roman"/>
          <w:noProof/>
          <w:szCs w:val="28"/>
          <w:lang w:eastAsia="ru-RU"/>
        </w:rPr>
        <w:sectPr w:rsidR="00A453E0" w:rsidSect="0017116E">
          <w:pgSz w:w="11906" w:h="16838" w:code="9"/>
          <w:pgMar w:top="1134" w:right="851" w:bottom="851" w:left="1701" w:header="709" w:footer="709" w:gutter="0"/>
          <w:cols w:space="708"/>
          <w:docGrid w:linePitch="381"/>
        </w:sectPr>
      </w:pPr>
    </w:p>
    <w:p w14:paraId="27A40365" w14:textId="3F8D8D7E" w:rsidR="00A453E0" w:rsidRPr="00583A27" w:rsidRDefault="00A453E0" w:rsidP="00A453E0">
      <w:pPr>
        <w:widowControl w:val="0"/>
        <w:spacing w:after="0"/>
        <w:ind w:left="6360" w:hanging="973"/>
        <w:rPr>
          <w:rFonts w:eastAsia="Times New Roman" w:cs="Times New Roman"/>
          <w:bCs/>
          <w:sz w:val="24"/>
          <w:szCs w:val="24"/>
          <w:lang w:val="uk-UA" w:eastAsia="ru-RU"/>
        </w:rPr>
      </w:pPr>
      <w:r>
        <w:rPr>
          <w:rFonts w:eastAsia="Times New Roman" w:cs="Times New Roman"/>
          <w:bCs/>
          <w:sz w:val="24"/>
          <w:szCs w:val="24"/>
          <w:lang w:val="uk-UA" w:eastAsia="ru-RU"/>
        </w:rPr>
        <w:lastRenderedPageBreak/>
        <w:t>Д</w:t>
      </w:r>
      <w:r w:rsidRPr="00583A27">
        <w:rPr>
          <w:rFonts w:eastAsia="Times New Roman" w:cs="Times New Roman"/>
          <w:bCs/>
          <w:sz w:val="24"/>
          <w:szCs w:val="24"/>
          <w:lang w:val="uk-UA" w:eastAsia="ru-RU"/>
        </w:rPr>
        <w:t>одаток 3</w:t>
      </w:r>
      <w:r w:rsidR="00440521">
        <w:rPr>
          <w:rFonts w:eastAsia="Times New Roman" w:cs="Times New Roman"/>
          <w:bCs/>
          <w:sz w:val="24"/>
          <w:szCs w:val="24"/>
          <w:lang w:val="uk-UA" w:eastAsia="ru-RU"/>
        </w:rPr>
        <w:t xml:space="preserve">   </w:t>
      </w:r>
    </w:p>
    <w:p w14:paraId="7B00517C" w14:textId="77777777" w:rsidR="00440521" w:rsidRPr="00440521" w:rsidRDefault="00440521" w:rsidP="00440521">
      <w:pPr>
        <w:shd w:val="clear" w:color="auto" w:fill="FFFFFF"/>
        <w:spacing w:after="0"/>
        <w:ind w:left="5387"/>
        <w:textAlignment w:val="baseline"/>
        <w:rPr>
          <w:rFonts w:eastAsia="Times New Roman" w:cs="Times New Roman"/>
          <w:sz w:val="24"/>
          <w:szCs w:val="24"/>
          <w:lang w:val="uk-UA" w:eastAsia="ru-RU"/>
        </w:rPr>
      </w:pPr>
      <w:r w:rsidRPr="00440521">
        <w:rPr>
          <w:rFonts w:eastAsia="Times New Roman" w:cs="Times New Roman"/>
          <w:sz w:val="24"/>
          <w:szCs w:val="24"/>
          <w:lang w:val="uk-UA" w:eastAsia="ru-RU"/>
        </w:rPr>
        <w:t>до рішення Великосеверинівської сільської ради від 11.07.2025р. №1841</w:t>
      </w:r>
    </w:p>
    <w:p w14:paraId="0BF97961" w14:textId="77777777" w:rsidR="00A453E0" w:rsidRPr="00440521" w:rsidRDefault="00A453E0" w:rsidP="00A453E0">
      <w:pPr>
        <w:shd w:val="clear" w:color="auto" w:fill="FFFFFF"/>
        <w:spacing w:after="0"/>
        <w:ind w:left="5387"/>
        <w:textAlignment w:val="baseline"/>
        <w:rPr>
          <w:rFonts w:eastAsia="Times New Roman" w:cs="Times New Roman"/>
          <w:bCs/>
          <w:sz w:val="20"/>
          <w:szCs w:val="20"/>
          <w:lang w:val="uk-UA" w:eastAsia="ru-RU"/>
        </w:rPr>
      </w:pPr>
    </w:p>
    <w:p w14:paraId="7CB2311C" w14:textId="77777777" w:rsidR="00A453E0" w:rsidRPr="00583A27" w:rsidRDefault="00A453E0" w:rsidP="00A453E0">
      <w:pPr>
        <w:keepNext/>
        <w:keepLines/>
        <w:spacing w:before="240" w:after="120"/>
        <w:jc w:val="center"/>
        <w:rPr>
          <w:rFonts w:eastAsia="Times New Roman" w:cs="Times New Roman"/>
          <w:b/>
          <w:noProof/>
          <w:szCs w:val="28"/>
          <w:lang w:val="uk-UA" w:eastAsia="ru-RU"/>
        </w:rPr>
      </w:pPr>
      <w:r w:rsidRPr="00583A27">
        <w:rPr>
          <w:rFonts w:eastAsia="Times New Roman" w:cs="Times New Roman"/>
          <w:b/>
          <w:noProof/>
          <w:szCs w:val="28"/>
          <w:lang w:val="uk-UA" w:eastAsia="ru-RU"/>
        </w:rPr>
        <w:t>З</w:t>
      </w:r>
      <w:r w:rsidRPr="00583A27">
        <w:rPr>
          <w:rFonts w:eastAsia="Times New Roman" w:cs="Times New Roman"/>
          <w:b/>
          <w:noProof/>
          <w:szCs w:val="28"/>
          <w:lang w:eastAsia="ru-RU"/>
        </w:rPr>
        <w:t>емельн</w:t>
      </w:r>
      <w:r w:rsidRPr="00583A27">
        <w:rPr>
          <w:rFonts w:eastAsia="Times New Roman" w:cs="Times New Roman"/>
          <w:b/>
          <w:noProof/>
          <w:szCs w:val="28"/>
          <w:lang w:val="uk-UA" w:eastAsia="ru-RU"/>
        </w:rPr>
        <w:t>ий</w:t>
      </w:r>
      <w:r w:rsidRPr="00583A27">
        <w:rPr>
          <w:rFonts w:eastAsia="Times New Roman" w:cs="Times New Roman"/>
          <w:b/>
          <w:noProof/>
          <w:szCs w:val="28"/>
          <w:lang w:eastAsia="ru-RU"/>
        </w:rPr>
        <w:t xml:space="preserve"> подат</w:t>
      </w:r>
      <w:r w:rsidRPr="00583A27">
        <w:rPr>
          <w:rFonts w:eastAsia="Times New Roman" w:cs="Times New Roman"/>
          <w:b/>
          <w:noProof/>
          <w:szCs w:val="28"/>
          <w:lang w:val="uk-UA" w:eastAsia="ru-RU"/>
        </w:rPr>
        <w:t>ок</w:t>
      </w:r>
    </w:p>
    <w:p w14:paraId="5B130C30"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1.Платники податку визначаються статтею 269 Податкового кодексу України.</w:t>
      </w:r>
    </w:p>
    <w:p w14:paraId="04C76196" w14:textId="77777777" w:rsidR="00A453E0" w:rsidRPr="00583A27" w:rsidRDefault="00A453E0" w:rsidP="00A453E0">
      <w:pPr>
        <w:tabs>
          <w:tab w:val="left" w:pos="426"/>
        </w:tabs>
        <w:spacing w:after="0"/>
        <w:jc w:val="both"/>
        <w:rPr>
          <w:rFonts w:eastAsia="Times New Roman" w:cs="Times New Roman"/>
          <w:szCs w:val="28"/>
          <w:lang w:val="uk-UA" w:eastAsia="ru-RU"/>
        </w:rPr>
      </w:pPr>
    </w:p>
    <w:p w14:paraId="6FF76A4A" w14:textId="77777777" w:rsidR="00A453E0" w:rsidRPr="00583A27" w:rsidRDefault="00A453E0" w:rsidP="00A453E0">
      <w:pPr>
        <w:tabs>
          <w:tab w:val="left" w:pos="426"/>
          <w:tab w:val="left" w:pos="1075"/>
        </w:tabs>
        <w:spacing w:after="0"/>
        <w:jc w:val="both"/>
        <w:rPr>
          <w:rFonts w:eastAsia="Times New Roman" w:cs="Times New Roman"/>
          <w:szCs w:val="28"/>
          <w:lang w:val="uk-UA" w:eastAsia="ru-RU"/>
        </w:rPr>
      </w:pPr>
      <w:r w:rsidRPr="00583A27">
        <w:rPr>
          <w:rFonts w:eastAsia="Times New Roman" w:cs="Times New Roman"/>
          <w:szCs w:val="28"/>
          <w:lang w:val="uk-UA" w:eastAsia="ru-RU"/>
        </w:rPr>
        <w:t>2.Об’єкт оподаткування визначаються відповідно до статті 270 Податкового кодексу України.</w:t>
      </w:r>
    </w:p>
    <w:p w14:paraId="01B59EEF" w14:textId="77777777" w:rsidR="00A453E0" w:rsidRPr="00583A27" w:rsidRDefault="00A453E0" w:rsidP="00A453E0">
      <w:pPr>
        <w:tabs>
          <w:tab w:val="left" w:pos="426"/>
          <w:tab w:val="left" w:pos="1075"/>
        </w:tabs>
        <w:spacing w:after="0"/>
        <w:jc w:val="both"/>
        <w:rPr>
          <w:rFonts w:eastAsia="Times New Roman" w:cs="Times New Roman"/>
          <w:szCs w:val="28"/>
          <w:lang w:val="uk-UA" w:eastAsia="ru-RU"/>
        </w:rPr>
      </w:pPr>
    </w:p>
    <w:p w14:paraId="2F9EE8A7"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3.База оподаткування визначається статтею 271 Податкового кодексу України.</w:t>
      </w:r>
    </w:p>
    <w:p w14:paraId="7E50207D" w14:textId="77777777" w:rsidR="00A453E0" w:rsidRPr="00583A27" w:rsidRDefault="00A453E0" w:rsidP="00A453E0">
      <w:pPr>
        <w:tabs>
          <w:tab w:val="left" w:pos="426"/>
        </w:tabs>
        <w:spacing w:after="0"/>
        <w:jc w:val="both"/>
        <w:rPr>
          <w:rFonts w:eastAsia="Times New Roman" w:cs="Times New Roman"/>
          <w:szCs w:val="28"/>
          <w:lang w:val="uk-UA" w:eastAsia="ru-RU"/>
        </w:rPr>
      </w:pPr>
    </w:p>
    <w:p w14:paraId="62FB59BD"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4.Ставки земельного податку встановлюються згідно з додатком 3.1.</w:t>
      </w:r>
    </w:p>
    <w:p w14:paraId="5FAE8B17" w14:textId="77777777" w:rsidR="00A453E0" w:rsidRPr="00583A27" w:rsidRDefault="00A453E0" w:rsidP="00A453E0">
      <w:pPr>
        <w:tabs>
          <w:tab w:val="left" w:pos="426"/>
        </w:tabs>
        <w:spacing w:after="0"/>
        <w:jc w:val="both"/>
        <w:rPr>
          <w:rFonts w:eastAsia="Times New Roman" w:cs="Times New Roman"/>
          <w:szCs w:val="28"/>
          <w:lang w:val="uk-UA" w:eastAsia="ru-RU"/>
        </w:rPr>
      </w:pPr>
    </w:p>
    <w:p w14:paraId="461ACC9E"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5.Пільги зі сплати податку.</w:t>
      </w:r>
    </w:p>
    <w:p w14:paraId="0D28AC62" w14:textId="77777777" w:rsidR="00A453E0" w:rsidRPr="00583A27" w:rsidRDefault="00A453E0" w:rsidP="00A453E0">
      <w:pPr>
        <w:tabs>
          <w:tab w:val="left" w:pos="426"/>
        </w:tabs>
        <w:spacing w:after="0"/>
        <w:jc w:val="both"/>
        <w:rPr>
          <w:rFonts w:eastAsia="Times New Roman" w:cs="Times New Roman"/>
          <w:szCs w:val="28"/>
          <w:lang w:val="uk-UA" w:eastAsia="ru-RU"/>
        </w:rPr>
      </w:pPr>
    </w:p>
    <w:p w14:paraId="6C69DD0D"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5.1.Пільги для фізичних осіб встановлюються відповідно до статті 281 Податкового кодексу України.</w:t>
      </w:r>
    </w:p>
    <w:p w14:paraId="3452376E"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5.2.Пільги для юридичних осіб встановлюються відповідно до статті 282 Податкового кодексу України.</w:t>
      </w:r>
    </w:p>
    <w:p w14:paraId="51254C9A"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5.3.Земельні ділянки, що не підлягають оподаткуванню земельним податком встановлюються  відповідно до статті 283 Податкового кодексу України.</w:t>
      </w:r>
    </w:p>
    <w:p w14:paraId="1EF8A164"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5.4.Пільги для фізичних та юридичних осіб, надані відповідно до пункту 284.1 статті 284 Податкового кодексу України, встановлюються згідно з додатком 3.2.</w:t>
      </w:r>
    </w:p>
    <w:p w14:paraId="43542CF4" w14:textId="77777777" w:rsidR="00A453E0" w:rsidRPr="00583A27" w:rsidRDefault="00A453E0" w:rsidP="00A453E0">
      <w:pPr>
        <w:tabs>
          <w:tab w:val="left" w:pos="426"/>
        </w:tabs>
        <w:spacing w:after="0"/>
        <w:jc w:val="both"/>
        <w:rPr>
          <w:rFonts w:eastAsia="Times New Roman" w:cs="Times New Roman"/>
          <w:szCs w:val="28"/>
          <w:lang w:val="uk-UA" w:eastAsia="ru-RU"/>
        </w:rPr>
      </w:pPr>
    </w:p>
    <w:p w14:paraId="0F4D6C41"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 xml:space="preserve">6.Порядок обчислення податку встановлюється відповідно до статті 286 </w:t>
      </w:r>
      <w:r w:rsidRPr="00583A27">
        <w:rPr>
          <w:rFonts w:eastAsia="SimSun" w:cs="Times New Roman"/>
          <w:color w:val="000000"/>
          <w:szCs w:val="28"/>
          <w:lang w:val="uk-UA" w:eastAsia="ru-RU"/>
        </w:rPr>
        <w:t>Податкового кодексу України</w:t>
      </w:r>
      <w:r w:rsidRPr="00583A27">
        <w:rPr>
          <w:rFonts w:eastAsia="Times New Roman" w:cs="Times New Roman"/>
          <w:szCs w:val="28"/>
          <w:lang w:val="uk-UA" w:eastAsia="ru-RU"/>
        </w:rPr>
        <w:t xml:space="preserve"> з урахуванням норми статті 284 Податкового кодексу України.</w:t>
      </w:r>
    </w:p>
    <w:p w14:paraId="283EA466" w14:textId="77777777" w:rsidR="00A453E0" w:rsidRPr="00583A27" w:rsidRDefault="00A453E0" w:rsidP="00A453E0">
      <w:pPr>
        <w:tabs>
          <w:tab w:val="left" w:pos="426"/>
        </w:tabs>
        <w:spacing w:after="0"/>
        <w:jc w:val="both"/>
        <w:rPr>
          <w:rFonts w:eastAsia="Times New Roman" w:cs="Times New Roman"/>
          <w:szCs w:val="28"/>
          <w:lang w:val="uk-UA" w:eastAsia="ru-RU"/>
        </w:rPr>
      </w:pPr>
    </w:p>
    <w:p w14:paraId="0635AC08"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7.Податковий (звітний) період визначається статтею 285 Податкового кодексу України.</w:t>
      </w:r>
    </w:p>
    <w:p w14:paraId="5415739D" w14:textId="77777777" w:rsidR="00A453E0" w:rsidRPr="00583A27" w:rsidRDefault="00A453E0" w:rsidP="00A453E0">
      <w:pPr>
        <w:tabs>
          <w:tab w:val="left" w:pos="426"/>
        </w:tabs>
        <w:spacing w:after="0"/>
        <w:jc w:val="both"/>
        <w:rPr>
          <w:rFonts w:eastAsia="Times New Roman" w:cs="Times New Roman"/>
          <w:szCs w:val="28"/>
          <w:lang w:val="uk-UA" w:eastAsia="ru-RU"/>
        </w:rPr>
      </w:pPr>
    </w:p>
    <w:p w14:paraId="56013D87"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8.Строк та порядок сплати податку визначається статтею 287 Податкового кодексу України.</w:t>
      </w:r>
    </w:p>
    <w:p w14:paraId="08A248AD" w14:textId="77777777" w:rsidR="00A453E0" w:rsidRPr="00583A27" w:rsidRDefault="00A453E0" w:rsidP="00A453E0">
      <w:pPr>
        <w:tabs>
          <w:tab w:val="left" w:pos="426"/>
        </w:tabs>
        <w:spacing w:after="0"/>
        <w:jc w:val="both"/>
        <w:rPr>
          <w:rFonts w:eastAsia="Times New Roman" w:cs="Times New Roman"/>
          <w:szCs w:val="28"/>
          <w:lang w:val="uk-UA" w:eastAsia="ru-RU"/>
        </w:rPr>
      </w:pPr>
    </w:p>
    <w:p w14:paraId="54CAC626"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9.Строк та порядок подання звітності про обчислення і сплату початку визначається пунктами 286.2-286.4 статті 286 Податкового кодексу України.</w:t>
      </w:r>
    </w:p>
    <w:p w14:paraId="02208D94" w14:textId="77777777" w:rsidR="00A453E0" w:rsidRPr="00583A27" w:rsidRDefault="00A453E0" w:rsidP="00A453E0">
      <w:pPr>
        <w:spacing w:after="0"/>
        <w:rPr>
          <w:rFonts w:eastAsia="Calibri" w:cs="Times New Roman"/>
          <w:sz w:val="24"/>
          <w:szCs w:val="24"/>
          <w:lang w:eastAsia="ru-RU"/>
        </w:rPr>
      </w:pPr>
    </w:p>
    <w:p w14:paraId="35E41E37" w14:textId="77777777" w:rsidR="00A453E0" w:rsidRPr="00583A27" w:rsidRDefault="00A453E0" w:rsidP="00A453E0">
      <w:pPr>
        <w:spacing w:before="60" w:after="0"/>
        <w:jc w:val="center"/>
        <w:rPr>
          <w:rFonts w:eastAsia="Times New Roman" w:cs="Times New Roman"/>
          <w:b/>
          <w:bCs/>
          <w:szCs w:val="28"/>
          <w:lang w:val="uk-UA" w:eastAsia="ru-RU"/>
        </w:rPr>
      </w:pPr>
    </w:p>
    <w:p w14:paraId="0B67E759" w14:textId="77777777" w:rsidR="00A453E0" w:rsidRPr="00583A27" w:rsidRDefault="00A453E0" w:rsidP="00A453E0">
      <w:pPr>
        <w:spacing w:after="0" w:line="240" w:lineRule="atLeast"/>
        <w:jc w:val="both"/>
        <w:rPr>
          <w:rFonts w:eastAsia="Times New Roman" w:cs="Times New Roman"/>
          <w:b/>
          <w:color w:val="000000"/>
          <w:szCs w:val="28"/>
          <w:shd w:val="clear" w:color="auto" w:fill="FFFFFF"/>
          <w:lang w:val="uk-UA" w:eastAsia="ru-RU"/>
        </w:rPr>
      </w:pPr>
      <w:r w:rsidRPr="00583A27">
        <w:rPr>
          <w:rFonts w:eastAsia="Times New Roman" w:cs="Times New Roman"/>
          <w:b/>
          <w:szCs w:val="28"/>
          <w:lang w:val="uk-UA" w:eastAsia="ru-RU"/>
        </w:rPr>
        <w:t>Секретар сільської ради</w:t>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t>Ганна КОЛОМІЄЦЬ</w:t>
      </w:r>
    </w:p>
    <w:p w14:paraId="21574AF8" w14:textId="2CE3C8F0" w:rsidR="00A453E0" w:rsidRDefault="00A453E0" w:rsidP="00A453E0">
      <w:pPr>
        <w:keepNext/>
        <w:keepLines/>
        <w:spacing w:after="240"/>
        <w:ind w:left="5812"/>
        <w:rPr>
          <w:rFonts w:eastAsia="Times New Roman" w:cs="Times New Roman"/>
          <w:noProof/>
          <w:szCs w:val="28"/>
          <w:lang w:eastAsia="ru-RU"/>
        </w:rPr>
        <w:sectPr w:rsidR="00A453E0" w:rsidSect="0017116E">
          <w:pgSz w:w="11906" w:h="16838" w:code="9"/>
          <w:pgMar w:top="1134" w:right="851" w:bottom="851" w:left="1701" w:header="709" w:footer="709" w:gutter="0"/>
          <w:cols w:space="708"/>
          <w:docGrid w:linePitch="381"/>
        </w:sectPr>
      </w:pPr>
    </w:p>
    <w:p w14:paraId="7E87AE82" w14:textId="7117D541" w:rsidR="00583A27" w:rsidRPr="00583A27" w:rsidRDefault="00583A27" w:rsidP="00A453E0">
      <w:pPr>
        <w:widowControl w:val="0"/>
        <w:spacing w:after="0"/>
        <w:rPr>
          <w:rFonts w:eastAsia="Times New Roman" w:cs="Times New Roman"/>
          <w:bCs/>
          <w:sz w:val="24"/>
          <w:szCs w:val="24"/>
          <w:lang w:val="uk-UA" w:eastAsia="ru-RU"/>
        </w:rPr>
      </w:pPr>
    </w:p>
    <w:p w14:paraId="00BB2DF3" w14:textId="3DB26A9C" w:rsidR="00583A27" w:rsidRPr="00583A27" w:rsidRDefault="00583A27" w:rsidP="00A453E0">
      <w:pPr>
        <w:spacing w:before="60" w:after="0"/>
        <w:rPr>
          <w:rFonts w:eastAsia="Times New Roman" w:cs="Times New Roman"/>
          <w:b/>
          <w:bCs/>
          <w:szCs w:val="28"/>
          <w:lang w:val="uk-UA" w:eastAsia="ru-RU"/>
        </w:rPr>
      </w:pPr>
    </w:p>
    <w:p w14:paraId="27DE6F43" w14:textId="77777777" w:rsidR="00583A27" w:rsidRPr="00583A27" w:rsidRDefault="00583A27" w:rsidP="003F7BC9">
      <w:pPr>
        <w:widowControl w:val="0"/>
        <w:spacing w:after="0"/>
        <w:ind w:left="6360" w:hanging="960"/>
        <w:jc w:val="right"/>
        <w:rPr>
          <w:rFonts w:eastAsia="Times New Roman" w:cs="Times New Roman"/>
          <w:bCs/>
          <w:sz w:val="24"/>
          <w:szCs w:val="24"/>
          <w:lang w:val="uk-UA" w:eastAsia="ru-RU"/>
        </w:rPr>
      </w:pPr>
      <w:r w:rsidRPr="00583A27">
        <w:rPr>
          <w:rFonts w:eastAsia="Times New Roman" w:cs="Times New Roman"/>
          <w:bCs/>
          <w:sz w:val="24"/>
          <w:szCs w:val="24"/>
          <w:lang w:val="uk-UA" w:eastAsia="ru-RU"/>
        </w:rPr>
        <w:t>Додаток 3.1</w:t>
      </w:r>
    </w:p>
    <w:p w14:paraId="03389975" w14:textId="77777777" w:rsidR="00440521" w:rsidRPr="00583A27" w:rsidRDefault="00440521" w:rsidP="00440521">
      <w:pPr>
        <w:shd w:val="clear" w:color="auto" w:fill="FFFFFF"/>
        <w:spacing w:after="0"/>
        <w:ind w:left="9912"/>
        <w:textAlignment w:val="baseline"/>
        <w:rPr>
          <w:rFonts w:eastAsia="Times New Roman" w:cs="Times New Roman"/>
          <w:sz w:val="24"/>
          <w:szCs w:val="24"/>
          <w:lang w:val="uk-UA" w:eastAsia="ru-RU"/>
        </w:rPr>
      </w:pPr>
      <w:r>
        <w:rPr>
          <w:rFonts w:eastAsia="Times New Roman" w:cs="Times New Roman"/>
          <w:sz w:val="24"/>
          <w:szCs w:val="24"/>
          <w:lang w:val="uk-UA" w:eastAsia="ru-RU"/>
        </w:rPr>
        <w:t>д</w:t>
      </w:r>
      <w:r w:rsidRPr="00583A27">
        <w:rPr>
          <w:rFonts w:eastAsia="Times New Roman" w:cs="Times New Roman"/>
          <w:sz w:val="24"/>
          <w:szCs w:val="24"/>
          <w:lang w:val="uk-UA" w:eastAsia="ru-RU"/>
        </w:rPr>
        <w:t xml:space="preserve">о рішення Великосеверинівської сільської ради </w:t>
      </w:r>
      <w:r>
        <w:rPr>
          <w:rFonts w:eastAsia="Times New Roman" w:cs="Times New Roman"/>
          <w:sz w:val="24"/>
          <w:szCs w:val="24"/>
          <w:lang w:val="uk-UA" w:eastAsia="ru-RU"/>
        </w:rPr>
        <w:t>від 11.07.2025р. №1841</w:t>
      </w:r>
    </w:p>
    <w:p w14:paraId="2CA9F5D8" w14:textId="77777777" w:rsidR="00583A27" w:rsidRPr="00440521" w:rsidRDefault="00583A27" w:rsidP="00583A27">
      <w:pPr>
        <w:shd w:val="clear" w:color="auto" w:fill="FFFFFF"/>
        <w:spacing w:after="0"/>
        <w:ind w:left="5387"/>
        <w:textAlignment w:val="baseline"/>
        <w:rPr>
          <w:rFonts w:eastAsia="Times New Roman" w:cs="Times New Roman"/>
          <w:b/>
          <w:bCs/>
          <w:szCs w:val="28"/>
          <w:lang w:val="uk-UA" w:eastAsia="ru-RU"/>
        </w:rPr>
      </w:pPr>
    </w:p>
    <w:p w14:paraId="0F493D3F" w14:textId="0A222CA4" w:rsidR="00583A27" w:rsidRPr="00583A27" w:rsidRDefault="00583A27" w:rsidP="00583A27">
      <w:pPr>
        <w:spacing w:before="60" w:after="0"/>
        <w:jc w:val="center"/>
        <w:rPr>
          <w:rFonts w:eastAsia="Times New Roman" w:cs="Times New Roman"/>
          <w:b/>
          <w:bCs/>
          <w:szCs w:val="28"/>
          <w:vertAlign w:val="superscript"/>
          <w:lang w:eastAsia="ru-RU"/>
        </w:rPr>
      </w:pPr>
      <w:r w:rsidRPr="00583A27">
        <w:rPr>
          <w:rFonts w:eastAsia="Times New Roman" w:cs="Times New Roman"/>
          <w:b/>
          <w:bCs/>
          <w:szCs w:val="28"/>
          <w:lang w:val="uk-UA" w:eastAsia="ru-RU"/>
        </w:rPr>
        <w:t>Ставки земельного податку</w:t>
      </w:r>
      <w:r w:rsidRPr="00583A27">
        <w:rPr>
          <w:rFonts w:eastAsia="Times New Roman" w:cs="Times New Roman"/>
          <w:b/>
          <w:bCs/>
          <w:szCs w:val="28"/>
          <w:vertAlign w:val="superscript"/>
          <w:lang w:val="uk-UA" w:eastAsia="ru-RU"/>
        </w:rPr>
        <w:t xml:space="preserve"> </w:t>
      </w:r>
      <w:r w:rsidR="00C22151">
        <w:rPr>
          <w:rFonts w:eastAsia="Times New Roman" w:cs="Times New Roman"/>
          <w:b/>
          <w:bCs/>
          <w:szCs w:val="28"/>
          <w:vertAlign w:val="superscript"/>
          <w:lang w:val="uk-UA" w:eastAsia="ru-RU"/>
        </w:rPr>
        <w:t>1</w:t>
      </w:r>
    </w:p>
    <w:p w14:paraId="1A1764CF" w14:textId="5B760CD6" w:rsidR="003F7BC9" w:rsidRPr="000319F9" w:rsidRDefault="003F7BC9" w:rsidP="00583A27">
      <w:pPr>
        <w:spacing w:before="60" w:after="0"/>
        <w:jc w:val="center"/>
        <w:rPr>
          <w:rFonts w:asciiTheme="minorHAnsi" w:hAnsiTheme="minorHAnsi"/>
          <w:sz w:val="16"/>
          <w:szCs w:val="16"/>
        </w:rPr>
      </w:pPr>
      <w:r w:rsidRPr="000319F9">
        <w:rPr>
          <w:rFonts w:eastAsia="Times New Roman" w:cs="Times New Roman"/>
          <w:bCs/>
          <w:sz w:val="16"/>
          <w:szCs w:val="16"/>
          <w:lang w:val="uk-UA" w:eastAsia="ru-RU"/>
        </w:rPr>
        <w:fldChar w:fldCharType="begin"/>
      </w:r>
      <w:r w:rsidRPr="000319F9">
        <w:rPr>
          <w:rFonts w:eastAsia="Times New Roman" w:cs="Times New Roman"/>
          <w:bCs/>
          <w:sz w:val="16"/>
          <w:szCs w:val="16"/>
          <w:lang w:val="uk-UA" w:eastAsia="ru-RU"/>
        </w:rPr>
        <w:instrText xml:space="preserve"> LINK </w:instrText>
      </w:r>
      <w:r w:rsidR="00D64350">
        <w:rPr>
          <w:rFonts w:eastAsia="Times New Roman" w:cs="Times New Roman"/>
          <w:bCs/>
          <w:sz w:val="16"/>
          <w:szCs w:val="16"/>
          <w:lang w:val="uk-UA" w:eastAsia="ru-RU"/>
        </w:rPr>
        <w:instrText xml:space="preserve">Excel.Sheet.12 "D:\\РЕГУЛЯТОРНА Діяльність\\дод 3ем податок.xlsx" 0!R6C2:R186C17 </w:instrText>
      </w:r>
      <w:r w:rsidRPr="000319F9">
        <w:rPr>
          <w:rFonts w:eastAsia="Times New Roman" w:cs="Times New Roman"/>
          <w:bCs/>
          <w:sz w:val="16"/>
          <w:szCs w:val="16"/>
          <w:lang w:val="uk-UA" w:eastAsia="ru-RU"/>
        </w:rPr>
        <w:instrText xml:space="preserve">\a \f 5 \h  \* MERGEFORMAT </w:instrText>
      </w:r>
      <w:r w:rsidRPr="000319F9">
        <w:rPr>
          <w:rFonts w:eastAsia="Times New Roman" w:cs="Times New Roman"/>
          <w:bCs/>
          <w:sz w:val="16"/>
          <w:szCs w:val="16"/>
          <w:lang w:val="uk-UA" w:eastAsia="ru-RU"/>
        </w:rPr>
        <w:fldChar w:fldCharType="separate"/>
      </w:r>
    </w:p>
    <w:tbl>
      <w:tblPr>
        <w:tblStyle w:val="a7"/>
        <w:tblW w:w="15272" w:type="dxa"/>
        <w:tblLayout w:type="fixed"/>
        <w:tblLook w:val="04A0" w:firstRow="1" w:lastRow="0" w:firstColumn="1" w:lastColumn="0" w:noHBand="0" w:noVBand="1"/>
      </w:tblPr>
      <w:tblGrid>
        <w:gridCol w:w="845"/>
        <w:gridCol w:w="2142"/>
        <w:gridCol w:w="1162"/>
        <w:gridCol w:w="829"/>
        <w:gridCol w:w="822"/>
        <w:gridCol w:w="798"/>
        <w:gridCol w:w="1075"/>
        <w:gridCol w:w="1162"/>
        <w:gridCol w:w="1257"/>
        <w:gridCol w:w="997"/>
        <w:gridCol w:w="1255"/>
        <w:gridCol w:w="1162"/>
        <w:gridCol w:w="774"/>
        <w:gridCol w:w="992"/>
      </w:tblGrid>
      <w:tr w:rsidR="003F7BC9" w:rsidRPr="000319F9" w14:paraId="5BB85B1B" w14:textId="77777777" w:rsidTr="000319F9">
        <w:trPr>
          <w:trHeight w:val="504"/>
        </w:trPr>
        <w:tc>
          <w:tcPr>
            <w:tcW w:w="2987" w:type="dxa"/>
            <w:gridSpan w:val="2"/>
            <w:hideMark/>
          </w:tcPr>
          <w:p w14:paraId="7590118C" w14:textId="4A939066" w:rsidR="003F7BC9" w:rsidRPr="00B72B10" w:rsidRDefault="003F7BC9" w:rsidP="003F7BC9">
            <w:pPr>
              <w:spacing w:before="60" w:after="0"/>
              <w:jc w:val="center"/>
              <w:rPr>
                <w:b/>
                <w:bCs/>
                <w:sz w:val="20"/>
              </w:rPr>
            </w:pPr>
            <w:r w:rsidRPr="00B72B10">
              <w:rPr>
                <w:b/>
                <w:bCs/>
                <w:sz w:val="20"/>
              </w:rPr>
              <w:t>код згідно з КАТОТТГ</w:t>
            </w:r>
          </w:p>
        </w:tc>
        <w:tc>
          <w:tcPr>
            <w:tcW w:w="12285" w:type="dxa"/>
            <w:gridSpan w:val="12"/>
            <w:hideMark/>
          </w:tcPr>
          <w:p w14:paraId="32FE2AAF" w14:textId="77777777" w:rsidR="003F7BC9" w:rsidRPr="00B72B10" w:rsidRDefault="003F7BC9" w:rsidP="003F7BC9">
            <w:pPr>
              <w:spacing w:before="60" w:after="0"/>
              <w:jc w:val="center"/>
              <w:rPr>
                <w:b/>
                <w:bCs/>
                <w:sz w:val="20"/>
              </w:rPr>
            </w:pPr>
            <w:r w:rsidRPr="00B72B10">
              <w:rPr>
                <w:b/>
                <w:bCs/>
                <w:sz w:val="20"/>
              </w:rPr>
              <w:t>Назва</w:t>
            </w:r>
          </w:p>
        </w:tc>
      </w:tr>
      <w:tr w:rsidR="003F7BC9" w:rsidRPr="000319F9" w14:paraId="7C878614" w14:textId="77777777" w:rsidTr="000319F9">
        <w:trPr>
          <w:trHeight w:val="528"/>
        </w:trPr>
        <w:tc>
          <w:tcPr>
            <w:tcW w:w="2987" w:type="dxa"/>
            <w:gridSpan w:val="2"/>
            <w:hideMark/>
          </w:tcPr>
          <w:p w14:paraId="4A8C0B5A" w14:textId="77777777" w:rsidR="003F7BC9" w:rsidRPr="000319F9" w:rsidRDefault="003F7BC9" w:rsidP="003F7BC9">
            <w:pPr>
              <w:spacing w:before="60" w:after="0"/>
              <w:jc w:val="center"/>
              <w:rPr>
                <w:bCs/>
                <w:sz w:val="20"/>
              </w:rPr>
            </w:pPr>
            <w:r w:rsidRPr="000319F9">
              <w:rPr>
                <w:bCs/>
                <w:sz w:val="20"/>
              </w:rPr>
              <w:t>UA35040050110030129</w:t>
            </w:r>
          </w:p>
        </w:tc>
        <w:tc>
          <w:tcPr>
            <w:tcW w:w="12285" w:type="dxa"/>
            <w:gridSpan w:val="12"/>
            <w:hideMark/>
          </w:tcPr>
          <w:p w14:paraId="799C4ECA" w14:textId="77777777" w:rsidR="003F7BC9" w:rsidRPr="000319F9" w:rsidRDefault="003F7BC9" w:rsidP="003F7BC9">
            <w:pPr>
              <w:spacing w:before="60" w:after="0"/>
              <w:jc w:val="center"/>
              <w:rPr>
                <w:bCs/>
                <w:sz w:val="20"/>
              </w:rPr>
            </w:pPr>
            <w:r w:rsidRPr="000319F9">
              <w:rPr>
                <w:bCs/>
                <w:sz w:val="20"/>
              </w:rPr>
              <w:t>село Червоний Кут у складі Великосеверинівської сільської територіальної громади у Кропивницькому районі у Кіровоградській області</w:t>
            </w:r>
          </w:p>
        </w:tc>
      </w:tr>
      <w:tr w:rsidR="003F7BC9" w:rsidRPr="000319F9" w14:paraId="48776B48" w14:textId="77777777" w:rsidTr="000319F9">
        <w:trPr>
          <w:trHeight w:val="528"/>
        </w:trPr>
        <w:tc>
          <w:tcPr>
            <w:tcW w:w="2987" w:type="dxa"/>
            <w:gridSpan w:val="2"/>
            <w:hideMark/>
          </w:tcPr>
          <w:p w14:paraId="762FA047" w14:textId="77777777" w:rsidR="003F7BC9" w:rsidRPr="000319F9" w:rsidRDefault="003F7BC9" w:rsidP="003F7BC9">
            <w:pPr>
              <w:spacing w:before="60" w:after="0"/>
              <w:jc w:val="center"/>
              <w:rPr>
                <w:bCs/>
                <w:sz w:val="20"/>
              </w:rPr>
            </w:pPr>
            <w:r w:rsidRPr="000319F9">
              <w:rPr>
                <w:bCs/>
                <w:sz w:val="20"/>
              </w:rPr>
              <w:t>UA35040050100019620</w:t>
            </w:r>
          </w:p>
        </w:tc>
        <w:tc>
          <w:tcPr>
            <w:tcW w:w="12285" w:type="dxa"/>
            <w:gridSpan w:val="12"/>
            <w:hideMark/>
          </w:tcPr>
          <w:p w14:paraId="1C24BD1B" w14:textId="77777777" w:rsidR="003F7BC9" w:rsidRPr="000319F9" w:rsidRDefault="003F7BC9" w:rsidP="003F7BC9">
            <w:pPr>
              <w:spacing w:before="60" w:after="0"/>
              <w:jc w:val="center"/>
              <w:rPr>
                <w:bCs/>
                <w:sz w:val="20"/>
              </w:rPr>
            </w:pPr>
            <w:r w:rsidRPr="000319F9">
              <w:rPr>
                <w:bCs/>
                <w:sz w:val="20"/>
              </w:rPr>
              <w:t>село Созонівка у складі Великосеверинівської сільської територіальної громади у Кропивницькому районі у Кіровоградській області</w:t>
            </w:r>
          </w:p>
        </w:tc>
      </w:tr>
      <w:tr w:rsidR="003F7BC9" w:rsidRPr="000319F9" w14:paraId="6E12D522" w14:textId="77777777" w:rsidTr="000319F9">
        <w:trPr>
          <w:trHeight w:val="528"/>
        </w:trPr>
        <w:tc>
          <w:tcPr>
            <w:tcW w:w="2987" w:type="dxa"/>
            <w:gridSpan w:val="2"/>
            <w:hideMark/>
          </w:tcPr>
          <w:p w14:paraId="285B8505" w14:textId="77777777" w:rsidR="003F7BC9" w:rsidRPr="000319F9" w:rsidRDefault="003F7BC9" w:rsidP="003F7BC9">
            <w:pPr>
              <w:spacing w:before="60" w:after="0"/>
              <w:jc w:val="center"/>
              <w:rPr>
                <w:bCs/>
                <w:sz w:val="20"/>
              </w:rPr>
            </w:pPr>
            <w:r w:rsidRPr="000319F9">
              <w:rPr>
                <w:bCs/>
                <w:sz w:val="20"/>
              </w:rPr>
              <w:t>UA35040050090092916</w:t>
            </w:r>
          </w:p>
        </w:tc>
        <w:tc>
          <w:tcPr>
            <w:tcW w:w="12285" w:type="dxa"/>
            <w:gridSpan w:val="12"/>
            <w:hideMark/>
          </w:tcPr>
          <w:p w14:paraId="5A0ADED1" w14:textId="77777777" w:rsidR="003F7BC9" w:rsidRPr="000319F9" w:rsidRDefault="003F7BC9" w:rsidP="003F7BC9">
            <w:pPr>
              <w:spacing w:before="60" w:after="0"/>
              <w:jc w:val="center"/>
              <w:rPr>
                <w:bCs/>
                <w:sz w:val="20"/>
              </w:rPr>
            </w:pPr>
            <w:r w:rsidRPr="000319F9">
              <w:rPr>
                <w:bCs/>
                <w:sz w:val="20"/>
              </w:rPr>
              <w:t>село Рожнятівка у складі Великосеверинівської сільської територіальної громади у Кропивницькому районі у Кіровоградській області</w:t>
            </w:r>
          </w:p>
        </w:tc>
      </w:tr>
      <w:tr w:rsidR="003F7BC9" w:rsidRPr="000319F9" w14:paraId="59656D6C" w14:textId="77777777" w:rsidTr="000319F9">
        <w:trPr>
          <w:trHeight w:val="528"/>
        </w:trPr>
        <w:tc>
          <w:tcPr>
            <w:tcW w:w="2987" w:type="dxa"/>
            <w:gridSpan w:val="2"/>
            <w:hideMark/>
          </w:tcPr>
          <w:p w14:paraId="6387780E" w14:textId="77777777" w:rsidR="003F7BC9" w:rsidRPr="000319F9" w:rsidRDefault="003F7BC9" w:rsidP="003F7BC9">
            <w:pPr>
              <w:spacing w:before="60" w:after="0"/>
              <w:jc w:val="center"/>
              <w:rPr>
                <w:bCs/>
                <w:sz w:val="20"/>
              </w:rPr>
            </w:pPr>
            <w:r w:rsidRPr="000319F9">
              <w:rPr>
                <w:bCs/>
                <w:sz w:val="20"/>
              </w:rPr>
              <w:t>UA35040050080052086</w:t>
            </w:r>
          </w:p>
        </w:tc>
        <w:tc>
          <w:tcPr>
            <w:tcW w:w="12285" w:type="dxa"/>
            <w:gridSpan w:val="12"/>
            <w:hideMark/>
          </w:tcPr>
          <w:p w14:paraId="5F1590EB" w14:textId="77777777" w:rsidR="003F7BC9" w:rsidRPr="000319F9" w:rsidRDefault="003F7BC9" w:rsidP="003F7BC9">
            <w:pPr>
              <w:spacing w:before="60" w:after="0"/>
              <w:jc w:val="center"/>
              <w:rPr>
                <w:bCs/>
                <w:sz w:val="20"/>
              </w:rPr>
            </w:pPr>
            <w:r w:rsidRPr="000319F9">
              <w:rPr>
                <w:bCs/>
                <w:sz w:val="20"/>
              </w:rPr>
              <w:t>село Підгайці у складі Великосеверинівської сільської територіальної громади у Кропивницькому районі у Кіровоградській області</w:t>
            </w:r>
          </w:p>
        </w:tc>
      </w:tr>
      <w:tr w:rsidR="003F7BC9" w:rsidRPr="000319F9" w14:paraId="0A3362B6" w14:textId="77777777" w:rsidTr="000319F9">
        <w:trPr>
          <w:trHeight w:val="528"/>
        </w:trPr>
        <w:tc>
          <w:tcPr>
            <w:tcW w:w="2987" w:type="dxa"/>
            <w:gridSpan w:val="2"/>
            <w:hideMark/>
          </w:tcPr>
          <w:p w14:paraId="2323B136" w14:textId="77777777" w:rsidR="003F7BC9" w:rsidRPr="000319F9" w:rsidRDefault="003F7BC9" w:rsidP="003F7BC9">
            <w:pPr>
              <w:spacing w:before="60" w:after="0"/>
              <w:jc w:val="center"/>
              <w:rPr>
                <w:bCs/>
                <w:sz w:val="20"/>
              </w:rPr>
            </w:pPr>
            <w:r w:rsidRPr="000319F9">
              <w:rPr>
                <w:bCs/>
                <w:sz w:val="20"/>
              </w:rPr>
              <w:t>UA35040050070017847</w:t>
            </w:r>
          </w:p>
        </w:tc>
        <w:tc>
          <w:tcPr>
            <w:tcW w:w="12285" w:type="dxa"/>
            <w:gridSpan w:val="12"/>
            <w:hideMark/>
          </w:tcPr>
          <w:p w14:paraId="2B522A74" w14:textId="77777777" w:rsidR="003F7BC9" w:rsidRPr="000319F9" w:rsidRDefault="003F7BC9" w:rsidP="003F7BC9">
            <w:pPr>
              <w:spacing w:before="60" w:after="0"/>
              <w:jc w:val="center"/>
              <w:rPr>
                <w:bCs/>
                <w:sz w:val="20"/>
              </w:rPr>
            </w:pPr>
            <w:r w:rsidRPr="000319F9">
              <w:rPr>
                <w:bCs/>
                <w:sz w:val="20"/>
              </w:rPr>
              <w:t>село Петрове у складі Великосеверинівської сільської територіальної громади у Кропивницькому районі у Кіровоградській області</w:t>
            </w:r>
          </w:p>
        </w:tc>
      </w:tr>
      <w:tr w:rsidR="003F7BC9" w:rsidRPr="000319F9" w14:paraId="2CF9BFC6" w14:textId="77777777" w:rsidTr="000319F9">
        <w:trPr>
          <w:trHeight w:val="528"/>
        </w:trPr>
        <w:tc>
          <w:tcPr>
            <w:tcW w:w="2987" w:type="dxa"/>
            <w:gridSpan w:val="2"/>
            <w:hideMark/>
          </w:tcPr>
          <w:p w14:paraId="705E86ED" w14:textId="77777777" w:rsidR="003F7BC9" w:rsidRPr="000319F9" w:rsidRDefault="003F7BC9" w:rsidP="003F7BC9">
            <w:pPr>
              <w:spacing w:before="60" w:after="0"/>
              <w:jc w:val="center"/>
              <w:rPr>
                <w:bCs/>
                <w:sz w:val="20"/>
              </w:rPr>
            </w:pPr>
            <w:r w:rsidRPr="000319F9">
              <w:rPr>
                <w:bCs/>
                <w:sz w:val="20"/>
              </w:rPr>
              <w:t>UA35040050060046291</w:t>
            </w:r>
          </w:p>
        </w:tc>
        <w:tc>
          <w:tcPr>
            <w:tcW w:w="12285" w:type="dxa"/>
            <w:gridSpan w:val="12"/>
            <w:hideMark/>
          </w:tcPr>
          <w:p w14:paraId="756B35BE" w14:textId="77777777" w:rsidR="003F7BC9" w:rsidRPr="000319F9" w:rsidRDefault="003F7BC9" w:rsidP="003F7BC9">
            <w:pPr>
              <w:spacing w:before="60" w:after="0"/>
              <w:jc w:val="center"/>
              <w:rPr>
                <w:bCs/>
                <w:sz w:val="20"/>
              </w:rPr>
            </w:pPr>
            <w:r w:rsidRPr="000319F9">
              <w:rPr>
                <w:bCs/>
                <w:sz w:val="20"/>
              </w:rPr>
              <w:t>село Оситняжка у складі Великосеверинівської сільської територіальної громади у Кропивницькому районі у Кіровоградській області</w:t>
            </w:r>
          </w:p>
        </w:tc>
      </w:tr>
      <w:tr w:rsidR="003F7BC9" w:rsidRPr="000319F9" w14:paraId="68AEC7A0" w14:textId="77777777" w:rsidTr="000319F9">
        <w:trPr>
          <w:trHeight w:val="528"/>
        </w:trPr>
        <w:tc>
          <w:tcPr>
            <w:tcW w:w="2987" w:type="dxa"/>
            <w:gridSpan w:val="2"/>
            <w:hideMark/>
          </w:tcPr>
          <w:p w14:paraId="043ECB40" w14:textId="77777777" w:rsidR="003F7BC9" w:rsidRPr="000319F9" w:rsidRDefault="003F7BC9" w:rsidP="003F7BC9">
            <w:pPr>
              <w:spacing w:before="60" w:after="0"/>
              <w:jc w:val="center"/>
              <w:rPr>
                <w:bCs/>
                <w:sz w:val="20"/>
              </w:rPr>
            </w:pPr>
            <w:r w:rsidRPr="000319F9">
              <w:rPr>
                <w:bCs/>
                <w:sz w:val="20"/>
              </w:rPr>
              <w:t>UA35040050050051515</w:t>
            </w:r>
          </w:p>
        </w:tc>
        <w:tc>
          <w:tcPr>
            <w:tcW w:w="12285" w:type="dxa"/>
            <w:gridSpan w:val="12"/>
            <w:hideMark/>
          </w:tcPr>
          <w:p w14:paraId="78081231" w14:textId="77777777" w:rsidR="003F7BC9" w:rsidRPr="000319F9" w:rsidRDefault="003F7BC9" w:rsidP="003F7BC9">
            <w:pPr>
              <w:spacing w:before="60" w:after="0"/>
              <w:jc w:val="center"/>
              <w:rPr>
                <w:bCs/>
                <w:sz w:val="20"/>
              </w:rPr>
            </w:pPr>
            <w:r w:rsidRPr="000319F9">
              <w:rPr>
                <w:bCs/>
                <w:sz w:val="20"/>
              </w:rPr>
              <w:t>село Лозуватка у складі Великосеверинівської сільської територіальної громади у Кропивницькому районі у Кіровоградській області</w:t>
            </w:r>
          </w:p>
        </w:tc>
      </w:tr>
      <w:tr w:rsidR="003F7BC9" w:rsidRPr="000319F9" w14:paraId="3A539023" w14:textId="77777777" w:rsidTr="000319F9">
        <w:trPr>
          <w:trHeight w:val="528"/>
        </w:trPr>
        <w:tc>
          <w:tcPr>
            <w:tcW w:w="2987" w:type="dxa"/>
            <w:gridSpan w:val="2"/>
            <w:hideMark/>
          </w:tcPr>
          <w:p w14:paraId="142D3FA3" w14:textId="77777777" w:rsidR="003F7BC9" w:rsidRPr="000319F9" w:rsidRDefault="003F7BC9" w:rsidP="003F7BC9">
            <w:pPr>
              <w:spacing w:before="60" w:after="0"/>
              <w:jc w:val="center"/>
              <w:rPr>
                <w:bCs/>
                <w:sz w:val="20"/>
              </w:rPr>
            </w:pPr>
            <w:r w:rsidRPr="000319F9">
              <w:rPr>
                <w:bCs/>
                <w:sz w:val="20"/>
              </w:rPr>
              <w:t>UA35040050040087605</w:t>
            </w:r>
          </w:p>
        </w:tc>
        <w:tc>
          <w:tcPr>
            <w:tcW w:w="12285" w:type="dxa"/>
            <w:gridSpan w:val="12"/>
            <w:hideMark/>
          </w:tcPr>
          <w:p w14:paraId="26EF0305" w14:textId="77777777" w:rsidR="003F7BC9" w:rsidRPr="000319F9" w:rsidRDefault="003F7BC9" w:rsidP="003F7BC9">
            <w:pPr>
              <w:spacing w:before="60" w:after="0"/>
              <w:jc w:val="center"/>
              <w:rPr>
                <w:bCs/>
                <w:sz w:val="20"/>
              </w:rPr>
            </w:pPr>
            <w:r w:rsidRPr="000319F9">
              <w:rPr>
                <w:bCs/>
                <w:sz w:val="20"/>
              </w:rPr>
              <w:t>село Кандаурове у складі Великосеверинівської сільської територіальної громади у Кропивницькому районі у Кіровоградській області</w:t>
            </w:r>
          </w:p>
        </w:tc>
      </w:tr>
      <w:tr w:rsidR="003F7BC9" w:rsidRPr="000319F9" w14:paraId="3EEAF6E2" w14:textId="77777777" w:rsidTr="000319F9">
        <w:trPr>
          <w:trHeight w:val="528"/>
        </w:trPr>
        <w:tc>
          <w:tcPr>
            <w:tcW w:w="2987" w:type="dxa"/>
            <w:gridSpan w:val="2"/>
            <w:hideMark/>
          </w:tcPr>
          <w:p w14:paraId="32CD66D5" w14:textId="77777777" w:rsidR="003F7BC9" w:rsidRPr="000319F9" w:rsidRDefault="003F7BC9" w:rsidP="003F7BC9">
            <w:pPr>
              <w:spacing w:before="60" w:after="0"/>
              <w:jc w:val="center"/>
              <w:rPr>
                <w:bCs/>
                <w:sz w:val="20"/>
              </w:rPr>
            </w:pPr>
            <w:r w:rsidRPr="000319F9">
              <w:rPr>
                <w:bCs/>
                <w:sz w:val="20"/>
              </w:rPr>
              <w:t>UA35040050030060405</w:t>
            </w:r>
          </w:p>
        </w:tc>
        <w:tc>
          <w:tcPr>
            <w:tcW w:w="12285" w:type="dxa"/>
            <w:gridSpan w:val="12"/>
            <w:hideMark/>
          </w:tcPr>
          <w:p w14:paraId="0CEEC43C" w14:textId="77777777" w:rsidR="003F7BC9" w:rsidRPr="000319F9" w:rsidRDefault="003F7BC9" w:rsidP="003F7BC9">
            <w:pPr>
              <w:spacing w:before="60" w:after="0"/>
              <w:jc w:val="center"/>
              <w:rPr>
                <w:bCs/>
                <w:sz w:val="20"/>
              </w:rPr>
            </w:pPr>
            <w:r w:rsidRPr="000319F9">
              <w:rPr>
                <w:bCs/>
                <w:sz w:val="20"/>
              </w:rPr>
              <w:t>село Високі Байраки у складі Великосеверинівської сільської територіальної громади у Кропивницькому районі у Кіровоградській області</w:t>
            </w:r>
          </w:p>
        </w:tc>
      </w:tr>
      <w:tr w:rsidR="003F7BC9" w:rsidRPr="000319F9" w14:paraId="5BA2059E" w14:textId="77777777" w:rsidTr="000319F9">
        <w:trPr>
          <w:trHeight w:val="528"/>
        </w:trPr>
        <w:tc>
          <w:tcPr>
            <w:tcW w:w="2987" w:type="dxa"/>
            <w:gridSpan w:val="2"/>
            <w:hideMark/>
          </w:tcPr>
          <w:p w14:paraId="570E01B5" w14:textId="77777777" w:rsidR="003F7BC9" w:rsidRPr="000319F9" w:rsidRDefault="003F7BC9" w:rsidP="003F7BC9">
            <w:pPr>
              <w:spacing w:before="60" w:after="0"/>
              <w:jc w:val="center"/>
              <w:rPr>
                <w:bCs/>
                <w:sz w:val="20"/>
              </w:rPr>
            </w:pPr>
            <w:r w:rsidRPr="000319F9">
              <w:rPr>
                <w:bCs/>
                <w:sz w:val="20"/>
              </w:rPr>
              <w:t>UA35040050020090740</w:t>
            </w:r>
          </w:p>
        </w:tc>
        <w:tc>
          <w:tcPr>
            <w:tcW w:w="12285" w:type="dxa"/>
            <w:gridSpan w:val="12"/>
            <w:hideMark/>
          </w:tcPr>
          <w:p w14:paraId="4F647324" w14:textId="77777777" w:rsidR="003F7BC9" w:rsidRPr="000319F9" w:rsidRDefault="003F7BC9" w:rsidP="003F7BC9">
            <w:pPr>
              <w:spacing w:before="60" w:after="0"/>
              <w:jc w:val="center"/>
              <w:rPr>
                <w:bCs/>
                <w:sz w:val="20"/>
              </w:rPr>
            </w:pPr>
            <w:r w:rsidRPr="000319F9">
              <w:rPr>
                <w:bCs/>
                <w:sz w:val="20"/>
              </w:rPr>
              <w:t>село Андросове у складі Великосеверинівської сільської територіальної громади у Кропивницькому районі у Кіровоградській області</w:t>
            </w:r>
          </w:p>
        </w:tc>
      </w:tr>
      <w:tr w:rsidR="003F7BC9" w:rsidRPr="000319F9" w14:paraId="0C76B075" w14:textId="77777777" w:rsidTr="000319F9">
        <w:trPr>
          <w:trHeight w:val="468"/>
        </w:trPr>
        <w:tc>
          <w:tcPr>
            <w:tcW w:w="2987" w:type="dxa"/>
            <w:gridSpan w:val="2"/>
            <w:hideMark/>
          </w:tcPr>
          <w:p w14:paraId="71BE5A8F" w14:textId="77777777" w:rsidR="003F7BC9" w:rsidRPr="000319F9" w:rsidRDefault="003F7BC9" w:rsidP="003F7BC9">
            <w:pPr>
              <w:spacing w:before="60" w:after="0"/>
              <w:jc w:val="center"/>
              <w:rPr>
                <w:bCs/>
                <w:sz w:val="20"/>
              </w:rPr>
            </w:pPr>
            <w:r w:rsidRPr="000319F9">
              <w:rPr>
                <w:bCs/>
                <w:sz w:val="20"/>
              </w:rPr>
              <w:t>UA35040050010097904</w:t>
            </w:r>
          </w:p>
        </w:tc>
        <w:tc>
          <w:tcPr>
            <w:tcW w:w="12285" w:type="dxa"/>
            <w:gridSpan w:val="12"/>
            <w:hideMark/>
          </w:tcPr>
          <w:p w14:paraId="2EA509D3" w14:textId="77777777" w:rsidR="003F7BC9" w:rsidRPr="000319F9" w:rsidRDefault="003F7BC9" w:rsidP="003F7BC9">
            <w:pPr>
              <w:spacing w:before="60" w:after="0"/>
              <w:jc w:val="center"/>
              <w:rPr>
                <w:bCs/>
                <w:sz w:val="20"/>
              </w:rPr>
            </w:pPr>
            <w:r w:rsidRPr="000319F9">
              <w:rPr>
                <w:bCs/>
                <w:sz w:val="20"/>
              </w:rPr>
              <w:t>село Велика Северинка у складі Великосеверинівської сільської територіальної громади у Кропивницькому районі у Кіровоградській області, адміністративний центр територіальної громади</w:t>
            </w:r>
          </w:p>
        </w:tc>
      </w:tr>
      <w:tr w:rsidR="000319F9" w:rsidRPr="000319F9" w14:paraId="5F40ADB1" w14:textId="77777777" w:rsidTr="004A761B">
        <w:trPr>
          <w:trHeight w:val="375"/>
        </w:trPr>
        <w:tc>
          <w:tcPr>
            <w:tcW w:w="15272" w:type="dxa"/>
            <w:gridSpan w:val="14"/>
            <w:hideMark/>
          </w:tcPr>
          <w:p w14:paraId="3ADD84E9" w14:textId="77777777" w:rsidR="000319F9" w:rsidRPr="000319F9" w:rsidRDefault="000319F9" w:rsidP="003F7BC9">
            <w:pPr>
              <w:spacing w:before="60" w:after="0"/>
              <w:jc w:val="center"/>
              <w:rPr>
                <w:bCs/>
                <w:sz w:val="16"/>
                <w:szCs w:val="16"/>
              </w:rPr>
            </w:pPr>
          </w:p>
        </w:tc>
      </w:tr>
      <w:tr w:rsidR="003F7BC9" w:rsidRPr="000319F9" w14:paraId="216BAACD" w14:textId="77777777" w:rsidTr="000319F9">
        <w:trPr>
          <w:trHeight w:val="705"/>
        </w:trPr>
        <w:tc>
          <w:tcPr>
            <w:tcW w:w="2987" w:type="dxa"/>
            <w:gridSpan w:val="2"/>
            <w:hideMark/>
          </w:tcPr>
          <w:p w14:paraId="4F545157" w14:textId="77777777" w:rsidR="003F7BC9" w:rsidRPr="00B72B10" w:rsidRDefault="003F7BC9" w:rsidP="003F7BC9">
            <w:pPr>
              <w:spacing w:before="60" w:after="0"/>
              <w:jc w:val="center"/>
              <w:rPr>
                <w:b/>
                <w:bCs/>
                <w:sz w:val="16"/>
                <w:szCs w:val="16"/>
              </w:rPr>
            </w:pPr>
            <w:r w:rsidRPr="00B72B10">
              <w:rPr>
                <w:b/>
                <w:bCs/>
                <w:sz w:val="16"/>
                <w:szCs w:val="16"/>
              </w:rPr>
              <w:lastRenderedPageBreak/>
              <w:t>Вид цільового призначення земель</w:t>
            </w:r>
          </w:p>
        </w:tc>
        <w:tc>
          <w:tcPr>
            <w:tcW w:w="3611" w:type="dxa"/>
            <w:gridSpan w:val="4"/>
            <w:hideMark/>
          </w:tcPr>
          <w:p w14:paraId="70C161FA" w14:textId="77777777" w:rsidR="003F7BC9" w:rsidRPr="00B72B10" w:rsidRDefault="003F7BC9" w:rsidP="003F7BC9">
            <w:pPr>
              <w:spacing w:before="60" w:after="0"/>
              <w:jc w:val="center"/>
              <w:rPr>
                <w:b/>
                <w:bCs/>
                <w:sz w:val="16"/>
                <w:szCs w:val="16"/>
              </w:rPr>
            </w:pPr>
            <w:r w:rsidRPr="00B72B10">
              <w:rPr>
                <w:b/>
                <w:bCs/>
                <w:sz w:val="16"/>
                <w:szCs w:val="16"/>
              </w:rPr>
              <w:t>Ставки податку</w:t>
            </w:r>
            <w:r w:rsidRPr="00B72B10">
              <w:rPr>
                <w:b/>
                <w:bCs/>
                <w:sz w:val="16"/>
                <w:szCs w:val="16"/>
              </w:rPr>
              <w:br/>
              <w:t>(відсотків нормативної грошової оцінки)</w:t>
            </w:r>
          </w:p>
        </w:tc>
        <w:tc>
          <w:tcPr>
            <w:tcW w:w="8674" w:type="dxa"/>
            <w:gridSpan w:val="8"/>
            <w:hideMark/>
          </w:tcPr>
          <w:p w14:paraId="45D898D3" w14:textId="77777777" w:rsidR="003F7BC9" w:rsidRPr="00B72B10" w:rsidRDefault="003F7BC9" w:rsidP="003F7BC9">
            <w:pPr>
              <w:spacing w:before="60" w:after="0"/>
              <w:jc w:val="center"/>
              <w:rPr>
                <w:b/>
                <w:bCs/>
                <w:sz w:val="16"/>
                <w:szCs w:val="16"/>
              </w:rPr>
            </w:pPr>
            <w:r w:rsidRPr="00B72B10">
              <w:rPr>
                <w:b/>
                <w:bCs/>
                <w:sz w:val="16"/>
                <w:szCs w:val="16"/>
              </w:rPr>
              <w:t>Ставки податку за земельні ділянки, що знаходяться у постійному користуванні (відсотків нормативної грошової оцінки)</w:t>
            </w:r>
          </w:p>
        </w:tc>
      </w:tr>
      <w:tr w:rsidR="003F7BC9" w:rsidRPr="000319F9" w14:paraId="77953395" w14:textId="77777777" w:rsidTr="000319F9">
        <w:trPr>
          <w:trHeight w:val="1650"/>
        </w:trPr>
        <w:tc>
          <w:tcPr>
            <w:tcW w:w="845" w:type="dxa"/>
            <w:vMerge w:val="restart"/>
            <w:hideMark/>
          </w:tcPr>
          <w:p w14:paraId="3A842D46" w14:textId="77777777" w:rsidR="003F7BC9" w:rsidRPr="00B72B10" w:rsidRDefault="003F7BC9" w:rsidP="003F7BC9">
            <w:pPr>
              <w:spacing w:before="60" w:after="0"/>
              <w:jc w:val="center"/>
              <w:rPr>
                <w:b/>
                <w:bCs/>
                <w:sz w:val="16"/>
                <w:szCs w:val="16"/>
              </w:rPr>
            </w:pPr>
            <w:r w:rsidRPr="00B72B10">
              <w:rPr>
                <w:b/>
                <w:bCs/>
                <w:sz w:val="16"/>
                <w:szCs w:val="16"/>
              </w:rPr>
              <w:t>код</w:t>
            </w:r>
          </w:p>
        </w:tc>
        <w:tc>
          <w:tcPr>
            <w:tcW w:w="2142" w:type="dxa"/>
            <w:vMerge w:val="restart"/>
            <w:hideMark/>
          </w:tcPr>
          <w:p w14:paraId="7BC9B61C" w14:textId="77777777" w:rsidR="003F7BC9" w:rsidRPr="00B72B10" w:rsidRDefault="003F7BC9" w:rsidP="003F7BC9">
            <w:pPr>
              <w:spacing w:before="60" w:after="0"/>
              <w:jc w:val="center"/>
              <w:rPr>
                <w:b/>
                <w:bCs/>
                <w:sz w:val="16"/>
                <w:szCs w:val="16"/>
              </w:rPr>
            </w:pPr>
            <w:r w:rsidRPr="00B72B10">
              <w:rPr>
                <w:b/>
                <w:bCs/>
                <w:sz w:val="16"/>
                <w:szCs w:val="16"/>
              </w:rPr>
              <w:t>найменування</w:t>
            </w:r>
          </w:p>
        </w:tc>
        <w:tc>
          <w:tcPr>
            <w:tcW w:w="1991" w:type="dxa"/>
            <w:gridSpan w:val="2"/>
            <w:hideMark/>
          </w:tcPr>
          <w:p w14:paraId="045C4EA8" w14:textId="77777777" w:rsidR="003F7BC9" w:rsidRPr="00B72B10" w:rsidRDefault="003F7BC9" w:rsidP="003F7BC9">
            <w:pPr>
              <w:spacing w:before="60" w:after="0"/>
              <w:jc w:val="center"/>
              <w:rPr>
                <w:b/>
                <w:bCs/>
                <w:sz w:val="16"/>
                <w:szCs w:val="16"/>
              </w:rPr>
            </w:pPr>
            <w:r w:rsidRPr="00B72B10">
              <w:rPr>
                <w:b/>
                <w:bCs/>
                <w:sz w:val="16"/>
                <w:szCs w:val="16"/>
              </w:rPr>
              <w:t>за земельні ділянки, нормативну грошову оцінку яких проведено (незалежно від місце-знаходження)</w:t>
            </w:r>
          </w:p>
        </w:tc>
        <w:tc>
          <w:tcPr>
            <w:tcW w:w="1620" w:type="dxa"/>
            <w:gridSpan w:val="2"/>
            <w:hideMark/>
          </w:tcPr>
          <w:p w14:paraId="64422785" w14:textId="77777777" w:rsidR="003F7BC9" w:rsidRPr="00B72B10" w:rsidRDefault="003F7BC9" w:rsidP="003F7BC9">
            <w:pPr>
              <w:spacing w:before="60" w:after="0"/>
              <w:jc w:val="center"/>
              <w:rPr>
                <w:b/>
                <w:bCs/>
                <w:sz w:val="16"/>
                <w:szCs w:val="16"/>
              </w:rPr>
            </w:pPr>
            <w:r w:rsidRPr="00B72B10">
              <w:rPr>
                <w:b/>
                <w:bCs/>
                <w:sz w:val="16"/>
                <w:szCs w:val="16"/>
              </w:rPr>
              <w:t>за земельні ділянки за межами населених пунктів, нормативну грошову оцінку яких не проведено</w:t>
            </w:r>
          </w:p>
        </w:tc>
        <w:tc>
          <w:tcPr>
            <w:tcW w:w="4491" w:type="dxa"/>
            <w:gridSpan w:val="4"/>
            <w:hideMark/>
          </w:tcPr>
          <w:p w14:paraId="58F304C3" w14:textId="77777777" w:rsidR="003F7BC9" w:rsidRPr="00B72B10" w:rsidRDefault="003F7BC9" w:rsidP="003F7BC9">
            <w:pPr>
              <w:spacing w:before="60" w:after="0"/>
              <w:jc w:val="center"/>
              <w:rPr>
                <w:b/>
                <w:bCs/>
                <w:sz w:val="16"/>
                <w:szCs w:val="16"/>
              </w:rPr>
            </w:pPr>
            <w:r w:rsidRPr="00B72B10">
              <w:rPr>
                <w:b/>
                <w:bCs/>
                <w:sz w:val="16"/>
                <w:szCs w:val="16"/>
              </w:rPr>
              <w:t>за земельні ділянки, нормативну грошову оцінку яких проведено (незалежно від місце-знаходження)</w:t>
            </w:r>
          </w:p>
        </w:tc>
        <w:tc>
          <w:tcPr>
            <w:tcW w:w="4183" w:type="dxa"/>
            <w:gridSpan w:val="4"/>
            <w:hideMark/>
          </w:tcPr>
          <w:p w14:paraId="7E0A98CF" w14:textId="77777777" w:rsidR="003F7BC9" w:rsidRPr="00B72B10" w:rsidRDefault="003F7BC9" w:rsidP="003F7BC9">
            <w:pPr>
              <w:spacing w:before="60" w:after="0"/>
              <w:jc w:val="center"/>
              <w:rPr>
                <w:b/>
                <w:bCs/>
                <w:sz w:val="16"/>
                <w:szCs w:val="16"/>
              </w:rPr>
            </w:pPr>
            <w:r w:rsidRPr="00B72B10">
              <w:rPr>
                <w:b/>
                <w:bCs/>
                <w:sz w:val="16"/>
                <w:szCs w:val="16"/>
              </w:rPr>
              <w:t>за земельні ділянки за межами населених пунктів, нормативну грошову оцінку яких не проведено</w:t>
            </w:r>
          </w:p>
        </w:tc>
      </w:tr>
      <w:tr w:rsidR="003F7BC9" w:rsidRPr="000319F9" w14:paraId="603190A0" w14:textId="77777777" w:rsidTr="000319F9">
        <w:trPr>
          <w:trHeight w:val="1932"/>
        </w:trPr>
        <w:tc>
          <w:tcPr>
            <w:tcW w:w="845" w:type="dxa"/>
            <w:vMerge/>
            <w:hideMark/>
          </w:tcPr>
          <w:p w14:paraId="31E8DB08" w14:textId="77777777" w:rsidR="003F7BC9" w:rsidRPr="00B72B10" w:rsidRDefault="003F7BC9" w:rsidP="003F7BC9">
            <w:pPr>
              <w:spacing w:before="60" w:after="0"/>
              <w:jc w:val="center"/>
              <w:rPr>
                <w:b/>
                <w:bCs/>
                <w:sz w:val="16"/>
                <w:szCs w:val="16"/>
              </w:rPr>
            </w:pPr>
          </w:p>
        </w:tc>
        <w:tc>
          <w:tcPr>
            <w:tcW w:w="2142" w:type="dxa"/>
            <w:vMerge/>
            <w:hideMark/>
          </w:tcPr>
          <w:p w14:paraId="4D279E24" w14:textId="77777777" w:rsidR="003F7BC9" w:rsidRPr="00B72B10" w:rsidRDefault="003F7BC9" w:rsidP="003F7BC9">
            <w:pPr>
              <w:spacing w:before="60" w:after="0"/>
              <w:jc w:val="center"/>
              <w:rPr>
                <w:b/>
                <w:bCs/>
                <w:sz w:val="16"/>
                <w:szCs w:val="16"/>
              </w:rPr>
            </w:pPr>
          </w:p>
        </w:tc>
        <w:tc>
          <w:tcPr>
            <w:tcW w:w="1162" w:type="dxa"/>
            <w:hideMark/>
          </w:tcPr>
          <w:p w14:paraId="03EABBED" w14:textId="77777777" w:rsidR="003F7BC9" w:rsidRPr="00B72B10" w:rsidRDefault="003F7BC9" w:rsidP="003F7BC9">
            <w:pPr>
              <w:spacing w:before="60" w:after="0"/>
              <w:jc w:val="center"/>
              <w:rPr>
                <w:b/>
                <w:bCs/>
                <w:sz w:val="16"/>
                <w:szCs w:val="16"/>
              </w:rPr>
            </w:pPr>
            <w:r w:rsidRPr="00B72B10">
              <w:rPr>
                <w:b/>
                <w:bCs/>
                <w:sz w:val="16"/>
                <w:szCs w:val="16"/>
              </w:rPr>
              <w:t>для юридичних осіб</w:t>
            </w:r>
          </w:p>
        </w:tc>
        <w:tc>
          <w:tcPr>
            <w:tcW w:w="829" w:type="dxa"/>
            <w:hideMark/>
          </w:tcPr>
          <w:p w14:paraId="5F381557" w14:textId="77777777" w:rsidR="003F7BC9" w:rsidRPr="00B72B10" w:rsidRDefault="003F7BC9" w:rsidP="003F7BC9">
            <w:pPr>
              <w:spacing w:before="60" w:after="0"/>
              <w:jc w:val="center"/>
              <w:rPr>
                <w:b/>
                <w:bCs/>
                <w:sz w:val="16"/>
                <w:szCs w:val="16"/>
              </w:rPr>
            </w:pPr>
            <w:r w:rsidRPr="00B72B10">
              <w:rPr>
                <w:b/>
                <w:bCs/>
                <w:sz w:val="16"/>
                <w:szCs w:val="16"/>
              </w:rPr>
              <w:t>для фізичних осіб</w:t>
            </w:r>
          </w:p>
        </w:tc>
        <w:tc>
          <w:tcPr>
            <w:tcW w:w="822" w:type="dxa"/>
            <w:hideMark/>
          </w:tcPr>
          <w:p w14:paraId="059784D3" w14:textId="77777777" w:rsidR="003F7BC9" w:rsidRPr="00B72B10" w:rsidRDefault="003F7BC9" w:rsidP="003F7BC9">
            <w:pPr>
              <w:spacing w:before="60" w:after="0"/>
              <w:jc w:val="center"/>
              <w:rPr>
                <w:b/>
                <w:bCs/>
                <w:sz w:val="16"/>
                <w:szCs w:val="16"/>
              </w:rPr>
            </w:pPr>
            <w:r w:rsidRPr="00B72B10">
              <w:rPr>
                <w:b/>
                <w:bCs/>
                <w:sz w:val="16"/>
                <w:szCs w:val="16"/>
              </w:rPr>
              <w:t>для юридичних осіб</w:t>
            </w:r>
          </w:p>
        </w:tc>
        <w:tc>
          <w:tcPr>
            <w:tcW w:w="798" w:type="dxa"/>
            <w:hideMark/>
          </w:tcPr>
          <w:p w14:paraId="20CF3A71" w14:textId="77777777" w:rsidR="003F7BC9" w:rsidRPr="00B72B10" w:rsidRDefault="003F7BC9" w:rsidP="003F7BC9">
            <w:pPr>
              <w:spacing w:before="60" w:after="0"/>
              <w:jc w:val="center"/>
              <w:rPr>
                <w:b/>
                <w:bCs/>
                <w:sz w:val="16"/>
                <w:szCs w:val="16"/>
              </w:rPr>
            </w:pPr>
            <w:r w:rsidRPr="00B72B10">
              <w:rPr>
                <w:b/>
                <w:bCs/>
                <w:sz w:val="16"/>
                <w:szCs w:val="16"/>
              </w:rPr>
              <w:t>для фізичних осіб</w:t>
            </w:r>
          </w:p>
        </w:tc>
        <w:tc>
          <w:tcPr>
            <w:tcW w:w="1075" w:type="dxa"/>
            <w:hideMark/>
          </w:tcPr>
          <w:p w14:paraId="4901C5D6" w14:textId="77777777" w:rsidR="003F7BC9" w:rsidRPr="00B72B10" w:rsidRDefault="003F7BC9" w:rsidP="003F7BC9">
            <w:pPr>
              <w:spacing w:before="60" w:after="0"/>
              <w:jc w:val="center"/>
              <w:rPr>
                <w:b/>
                <w:bCs/>
                <w:sz w:val="16"/>
                <w:szCs w:val="16"/>
              </w:rPr>
            </w:pPr>
            <w:r w:rsidRPr="00B72B10">
              <w:rPr>
                <w:b/>
                <w:bCs/>
                <w:sz w:val="16"/>
                <w:szCs w:val="16"/>
              </w:rPr>
              <w:t>для юридичних осіб (крім державної та комунальної форми власності)</w:t>
            </w:r>
          </w:p>
        </w:tc>
        <w:tc>
          <w:tcPr>
            <w:tcW w:w="1162" w:type="dxa"/>
            <w:hideMark/>
          </w:tcPr>
          <w:p w14:paraId="640F72D7" w14:textId="77777777" w:rsidR="003F7BC9" w:rsidRPr="00B72B10" w:rsidRDefault="003F7BC9" w:rsidP="003F7BC9">
            <w:pPr>
              <w:spacing w:before="60" w:after="0"/>
              <w:jc w:val="center"/>
              <w:rPr>
                <w:b/>
                <w:bCs/>
                <w:sz w:val="16"/>
                <w:szCs w:val="16"/>
              </w:rPr>
            </w:pPr>
            <w:r w:rsidRPr="00B72B10">
              <w:rPr>
                <w:b/>
                <w:bCs/>
                <w:sz w:val="16"/>
                <w:szCs w:val="16"/>
              </w:rPr>
              <w:t>для юридичних осіб державної форми власності</w:t>
            </w:r>
          </w:p>
        </w:tc>
        <w:tc>
          <w:tcPr>
            <w:tcW w:w="1257" w:type="dxa"/>
            <w:hideMark/>
          </w:tcPr>
          <w:p w14:paraId="3FB5829D" w14:textId="77777777" w:rsidR="003F7BC9" w:rsidRPr="00B72B10" w:rsidRDefault="003F7BC9" w:rsidP="003F7BC9">
            <w:pPr>
              <w:spacing w:before="60" w:after="0"/>
              <w:jc w:val="center"/>
              <w:rPr>
                <w:b/>
                <w:bCs/>
                <w:sz w:val="16"/>
                <w:szCs w:val="16"/>
              </w:rPr>
            </w:pPr>
            <w:r w:rsidRPr="00B72B10">
              <w:rPr>
                <w:b/>
                <w:bCs/>
                <w:sz w:val="16"/>
                <w:szCs w:val="16"/>
              </w:rPr>
              <w:t>для юридичних осіб комунальної форми власності</w:t>
            </w:r>
          </w:p>
        </w:tc>
        <w:tc>
          <w:tcPr>
            <w:tcW w:w="997" w:type="dxa"/>
            <w:hideMark/>
          </w:tcPr>
          <w:p w14:paraId="31609914" w14:textId="77777777" w:rsidR="003F7BC9" w:rsidRPr="00B72B10" w:rsidRDefault="003F7BC9" w:rsidP="003F7BC9">
            <w:pPr>
              <w:spacing w:before="60" w:after="0"/>
              <w:jc w:val="center"/>
              <w:rPr>
                <w:b/>
                <w:bCs/>
                <w:sz w:val="16"/>
                <w:szCs w:val="16"/>
              </w:rPr>
            </w:pPr>
            <w:r w:rsidRPr="00B72B10">
              <w:rPr>
                <w:b/>
                <w:bCs/>
                <w:sz w:val="16"/>
                <w:szCs w:val="16"/>
              </w:rPr>
              <w:t>для фізичних осіб</w:t>
            </w:r>
          </w:p>
        </w:tc>
        <w:tc>
          <w:tcPr>
            <w:tcW w:w="1255" w:type="dxa"/>
            <w:hideMark/>
          </w:tcPr>
          <w:p w14:paraId="61DD5826" w14:textId="77777777" w:rsidR="003F7BC9" w:rsidRPr="00B72B10" w:rsidRDefault="003F7BC9" w:rsidP="003F7BC9">
            <w:pPr>
              <w:spacing w:before="60" w:after="0"/>
              <w:jc w:val="center"/>
              <w:rPr>
                <w:b/>
                <w:bCs/>
                <w:sz w:val="16"/>
                <w:szCs w:val="16"/>
              </w:rPr>
            </w:pPr>
            <w:r w:rsidRPr="00B72B10">
              <w:rPr>
                <w:b/>
                <w:bCs/>
                <w:sz w:val="16"/>
                <w:szCs w:val="16"/>
              </w:rPr>
              <w:t>для юридичних осіб (крім державної та комунальної форми власності)</w:t>
            </w:r>
          </w:p>
        </w:tc>
        <w:tc>
          <w:tcPr>
            <w:tcW w:w="1162" w:type="dxa"/>
            <w:hideMark/>
          </w:tcPr>
          <w:p w14:paraId="038B9960" w14:textId="77777777" w:rsidR="003F7BC9" w:rsidRPr="00B72B10" w:rsidRDefault="003F7BC9" w:rsidP="003F7BC9">
            <w:pPr>
              <w:spacing w:before="60" w:after="0"/>
              <w:jc w:val="center"/>
              <w:rPr>
                <w:b/>
                <w:bCs/>
                <w:sz w:val="16"/>
                <w:szCs w:val="16"/>
              </w:rPr>
            </w:pPr>
            <w:r w:rsidRPr="00B72B10">
              <w:rPr>
                <w:b/>
                <w:bCs/>
                <w:sz w:val="16"/>
                <w:szCs w:val="16"/>
              </w:rPr>
              <w:t>для юридичних осіб державної форми власності</w:t>
            </w:r>
          </w:p>
        </w:tc>
        <w:tc>
          <w:tcPr>
            <w:tcW w:w="774" w:type="dxa"/>
            <w:hideMark/>
          </w:tcPr>
          <w:p w14:paraId="1D87BD1C" w14:textId="77777777" w:rsidR="003F7BC9" w:rsidRPr="00B72B10" w:rsidRDefault="003F7BC9" w:rsidP="003F7BC9">
            <w:pPr>
              <w:spacing w:before="60" w:after="0"/>
              <w:jc w:val="center"/>
              <w:rPr>
                <w:b/>
                <w:bCs/>
                <w:sz w:val="16"/>
                <w:szCs w:val="16"/>
              </w:rPr>
            </w:pPr>
            <w:r w:rsidRPr="00B72B10">
              <w:rPr>
                <w:b/>
                <w:bCs/>
                <w:sz w:val="16"/>
                <w:szCs w:val="16"/>
              </w:rPr>
              <w:t>для юридичних осіб комунальної форми власності</w:t>
            </w:r>
          </w:p>
        </w:tc>
        <w:tc>
          <w:tcPr>
            <w:tcW w:w="992" w:type="dxa"/>
            <w:hideMark/>
          </w:tcPr>
          <w:p w14:paraId="7B6EAEB7" w14:textId="77777777" w:rsidR="003F7BC9" w:rsidRPr="00B72B10" w:rsidRDefault="003F7BC9" w:rsidP="003F7BC9">
            <w:pPr>
              <w:spacing w:before="60" w:after="0"/>
              <w:jc w:val="center"/>
              <w:rPr>
                <w:b/>
                <w:bCs/>
                <w:sz w:val="16"/>
                <w:szCs w:val="16"/>
              </w:rPr>
            </w:pPr>
            <w:r w:rsidRPr="00B72B10">
              <w:rPr>
                <w:b/>
                <w:bCs/>
                <w:sz w:val="16"/>
                <w:szCs w:val="16"/>
              </w:rPr>
              <w:t>для фізичних осіб</w:t>
            </w:r>
          </w:p>
        </w:tc>
      </w:tr>
      <w:tr w:rsidR="003F7BC9" w:rsidRPr="000319F9" w14:paraId="0F54E29A" w14:textId="77777777" w:rsidTr="000319F9">
        <w:trPr>
          <w:trHeight w:val="288"/>
        </w:trPr>
        <w:tc>
          <w:tcPr>
            <w:tcW w:w="845" w:type="dxa"/>
            <w:hideMark/>
          </w:tcPr>
          <w:p w14:paraId="68862490" w14:textId="77777777" w:rsidR="003F7BC9" w:rsidRPr="000319F9" w:rsidRDefault="003F7BC9" w:rsidP="003F7BC9">
            <w:pPr>
              <w:spacing w:before="60" w:after="0"/>
              <w:jc w:val="center"/>
              <w:rPr>
                <w:bCs/>
                <w:sz w:val="16"/>
                <w:szCs w:val="16"/>
              </w:rPr>
            </w:pPr>
            <w:r w:rsidRPr="000319F9">
              <w:rPr>
                <w:bCs/>
                <w:sz w:val="16"/>
                <w:szCs w:val="16"/>
              </w:rPr>
              <w:t>1</w:t>
            </w:r>
          </w:p>
        </w:tc>
        <w:tc>
          <w:tcPr>
            <w:tcW w:w="2142" w:type="dxa"/>
            <w:hideMark/>
          </w:tcPr>
          <w:p w14:paraId="7D358B5D" w14:textId="77777777" w:rsidR="003F7BC9" w:rsidRPr="000319F9" w:rsidRDefault="003F7BC9" w:rsidP="003F7BC9">
            <w:pPr>
              <w:spacing w:before="60" w:after="0"/>
              <w:jc w:val="center"/>
              <w:rPr>
                <w:bCs/>
                <w:sz w:val="16"/>
                <w:szCs w:val="16"/>
              </w:rPr>
            </w:pPr>
            <w:r w:rsidRPr="000319F9">
              <w:rPr>
                <w:bCs/>
                <w:sz w:val="16"/>
                <w:szCs w:val="16"/>
              </w:rPr>
              <w:t>3</w:t>
            </w:r>
          </w:p>
        </w:tc>
        <w:tc>
          <w:tcPr>
            <w:tcW w:w="1162" w:type="dxa"/>
            <w:hideMark/>
          </w:tcPr>
          <w:p w14:paraId="0A3073F0" w14:textId="77777777" w:rsidR="003F7BC9" w:rsidRPr="000319F9" w:rsidRDefault="003F7BC9" w:rsidP="003F7BC9">
            <w:pPr>
              <w:spacing w:before="60" w:after="0"/>
              <w:jc w:val="center"/>
              <w:rPr>
                <w:bCs/>
                <w:sz w:val="16"/>
                <w:szCs w:val="16"/>
              </w:rPr>
            </w:pPr>
            <w:r w:rsidRPr="000319F9">
              <w:rPr>
                <w:bCs/>
                <w:sz w:val="16"/>
                <w:szCs w:val="16"/>
              </w:rPr>
              <w:t>4</w:t>
            </w:r>
          </w:p>
        </w:tc>
        <w:tc>
          <w:tcPr>
            <w:tcW w:w="829" w:type="dxa"/>
            <w:hideMark/>
          </w:tcPr>
          <w:p w14:paraId="7FDC691E" w14:textId="77777777" w:rsidR="003F7BC9" w:rsidRPr="000319F9" w:rsidRDefault="003F7BC9" w:rsidP="003F7BC9">
            <w:pPr>
              <w:spacing w:before="60" w:after="0"/>
              <w:jc w:val="center"/>
              <w:rPr>
                <w:bCs/>
                <w:sz w:val="16"/>
                <w:szCs w:val="16"/>
              </w:rPr>
            </w:pPr>
            <w:r w:rsidRPr="000319F9">
              <w:rPr>
                <w:bCs/>
                <w:sz w:val="16"/>
                <w:szCs w:val="16"/>
              </w:rPr>
              <w:t>5</w:t>
            </w:r>
          </w:p>
        </w:tc>
        <w:tc>
          <w:tcPr>
            <w:tcW w:w="822" w:type="dxa"/>
            <w:hideMark/>
          </w:tcPr>
          <w:p w14:paraId="45B9A72C" w14:textId="77777777" w:rsidR="003F7BC9" w:rsidRPr="000319F9" w:rsidRDefault="003F7BC9" w:rsidP="003F7BC9">
            <w:pPr>
              <w:spacing w:before="60" w:after="0"/>
              <w:jc w:val="center"/>
              <w:rPr>
                <w:bCs/>
                <w:sz w:val="16"/>
                <w:szCs w:val="16"/>
              </w:rPr>
            </w:pPr>
            <w:r w:rsidRPr="000319F9">
              <w:rPr>
                <w:bCs/>
                <w:sz w:val="16"/>
                <w:szCs w:val="16"/>
              </w:rPr>
              <w:t>6</w:t>
            </w:r>
          </w:p>
        </w:tc>
        <w:tc>
          <w:tcPr>
            <w:tcW w:w="798" w:type="dxa"/>
            <w:hideMark/>
          </w:tcPr>
          <w:p w14:paraId="7E4F25D0" w14:textId="77777777" w:rsidR="003F7BC9" w:rsidRPr="000319F9" w:rsidRDefault="003F7BC9" w:rsidP="003F7BC9">
            <w:pPr>
              <w:spacing w:before="60" w:after="0"/>
              <w:jc w:val="center"/>
              <w:rPr>
                <w:bCs/>
                <w:sz w:val="16"/>
                <w:szCs w:val="16"/>
              </w:rPr>
            </w:pPr>
            <w:r w:rsidRPr="000319F9">
              <w:rPr>
                <w:bCs/>
                <w:sz w:val="16"/>
                <w:szCs w:val="16"/>
              </w:rPr>
              <w:t>7</w:t>
            </w:r>
          </w:p>
        </w:tc>
        <w:tc>
          <w:tcPr>
            <w:tcW w:w="1075" w:type="dxa"/>
            <w:hideMark/>
          </w:tcPr>
          <w:p w14:paraId="3D6A8CCE" w14:textId="77777777" w:rsidR="003F7BC9" w:rsidRPr="000319F9" w:rsidRDefault="003F7BC9" w:rsidP="003F7BC9">
            <w:pPr>
              <w:spacing w:before="60" w:after="0"/>
              <w:jc w:val="center"/>
              <w:rPr>
                <w:bCs/>
                <w:sz w:val="16"/>
                <w:szCs w:val="16"/>
              </w:rPr>
            </w:pPr>
            <w:r w:rsidRPr="000319F9">
              <w:rPr>
                <w:bCs/>
                <w:sz w:val="16"/>
                <w:szCs w:val="16"/>
              </w:rPr>
              <w:t>8</w:t>
            </w:r>
          </w:p>
        </w:tc>
        <w:tc>
          <w:tcPr>
            <w:tcW w:w="1162" w:type="dxa"/>
            <w:hideMark/>
          </w:tcPr>
          <w:p w14:paraId="3BA89892" w14:textId="77777777" w:rsidR="003F7BC9" w:rsidRPr="000319F9" w:rsidRDefault="003F7BC9" w:rsidP="003F7BC9">
            <w:pPr>
              <w:spacing w:before="60" w:after="0"/>
              <w:jc w:val="center"/>
              <w:rPr>
                <w:bCs/>
                <w:sz w:val="16"/>
                <w:szCs w:val="16"/>
              </w:rPr>
            </w:pPr>
            <w:r w:rsidRPr="000319F9">
              <w:rPr>
                <w:bCs/>
                <w:sz w:val="16"/>
                <w:szCs w:val="16"/>
              </w:rPr>
              <w:t>9</w:t>
            </w:r>
          </w:p>
        </w:tc>
        <w:tc>
          <w:tcPr>
            <w:tcW w:w="1257" w:type="dxa"/>
            <w:hideMark/>
          </w:tcPr>
          <w:p w14:paraId="4DF1FBCB" w14:textId="77777777" w:rsidR="003F7BC9" w:rsidRPr="000319F9" w:rsidRDefault="003F7BC9" w:rsidP="003F7BC9">
            <w:pPr>
              <w:spacing w:before="60" w:after="0"/>
              <w:jc w:val="center"/>
              <w:rPr>
                <w:bCs/>
                <w:sz w:val="16"/>
                <w:szCs w:val="16"/>
              </w:rPr>
            </w:pPr>
            <w:r w:rsidRPr="000319F9">
              <w:rPr>
                <w:bCs/>
                <w:sz w:val="16"/>
                <w:szCs w:val="16"/>
              </w:rPr>
              <w:t>10</w:t>
            </w:r>
          </w:p>
        </w:tc>
        <w:tc>
          <w:tcPr>
            <w:tcW w:w="997" w:type="dxa"/>
            <w:hideMark/>
          </w:tcPr>
          <w:p w14:paraId="57558405" w14:textId="77777777" w:rsidR="003F7BC9" w:rsidRPr="000319F9" w:rsidRDefault="003F7BC9" w:rsidP="003F7BC9">
            <w:pPr>
              <w:spacing w:before="60" w:after="0"/>
              <w:jc w:val="center"/>
              <w:rPr>
                <w:bCs/>
                <w:sz w:val="16"/>
                <w:szCs w:val="16"/>
              </w:rPr>
            </w:pPr>
            <w:r w:rsidRPr="000319F9">
              <w:rPr>
                <w:bCs/>
                <w:sz w:val="16"/>
                <w:szCs w:val="16"/>
              </w:rPr>
              <w:t>11</w:t>
            </w:r>
          </w:p>
        </w:tc>
        <w:tc>
          <w:tcPr>
            <w:tcW w:w="1255" w:type="dxa"/>
            <w:hideMark/>
          </w:tcPr>
          <w:p w14:paraId="06B69587" w14:textId="77777777" w:rsidR="003F7BC9" w:rsidRPr="000319F9" w:rsidRDefault="003F7BC9" w:rsidP="003F7BC9">
            <w:pPr>
              <w:spacing w:before="60" w:after="0"/>
              <w:jc w:val="center"/>
              <w:rPr>
                <w:bCs/>
                <w:sz w:val="16"/>
                <w:szCs w:val="16"/>
              </w:rPr>
            </w:pPr>
            <w:r w:rsidRPr="000319F9">
              <w:rPr>
                <w:bCs/>
                <w:sz w:val="16"/>
                <w:szCs w:val="16"/>
              </w:rPr>
              <w:t>12</w:t>
            </w:r>
          </w:p>
        </w:tc>
        <w:tc>
          <w:tcPr>
            <w:tcW w:w="1162" w:type="dxa"/>
            <w:hideMark/>
          </w:tcPr>
          <w:p w14:paraId="25930A20" w14:textId="77777777" w:rsidR="003F7BC9" w:rsidRPr="000319F9" w:rsidRDefault="003F7BC9" w:rsidP="003F7BC9">
            <w:pPr>
              <w:spacing w:before="60" w:after="0"/>
              <w:jc w:val="center"/>
              <w:rPr>
                <w:bCs/>
                <w:sz w:val="16"/>
                <w:szCs w:val="16"/>
              </w:rPr>
            </w:pPr>
            <w:r w:rsidRPr="000319F9">
              <w:rPr>
                <w:bCs/>
                <w:sz w:val="16"/>
                <w:szCs w:val="16"/>
              </w:rPr>
              <w:t>13</w:t>
            </w:r>
          </w:p>
        </w:tc>
        <w:tc>
          <w:tcPr>
            <w:tcW w:w="774" w:type="dxa"/>
            <w:hideMark/>
          </w:tcPr>
          <w:p w14:paraId="14F83C4D" w14:textId="77777777" w:rsidR="003F7BC9" w:rsidRPr="000319F9" w:rsidRDefault="003F7BC9" w:rsidP="003F7BC9">
            <w:pPr>
              <w:spacing w:before="60" w:after="0"/>
              <w:jc w:val="center"/>
              <w:rPr>
                <w:bCs/>
                <w:sz w:val="16"/>
                <w:szCs w:val="16"/>
              </w:rPr>
            </w:pPr>
            <w:r w:rsidRPr="000319F9">
              <w:rPr>
                <w:bCs/>
                <w:sz w:val="16"/>
                <w:szCs w:val="16"/>
              </w:rPr>
              <w:t>14</w:t>
            </w:r>
          </w:p>
        </w:tc>
        <w:tc>
          <w:tcPr>
            <w:tcW w:w="992" w:type="dxa"/>
            <w:hideMark/>
          </w:tcPr>
          <w:p w14:paraId="122E252D" w14:textId="77777777" w:rsidR="003F7BC9" w:rsidRPr="000319F9" w:rsidRDefault="003F7BC9" w:rsidP="003F7BC9">
            <w:pPr>
              <w:spacing w:before="60" w:after="0"/>
              <w:jc w:val="center"/>
              <w:rPr>
                <w:bCs/>
                <w:sz w:val="16"/>
                <w:szCs w:val="16"/>
              </w:rPr>
            </w:pPr>
            <w:r w:rsidRPr="000319F9">
              <w:rPr>
                <w:bCs/>
                <w:sz w:val="16"/>
                <w:szCs w:val="16"/>
              </w:rPr>
              <w:t>15</w:t>
            </w:r>
          </w:p>
        </w:tc>
      </w:tr>
      <w:tr w:rsidR="003F7BC9" w:rsidRPr="000319F9" w14:paraId="0612540F" w14:textId="77777777" w:rsidTr="000319F9">
        <w:trPr>
          <w:trHeight w:val="276"/>
        </w:trPr>
        <w:tc>
          <w:tcPr>
            <w:tcW w:w="845" w:type="dxa"/>
            <w:noWrap/>
            <w:hideMark/>
          </w:tcPr>
          <w:p w14:paraId="4685EAB6" w14:textId="77777777" w:rsidR="003F7BC9" w:rsidRPr="000319F9" w:rsidRDefault="003F7BC9" w:rsidP="003F7BC9">
            <w:pPr>
              <w:spacing w:before="60" w:after="0"/>
              <w:jc w:val="center"/>
              <w:rPr>
                <w:bCs/>
                <w:sz w:val="16"/>
                <w:szCs w:val="16"/>
              </w:rPr>
            </w:pPr>
            <w:r w:rsidRPr="000319F9">
              <w:rPr>
                <w:bCs/>
                <w:sz w:val="16"/>
                <w:szCs w:val="16"/>
              </w:rPr>
              <w:t>01</w:t>
            </w:r>
          </w:p>
        </w:tc>
        <w:tc>
          <w:tcPr>
            <w:tcW w:w="2142" w:type="dxa"/>
            <w:hideMark/>
          </w:tcPr>
          <w:p w14:paraId="1A8A2DDF" w14:textId="77777777" w:rsidR="003F7BC9" w:rsidRPr="000319F9" w:rsidRDefault="003F7BC9" w:rsidP="003F7BC9">
            <w:pPr>
              <w:spacing w:before="60" w:after="0"/>
              <w:jc w:val="center"/>
              <w:rPr>
                <w:bCs/>
                <w:sz w:val="16"/>
                <w:szCs w:val="16"/>
              </w:rPr>
            </w:pPr>
            <w:r w:rsidRPr="000319F9">
              <w:rPr>
                <w:bCs/>
                <w:sz w:val="16"/>
                <w:szCs w:val="16"/>
              </w:rPr>
              <w:t>Земельні ділянки сільськогосподарського призначення</w:t>
            </w:r>
          </w:p>
        </w:tc>
        <w:tc>
          <w:tcPr>
            <w:tcW w:w="1162" w:type="dxa"/>
            <w:noWrap/>
          </w:tcPr>
          <w:p w14:paraId="420E911D" w14:textId="27AAB881" w:rsidR="003F7BC9" w:rsidRPr="000319F9" w:rsidRDefault="003F7BC9" w:rsidP="003F7BC9">
            <w:pPr>
              <w:spacing w:before="60" w:after="0"/>
              <w:jc w:val="center"/>
              <w:rPr>
                <w:bCs/>
                <w:sz w:val="16"/>
                <w:szCs w:val="16"/>
              </w:rPr>
            </w:pPr>
          </w:p>
        </w:tc>
        <w:tc>
          <w:tcPr>
            <w:tcW w:w="829" w:type="dxa"/>
            <w:noWrap/>
          </w:tcPr>
          <w:p w14:paraId="43E1DBDA" w14:textId="2CA3EC3D" w:rsidR="003F7BC9" w:rsidRPr="000319F9" w:rsidRDefault="003F7BC9" w:rsidP="003F7BC9">
            <w:pPr>
              <w:spacing w:before="60" w:after="0"/>
              <w:jc w:val="center"/>
              <w:rPr>
                <w:bCs/>
                <w:sz w:val="16"/>
                <w:szCs w:val="16"/>
              </w:rPr>
            </w:pPr>
          </w:p>
        </w:tc>
        <w:tc>
          <w:tcPr>
            <w:tcW w:w="822" w:type="dxa"/>
            <w:noWrap/>
          </w:tcPr>
          <w:p w14:paraId="4ABC1DA0" w14:textId="715D8AD4" w:rsidR="003F7BC9" w:rsidRPr="000319F9" w:rsidRDefault="003F7BC9" w:rsidP="003F7BC9">
            <w:pPr>
              <w:spacing w:before="60" w:after="0"/>
              <w:jc w:val="center"/>
              <w:rPr>
                <w:bCs/>
                <w:sz w:val="16"/>
                <w:szCs w:val="16"/>
              </w:rPr>
            </w:pPr>
          </w:p>
        </w:tc>
        <w:tc>
          <w:tcPr>
            <w:tcW w:w="798" w:type="dxa"/>
            <w:noWrap/>
          </w:tcPr>
          <w:p w14:paraId="2DC95E64" w14:textId="5A184D62" w:rsidR="003F7BC9" w:rsidRPr="000319F9" w:rsidRDefault="003F7BC9" w:rsidP="003F7BC9">
            <w:pPr>
              <w:spacing w:before="60" w:after="0"/>
              <w:jc w:val="center"/>
              <w:rPr>
                <w:bCs/>
                <w:sz w:val="16"/>
                <w:szCs w:val="16"/>
              </w:rPr>
            </w:pPr>
          </w:p>
        </w:tc>
        <w:tc>
          <w:tcPr>
            <w:tcW w:w="1075" w:type="dxa"/>
            <w:noWrap/>
          </w:tcPr>
          <w:p w14:paraId="2136DEF3" w14:textId="6BC0AF77" w:rsidR="003F7BC9" w:rsidRPr="000319F9" w:rsidRDefault="003F7BC9" w:rsidP="003F7BC9">
            <w:pPr>
              <w:spacing w:before="60" w:after="0"/>
              <w:jc w:val="center"/>
              <w:rPr>
                <w:bCs/>
                <w:sz w:val="16"/>
                <w:szCs w:val="16"/>
              </w:rPr>
            </w:pPr>
          </w:p>
        </w:tc>
        <w:tc>
          <w:tcPr>
            <w:tcW w:w="1162" w:type="dxa"/>
            <w:noWrap/>
          </w:tcPr>
          <w:p w14:paraId="5113C1BB" w14:textId="53BF44D6" w:rsidR="003F7BC9" w:rsidRPr="000319F9" w:rsidRDefault="003F7BC9" w:rsidP="003F7BC9">
            <w:pPr>
              <w:spacing w:before="60" w:after="0"/>
              <w:jc w:val="center"/>
              <w:rPr>
                <w:bCs/>
                <w:sz w:val="16"/>
                <w:szCs w:val="16"/>
              </w:rPr>
            </w:pPr>
          </w:p>
        </w:tc>
        <w:tc>
          <w:tcPr>
            <w:tcW w:w="1257" w:type="dxa"/>
            <w:noWrap/>
          </w:tcPr>
          <w:p w14:paraId="7DFBF846" w14:textId="74AAB3C3" w:rsidR="003F7BC9" w:rsidRPr="000319F9" w:rsidRDefault="003F7BC9" w:rsidP="003F7BC9">
            <w:pPr>
              <w:spacing w:before="60" w:after="0"/>
              <w:jc w:val="center"/>
              <w:rPr>
                <w:bCs/>
                <w:sz w:val="16"/>
                <w:szCs w:val="16"/>
              </w:rPr>
            </w:pPr>
          </w:p>
        </w:tc>
        <w:tc>
          <w:tcPr>
            <w:tcW w:w="997" w:type="dxa"/>
            <w:noWrap/>
          </w:tcPr>
          <w:p w14:paraId="4670915C" w14:textId="2CD7FA51" w:rsidR="003F7BC9" w:rsidRPr="000319F9" w:rsidRDefault="003F7BC9" w:rsidP="003F7BC9">
            <w:pPr>
              <w:spacing w:before="60" w:after="0"/>
              <w:jc w:val="center"/>
              <w:rPr>
                <w:bCs/>
                <w:sz w:val="16"/>
                <w:szCs w:val="16"/>
              </w:rPr>
            </w:pPr>
          </w:p>
        </w:tc>
        <w:tc>
          <w:tcPr>
            <w:tcW w:w="1255" w:type="dxa"/>
            <w:noWrap/>
          </w:tcPr>
          <w:p w14:paraId="6785610B" w14:textId="0B6495EA" w:rsidR="003F7BC9" w:rsidRPr="000319F9" w:rsidRDefault="003F7BC9" w:rsidP="003F7BC9">
            <w:pPr>
              <w:spacing w:before="60" w:after="0"/>
              <w:jc w:val="center"/>
              <w:rPr>
                <w:bCs/>
                <w:sz w:val="16"/>
                <w:szCs w:val="16"/>
              </w:rPr>
            </w:pPr>
          </w:p>
        </w:tc>
        <w:tc>
          <w:tcPr>
            <w:tcW w:w="1162" w:type="dxa"/>
            <w:noWrap/>
          </w:tcPr>
          <w:p w14:paraId="02E8CF0C" w14:textId="0B8BC080" w:rsidR="003F7BC9" w:rsidRPr="000319F9" w:rsidRDefault="003F7BC9" w:rsidP="003F7BC9">
            <w:pPr>
              <w:spacing w:before="60" w:after="0"/>
              <w:jc w:val="center"/>
              <w:rPr>
                <w:bCs/>
                <w:sz w:val="16"/>
                <w:szCs w:val="16"/>
              </w:rPr>
            </w:pPr>
          </w:p>
        </w:tc>
        <w:tc>
          <w:tcPr>
            <w:tcW w:w="774" w:type="dxa"/>
            <w:noWrap/>
          </w:tcPr>
          <w:p w14:paraId="385BAFFD" w14:textId="281A145B" w:rsidR="003F7BC9" w:rsidRPr="000319F9" w:rsidRDefault="003F7BC9" w:rsidP="003F7BC9">
            <w:pPr>
              <w:spacing w:before="60" w:after="0"/>
              <w:jc w:val="center"/>
              <w:rPr>
                <w:bCs/>
                <w:sz w:val="16"/>
                <w:szCs w:val="16"/>
              </w:rPr>
            </w:pPr>
          </w:p>
        </w:tc>
        <w:tc>
          <w:tcPr>
            <w:tcW w:w="992" w:type="dxa"/>
            <w:noWrap/>
          </w:tcPr>
          <w:p w14:paraId="307B5255" w14:textId="05F1CB8A" w:rsidR="003F7BC9" w:rsidRPr="000319F9" w:rsidRDefault="003F7BC9" w:rsidP="003F7BC9">
            <w:pPr>
              <w:spacing w:before="60" w:after="0"/>
              <w:jc w:val="center"/>
              <w:rPr>
                <w:bCs/>
                <w:sz w:val="16"/>
                <w:szCs w:val="16"/>
              </w:rPr>
            </w:pPr>
          </w:p>
        </w:tc>
      </w:tr>
      <w:tr w:rsidR="003F7BC9" w:rsidRPr="000319F9" w14:paraId="05BDF80D" w14:textId="77777777" w:rsidTr="000319F9">
        <w:trPr>
          <w:trHeight w:val="528"/>
        </w:trPr>
        <w:tc>
          <w:tcPr>
            <w:tcW w:w="845" w:type="dxa"/>
            <w:noWrap/>
            <w:hideMark/>
          </w:tcPr>
          <w:p w14:paraId="082F7A60" w14:textId="77777777" w:rsidR="003F7BC9" w:rsidRPr="000319F9" w:rsidRDefault="003F7BC9" w:rsidP="003F7BC9">
            <w:pPr>
              <w:spacing w:before="60" w:after="0"/>
              <w:jc w:val="center"/>
              <w:rPr>
                <w:bCs/>
                <w:sz w:val="16"/>
                <w:szCs w:val="16"/>
              </w:rPr>
            </w:pPr>
            <w:r w:rsidRPr="000319F9">
              <w:rPr>
                <w:bCs/>
                <w:sz w:val="16"/>
                <w:szCs w:val="16"/>
              </w:rPr>
              <w:t>01.01</w:t>
            </w:r>
          </w:p>
        </w:tc>
        <w:tc>
          <w:tcPr>
            <w:tcW w:w="2142" w:type="dxa"/>
            <w:hideMark/>
          </w:tcPr>
          <w:p w14:paraId="20766DD3" w14:textId="77777777" w:rsidR="003F7BC9" w:rsidRPr="000319F9" w:rsidRDefault="003F7BC9" w:rsidP="003F7BC9">
            <w:pPr>
              <w:spacing w:before="60" w:after="0"/>
              <w:jc w:val="center"/>
              <w:rPr>
                <w:bCs/>
                <w:sz w:val="16"/>
                <w:szCs w:val="16"/>
              </w:rPr>
            </w:pPr>
            <w:r w:rsidRPr="000319F9">
              <w:rPr>
                <w:bCs/>
                <w:sz w:val="16"/>
                <w:szCs w:val="16"/>
              </w:rPr>
              <w:t>Для ведення товарного сільськогосподарського виробництва</w:t>
            </w:r>
          </w:p>
        </w:tc>
        <w:tc>
          <w:tcPr>
            <w:tcW w:w="1162" w:type="dxa"/>
            <w:noWrap/>
            <w:hideMark/>
          </w:tcPr>
          <w:p w14:paraId="7A5FECEC"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D111F8E"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4F47450"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11EDFDA"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287E9047"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A71C4B8"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99480EA"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71226214"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F1987A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175411F"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2A5011FD"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CCED49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4DA5304" w14:textId="77777777" w:rsidTr="000319F9">
        <w:trPr>
          <w:trHeight w:val="276"/>
        </w:trPr>
        <w:tc>
          <w:tcPr>
            <w:tcW w:w="845" w:type="dxa"/>
            <w:noWrap/>
            <w:hideMark/>
          </w:tcPr>
          <w:p w14:paraId="63E1CCBC" w14:textId="77777777" w:rsidR="003F7BC9" w:rsidRPr="000319F9" w:rsidRDefault="003F7BC9" w:rsidP="003F7BC9">
            <w:pPr>
              <w:spacing w:before="60" w:after="0"/>
              <w:jc w:val="center"/>
              <w:rPr>
                <w:bCs/>
                <w:sz w:val="16"/>
                <w:szCs w:val="16"/>
              </w:rPr>
            </w:pPr>
            <w:r w:rsidRPr="000319F9">
              <w:rPr>
                <w:bCs/>
                <w:sz w:val="16"/>
                <w:szCs w:val="16"/>
              </w:rPr>
              <w:t>01.02</w:t>
            </w:r>
          </w:p>
        </w:tc>
        <w:tc>
          <w:tcPr>
            <w:tcW w:w="2142" w:type="dxa"/>
            <w:hideMark/>
          </w:tcPr>
          <w:p w14:paraId="6878231C" w14:textId="77777777" w:rsidR="003F7BC9" w:rsidRPr="000319F9" w:rsidRDefault="003F7BC9" w:rsidP="003F7BC9">
            <w:pPr>
              <w:spacing w:before="60" w:after="0"/>
              <w:jc w:val="center"/>
              <w:rPr>
                <w:bCs/>
                <w:sz w:val="16"/>
                <w:szCs w:val="16"/>
              </w:rPr>
            </w:pPr>
            <w:r w:rsidRPr="000319F9">
              <w:rPr>
                <w:bCs/>
                <w:sz w:val="16"/>
                <w:szCs w:val="16"/>
              </w:rPr>
              <w:t>Для ведення фермерського господарства</w:t>
            </w:r>
          </w:p>
        </w:tc>
        <w:tc>
          <w:tcPr>
            <w:tcW w:w="1162" w:type="dxa"/>
            <w:noWrap/>
            <w:hideMark/>
          </w:tcPr>
          <w:p w14:paraId="63E7C8B4"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E0B91EF"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CEA50EC"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42F3212"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1A0A932"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5B878FAC"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A9F8F46"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6486FCF"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33F629F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5B40947"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6D48C88"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3202FE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AB882DE" w14:textId="77777777" w:rsidTr="000319F9">
        <w:trPr>
          <w:trHeight w:val="276"/>
        </w:trPr>
        <w:tc>
          <w:tcPr>
            <w:tcW w:w="845" w:type="dxa"/>
            <w:noWrap/>
            <w:hideMark/>
          </w:tcPr>
          <w:p w14:paraId="46AF665E" w14:textId="77777777" w:rsidR="003F7BC9" w:rsidRPr="000319F9" w:rsidRDefault="003F7BC9" w:rsidP="003F7BC9">
            <w:pPr>
              <w:spacing w:before="60" w:after="0"/>
              <w:jc w:val="center"/>
              <w:rPr>
                <w:bCs/>
                <w:sz w:val="16"/>
                <w:szCs w:val="16"/>
              </w:rPr>
            </w:pPr>
            <w:r w:rsidRPr="000319F9">
              <w:rPr>
                <w:bCs/>
                <w:sz w:val="16"/>
                <w:szCs w:val="16"/>
              </w:rPr>
              <w:t>01.03</w:t>
            </w:r>
          </w:p>
        </w:tc>
        <w:tc>
          <w:tcPr>
            <w:tcW w:w="2142" w:type="dxa"/>
            <w:hideMark/>
          </w:tcPr>
          <w:p w14:paraId="51F71189" w14:textId="77777777" w:rsidR="003F7BC9" w:rsidRPr="000319F9" w:rsidRDefault="003F7BC9" w:rsidP="003F7BC9">
            <w:pPr>
              <w:spacing w:before="60" w:after="0"/>
              <w:jc w:val="center"/>
              <w:rPr>
                <w:bCs/>
                <w:sz w:val="16"/>
                <w:szCs w:val="16"/>
              </w:rPr>
            </w:pPr>
            <w:r w:rsidRPr="000319F9">
              <w:rPr>
                <w:bCs/>
                <w:sz w:val="16"/>
                <w:szCs w:val="16"/>
              </w:rPr>
              <w:t>Для ведення особистого селянського господарства</w:t>
            </w:r>
          </w:p>
        </w:tc>
        <w:tc>
          <w:tcPr>
            <w:tcW w:w="1162" w:type="dxa"/>
            <w:noWrap/>
            <w:hideMark/>
          </w:tcPr>
          <w:p w14:paraId="0E6886D2"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5B08D5CB"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7CFEACBA"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1354F8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53A01B0"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D5F5D29"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E85A56A"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827C434"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89EB98F"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C418569"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8A7B42F"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4B83AE6"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EE43BEC" w14:textId="77777777" w:rsidTr="000319F9">
        <w:trPr>
          <w:trHeight w:val="276"/>
        </w:trPr>
        <w:tc>
          <w:tcPr>
            <w:tcW w:w="845" w:type="dxa"/>
            <w:noWrap/>
            <w:hideMark/>
          </w:tcPr>
          <w:p w14:paraId="6381350B" w14:textId="77777777" w:rsidR="003F7BC9" w:rsidRPr="000319F9" w:rsidRDefault="003F7BC9" w:rsidP="003F7BC9">
            <w:pPr>
              <w:spacing w:before="60" w:after="0"/>
              <w:jc w:val="center"/>
              <w:rPr>
                <w:bCs/>
                <w:sz w:val="16"/>
                <w:szCs w:val="16"/>
              </w:rPr>
            </w:pPr>
            <w:r w:rsidRPr="000319F9">
              <w:rPr>
                <w:bCs/>
                <w:sz w:val="16"/>
                <w:szCs w:val="16"/>
              </w:rPr>
              <w:t>01.04</w:t>
            </w:r>
          </w:p>
        </w:tc>
        <w:tc>
          <w:tcPr>
            <w:tcW w:w="2142" w:type="dxa"/>
            <w:hideMark/>
          </w:tcPr>
          <w:p w14:paraId="6EDCE240" w14:textId="77777777" w:rsidR="003F7BC9" w:rsidRPr="000319F9" w:rsidRDefault="003F7BC9" w:rsidP="003F7BC9">
            <w:pPr>
              <w:spacing w:before="60" w:after="0"/>
              <w:jc w:val="center"/>
              <w:rPr>
                <w:bCs/>
                <w:sz w:val="16"/>
                <w:szCs w:val="16"/>
              </w:rPr>
            </w:pPr>
            <w:r w:rsidRPr="000319F9">
              <w:rPr>
                <w:bCs/>
                <w:sz w:val="16"/>
                <w:szCs w:val="16"/>
              </w:rPr>
              <w:t>Для ведення підсобного сільського господарства</w:t>
            </w:r>
          </w:p>
        </w:tc>
        <w:tc>
          <w:tcPr>
            <w:tcW w:w="1162" w:type="dxa"/>
            <w:noWrap/>
            <w:hideMark/>
          </w:tcPr>
          <w:p w14:paraId="2AE0A9BC"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07DC6E23"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E79EA37"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61B0DFC"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26F43365"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01648209"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07DD4CAB"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FD2F4D8"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B07D4B3"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677D176"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5DAB6E36"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4AFFF5C"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6D7209B" w14:textId="77777777" w:rsidTr="000319F9">
        <w:trPr>
          <w:trHeight w:val="276"/>
        </w:trPr>
        <w:tc>
          <w:tcPr>
            <w:tcW w:w="845" w:type="dxa"/>
            <w:noWrap/>
            <w:hideMark/>
          </w:tcPr>
          <w:p w14:paraId="54DB9BDC" w14:textId="77777777" w:rsidR="003F7BC9" w:rsidRPr="000319F9" w:rsidRDefault="003F7BC9" w:rsidP="003F7BC9">
            <w:pPr>
              <w:spacing w:before="60" w:after="0"/>
              <w:jc w:val="center"/>
              <w:rPr>
                <w:bCs/>
                <w:sz w:val="16"/>
                <w:szCs w:val="16"/>
              </w:rPr>
            </w:pPr>
            <w:r w:rsidRPr="000319F9">
              <w:rPr>
                <w:bCs/>
                <w:sz w:val="16"/>
                <w:szCs w:val="16"/>
              </w:rPr>
              <w:t>01.05</w:t>
            </w:r>
          </w:p>
        </w:tc>
        <w:tc>
          <w:tcPr>
            <w:tcW w:w="2142" w:type="dxa"/>
            <w:hideMark/>
          </w:tcPr>
          <w:p w14:paraId="07F71992" w14:textId="77777777" w:rsidR="003F7BC9" w:rsidRPr="000319F9" w:rsidRDefault="003F7BC9" w:rsidP="003F7BC9">
            <w:pPr>
              <w:spacing w:before="60" w:after="0"/>
              <w:jc w:val="center"/>
              <w:rPr>
                <w:bCs/>
                <w:sz w:val="16"/>
                <w:szCs w:val="16"/>
              </w:rPr>
            </w:pPr>
            <w:r w:rsidRPr="000319F9">
              <w:rPr>
                <w:bCs/>
                <w:sz w:val="16"/>
                <w:szCs w:val="16"/>
              </w:rPr>
              <w:t>Для індивідуального садівництва</w:t>
            </w:r>
          </w:p>
        </w:tc>
        <w:tc>
          <w:tcPr>
            <w:tcW w:w="1162" w:type="dxa"/>
            <w:noWrap/>
            <w:hideMark/>
          </w:tcPr>
          <w:p w14:paraId="2D9CB6EE"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70228779"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77B423F1" w14:textId="77777777" w:rsidR="003F7BC9" w:rsidRPr="000319F9" w:rsidRDefault="003F7BC9" w:rsidP="003F7BC9">
            <w:pPr>
              <w:spacing w:before="60" w:after="0"/>
              <w:jc w:val="center"/>
              <w:rPr>
                <w:bCs/>
                <w:sz w:val="16"/>
                <w:szCs w:val="16"/>
              </w:rPr>
            </w:pPr>
            <w:r w:rsidRPr="000319F9">
              <w:rPr>
                <w:bCs/>
                <w:sz w:val="16"/>
                <w:szCs w:val="16"/>
              </w:rPr>
              <w:t>2,000</w:t>
            </w:r>
          </w:p>
        </w:tc>
        <w:tc>
          <w:tcPr>
            <w:tcW w:w="798" w:type="dxa"/>
            <w:noWrap/>
            <w:hideMark/>
          </w:tcPr>
          <w:p w14:paraId="54D3BF79" w14:textId="77777777" w:rsidR="003F7BC9" w:rsidRPr="000319F9" w:rsidRDefault="003F7BC9" w:rsidP="003F7BC9">
            <w:pPr>
              <w:spacing w:before="60" w:after="0"/>
              <w:jc w:val="center"/>
              <w:rPr>
                <w:bCs/>
                <w:sz w:val="16"/>
                <w:szCs w:val="16"/>
              </w:rPr>
            </w:pPr>
            <w:r w:rsidRPr="000319F9">
              <w:rPr>
                <w:bCs/>
                <w:sz w:val="16"/>
                <w:szCs w:val="16"/>
              </w:rPr>
              <w:t>2,000</w:t>
            </w:r>
          </w:p>
        </w:tc>
        <w:tc>
          <w:tcPr>
            <w:tcW w:w="1075" w:type="dxa"/>
            <w:noWrap/>
            <w:hideMark/>
          </w:tcPr>
          <w:p w14:paraId="5A656696"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7F1D7C54"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9379BAD"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55C0ABF"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715257E"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114C2007" w14:textId="77777777" w:rsidR="003F7BC9" w:rsidRPr="000319F9" w:rsidRDefault="003F7BC9" w:rsidP="003F7BC9">
            <w:pPr>
              <w:spacing w:before="60" w:after="0"/>
              <w:jc w:val="center"/>
              <w:rPr>
                <w:bCs/>
                <w:sz w:val="16"/>
                <w:szCs w:val="16"/>
              </w:rPr>
            </w:pPr>
            <w:r w:rsidRPr="000319F9">
              <w:rPr>
                <w:bCs/>
                <w:sz w:val="16"/>
                <w:szCs w:val="16"/>
              </w:rPr>
              <w:t>2,000</w:t>
            </w:r>
          </w:p>
        </w:tc>
        <w:tc>
          <w:tcPr>
            <w:tcW w:w="774" w:type="dxa"/>
            <w:noWrap/>
            <w:hideMark/>
          </w:tcPr>
          <w:p w14:paraId="30756A6F" w14:textId="77777777" w:rsidR="003F7BC9" w:rsidRPr="000319F9" w:rsidRDefault="003F7BC9" w:rsidP="003F7BC9">
            <w:pPr>
              <w:spacing w:before="60" w:after="0"/>
              <w:jc w:val="center"/>
              <w:rPr>
                <w:bCs/>
                <w:sz w:val="16"/>
                <w:szCs w:val="16"/>
              </w:rPr>
            </w:pPr>
            <w:r w:rsidRPr="000319F9">
              <w:rPr>
                <w:bCs/>
                <w:sz w:val="16"/>
                <w:szCs w:val="16"/>
              </w:rPr>
              <w:t>2,000</w:t>
            </w:r>
          </w:p>
        </w:tc>
        <w:tc>
          <w:tcPr>
            <w:tcW w:w="992" w:type="dxa"/>
            <w:noWrap/>
            <w:hideMark/>
          </w:tcPr>
          <w:p w14:paraId="2380FF84" w14:textId="77777777" w:rsidR="003F7BC9" w:rsidRPr="000319F9" w:rsidRDefault="003F7BC9" w:rsidP="003F7BC9">
            <w:pPr>
              <w:spacing w:before="60" w:after="0"/>
              <w:jc w:val="center"/>
              <w:rPr>
                <w:bCs/>
                <w:sz w:val="16"/>
                <w:szCs w:val="16"/>
              </w:rPr>
            </w:pPr>
            <w:r w:rsidRPr="000319F9">
              <w:rPr>
                <w:bCs/>
                <w:sz w:val="16"/>
                <w:szCs w:val="16"/>
              </w:rPr>
              <w:t>2,000</w:t>
            </w:r>
          </w:p>
        </w:tc>
      </w:tr>
      <w:tr w:rsidR="003F7BC9" w:rsidRPr="000319F9" w14:paraId="58A93DF0" w14:textId="77777777" w:rsidTr="000319F9">
        <w:trPr>
          <w:trHeight w:val="276"/>
        </w:trPr>
        <w:tc>
          <w:tcPr>
            <w:tcW w:w="845" w:type="dxa"/>
            <w:noWrap/>
            <w:hideMark/>
          </w:tcPr>
          <w:p w14:paraId="260A8FE2" w14:textId="77777777" w:rsidR="003F7BC9" w:rsidRPr="000319F9" w:rsidRDefault="003F7BC9" w:rsidP="003F7BC9">
            <w:pPr>
              <w:spacing w:before="60" w:after="0"/>
              <w:jc w:val="center"/>
              <w:rPr>
                <w:bCs/>
                <w:sz w:val="16"/>
                <w:szCs w:val="16"/>
              </w:rPr>
            </w:pPr>
            <w:r w:rsidRPr="000319F9">
              <w:rPr>
                <w:bCs/>
                <w:sz w:val="16"/>
                <w:szCs w:val="16"/>
              </w:rPr>
              <w:t>01.06</w:t>
            </w:r>
          </w:p>
        </w:tc>
        <w:tc>
          <w:tcPr>
            <w:tcW w:w="2142" w:type="dxa"/>
            <w:hideMark/>
          </w:tcPr>
          <w:p w14:paraId="7E3EA611" w14:textId="77777777" w:rsidR="003F7BC9" w:rsidRPr="000319F9" w:rsidRDefault="003F7BC9" w:rsidP="003F7BC9">
            <w:pPr>
              <w:spacing w:before="60" w:after="0"/>
              <w:jc w:val="center"/>
              <w:rPr>
                <w:bCs/>
                <w:sz w:val="16"/>
                <w:szCs w:val="16"/>
              </w:rPr>
            </w:pPr>
            <w:r w:rsidRPr="000319F9">
              <w:rPr>
                <w:bCs/>
                <w:sz w:val="16"/>
                <w:szCs w:val="16"/>
              </w:rPr>
              <w:t>Для колективного садівництва</w:t>
            </w:r>
          </w:p>
        </w:tc>
        <w:tc>
          <w:tcPr>
            <w:tcW w:w="1162" w:type="dxa"/>
            <w:noWrap/>
            <w:hideMark/>
          </w:tcPr>
          <w:p w14:paraId="4475D9A1"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782ACE46"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1D385D00" w14:textId="77777777" w:rsidR="003F7BC9" w:rsidRPr="000319F9" w:rsidRDefault="003F7BC9" w:rsidP="003F7BC9">
            <w:pPr>
              <w:spacing w:before="60" w:after="0"/>
              <w:jc w:val="center"/>
              <w:rPr>
                <w:bCs/>
                <w:sz w:val="16"/>
                <w:szCs w:val="16"/>
              </w:rPr>
            </w:pPr>
            <w:r w:rsidRPr="000319F9">
              <w:rPr>
                <w:bCs/>
                <w:sz w:val="16"/>
                <w:szCs w:val="16"/>
              </w:rPr>
              <w:t>2,000</w:t>
            </w:r>
          </w:p>
        </w:tc>
        <w:tc>
          <w:tcPr>
            <w:tcW w:w="798" w:type="dxa"/>
            <w:noWrap/>
            <w:hideMark/>
          </w:tcPr>
          <w:p w14:paraId="16548F5C" w14:textId="77777777" w:rsidR="003F7BC9" w:rsidRPr="000319F9" w:rsidRDefault="003F7BC9" w:rsidP="003F7BC9">
            <w:pPr>
              <w:spacing w:before="60" w:after="0"/>
              <w:jc w:val="center"/>
              <w:rPr>
                <w:bCs/>
                <w:sz w:val="16"/>
                <w:szCs w:val="16"/>
              </w:rPr>
            </w:pPr>
            <w:r w:rsidRPr="000319F9">
              <w:rPr>
                <w:bCs/>
                <w:sz w:val="16"/>
                <w:szCs w:val="16"/>
              </w:rPr>
              <w:t>2,000</w:t>
            </w:r>
          </w:p>
        </w:tc>
        <w:tc>
          <w:tcPr>
            <w:tcW w:w="1075" w:type="dxa"/>
            <w:noWrap/>
            <w:hideMark/>
          </w:tcPr>
          <w:p w14:paraId="450C8567"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0C66971D"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56BFED14"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BF7054A"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E92A65F"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0B057716" w14:textId="77777777" w:rsidR="003F7BC9" w:rsidRPr="000319F9" w:rsidRDefault="003F7BC9" w:rsidP="003F7BC9">
            <w:pPr>
              <w:spacing w:before="60" w:after="0"/>
              <w:jc w:val="center"/>
              <w:rPr>
                <w:bCs/>
                <w:sz w:val="16"/>
                <w:szCs w:val="16"/>
              </w:rPr>
            </w:pPr>
            <w:r w:rsidRPr="000319F9">
              <w:rPr>
                <w:bCs/>
                <w:sz w:val="16"/>
                <w:szCs w:val="16"/>
              </w:rPr>
              <w:t>2,000</w:t>
            </w:r>
          </w:p>
        </w:tc>
        <w:tc>
          <w:tcPr>
            <w:tcW w:w="774" w:type="dxa"/>
            <w:noWrap/>
            <w:hideMark/>
          </w:tcPr>
          <w:p w14:paraId="6BB6421C" w14:textId="77777777" w:rsidR="003F7BC9" w:rsidRPr="000319F9" w:rsidRDefault="003F7BC9" w:rsidP="003F7BC9">
            <w:pPr>
              <w:spacing w:before="60" w:after="0"/>
              <w:jc w:val="center"/>
              <w:rPr>
                <w:bCs/>
                <w:sz w:val="16"/>
                <w:szCs w:val="16"/>
              </w:rPr>
            </w:pPr>
            <w:r w:rsidRPr="000319F9">
              <w:rPr>
                <w:bCs/>
                <w:sz w:val="16"/>
                <w:szCs w:val="16"/>
              </w:rPr>
              <w:t>2,000</w:t>
            </w:r>
          </w:p>
        </w:tc>
        <w:tc>
          <w:tcPr>
            <w:tcW w:w="992" w:type="dxa"/>
            <w:noWrap/>
            <w:hideMark/>
          </w:tcPr>
          <w:p w14:paraId="4A131213" w14:textId="77777777" w:rsidR="003F7BC9" w:rsidRPr="000319F9" w:rsidRDefault="003F7BC9" w:rsidP="003F7BC9">
            <w:pPr>
              <w:spacing w:before="60" w:after="0"/>
              <w:jc w:val="center"/>
              <w:rPr>
                <w:bCs/>
                <w:sz w:val="16"/>
                <w:szCs w:val="16"/>
              </w:rPr>
            </w:pPr>
            <w:r w:rsidRPr="000319F9">
              <w:rPr>
                <w:bCs/>
                <w:sz w:val="16"/>
                <w:szCs w:val="16"/>
              </w:rPr>
              <w:t>2,000</w:t>
            </w:r>
          </w:p>
        </w:tc>
      </w:tr>
      <w:tr w:rsidR="003F7BC9" w:rsidRPr="000319F9" w14:paraId="62455A8F" w14:textId="77777777" w:rsidTr="000319F9">
        <w:trPr>
          <w:trHeight w:val="276"/>
        </w:trPr>
        <w:tc>
          <w:tcPr>
            <w:tcW w:w="845" w:type="dxa"/>
            <w:noWrap/>
            <w:hideMark/>
          </w:tcPr>
          <w:p w14:paraId="6FBA14A0" w14:textId="77777777" w:rsidR="003F7BC9" w:rsidRPr="000319F9" w:rsidRDefault="003F7BC9" w:rsidP="003F7BC9">
            <w:pPr>
              <w:spacing w:before="60" w:after="0"/>
              <w:jc w:val="center"/>
              <w:rPr>
                <w:bCs/>
                <w:sz w:val="16"/>
                <w:szCs w:val="16"/>
              </w:rPr>
            </w:pPr>
            <w:r w:rsidRPr="000319F9">
              <w:rPr>
                <w:bCs/>
                <w:sz w:val="16"/>
                <w:szCs w:val="16"/>
              </w:rPr>
              <w:t>01.07</w:t>
            </w:r>
          </w:p>
        </w:tc>
        <w:tc>
          <w:tcPr>
            <w:tcW w:w="2142" w:type="dxa"/>
            <w:hideMark/>
          </w:tcPr>
          <w:p w14:paraId="50B6224E" w14:textId="77777777" w:rsidR="003F7BC9" w:rsidRPr="000319F9" w:rsidRDefault="003F7BC9" w:rsidP="003F7BC9">
            <w:pPr>
              <w:spacing w:before="60" w:after="0"/>
              <w:jc w:val="center"/>
              <w:rPr>
                <w:bCs/>
                <w:sz w:val="16"/>
                <w:szCs w:val="16"/>
              </w:rPr>
            </w:pPr>
            <w:r w:rsidRPr="000319F9">
              <w:rPr>
                <w:bCs/>
                <w:sz w:val="16"/>
                <w:szCs w:val="16"/>
              </w:rPr>
              <w:t>Для городництва</w:t>
            </w:r>
          </w:p>
        </w:tc>
        <w:tc>
          <w:tcPr>
            <w:tcW w:w="1162" w:type="dxa"/>
            <w:noWrap/>
            <w:hideMark/>
          </w:tcPr>
          <w:p w14:paraId="764EDEA1"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ABFAD97"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3673514C" w14:textId="77777777" w:rsidR="003F7BC9" w:rsidRPr="000319F9" w:rsidRDefault="003F7BC9" w:rsidP="003F7BC9">
            <w:pPr>
              <w:spacing w:before="60" w:after="0"/>
              <w:jc w:val="center"/>
              <w:rPr>
                <w:bCs/>
                <w:sz w:val="16"/>
                <w:szCs w:val="16"/>
              </w:rPr>
            </w:pPr>
            <w:r w:rsidRPr="000319F9">
              <w:rPr>
                <w:bCs/>
                <w:sz w:val="16"/>
                <w:szCs w:val="16"/>
              </w:rPr>
              <w:t>2,000</w:t>
            </w:r>
          </w:p>
        </w:tc>
        <w:tc>
          <w:tcPr>
            <w:tcW w:w="798" w:type="dxa"/>
            <w:noWrap/>
            <w:hideMark/>
          </w:tcPr>
          <w:p w14:paraId="0102A97A" w14:textId="77777777" w:rsidR="003F7BC9" w:rsidRPr="000319F9" w:rsidRDefault="003F7BC9" w:rsidP="003F7BC9">
            <w:pPr>
              <w:spacing w:before="60" w:after="0"/>
              <w:jc w:val="center"/>
              <w:rPr>
                <w:bCs/>
                <w:sz w:val="16"/>
                <w:szCs w:val="16"/>
              </w:rPr>
            </w:pPr>
            <w:r w:rsidRPr="000319F9">
              <w:rPr>
                <w:bCs/>
                <w:sz w:val="16"/>
                <w:szCs w:val="16"/>
              </w:rPr>
              <w:t>2,000</w:t>
            </w:r>
          </w:p>
        </w:tc>
        <w:tc>
          <w:tcPr>
            <w:tcW w:w="1075" w:type="dxa"/>
            <w:noWrap/>
            <w:hideMark/>
          </w:tcPr>
          <w:p w14:paraId="5E2C7121"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9FCE796"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64D60AD"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01829801"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0A0E18F6"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59E04A7E" w14:textId="77777777" w:rsidR="003F7BC9" w:rsidRPr="000319F9" w:rsidRDefault="003F7BC9" w:rsidP="003F7BC9">
            <w:pPr>
              <w:spacing w:before="60" w:after="0"/>
              <w:jc w:val="center"/>
              <w:rPr>
                <w:bCs/>
                <w:sz w:val="16"/>
                <w:szCs w:val="16"/>
              </w:rPr>
            </w:pPr>
            <w:r w:rsidRPr="000319F9">
              <w:rPr>
                <w:bCs/>
                <w:sz w:val="16"/>
                <w:szCs w:val="16"/>
              </w:rPr>
              <w:t>2,000</w:t>
            </w:r>
          </w:p>
        </w:tc>
        <w:tc>
          <w:tcPr>
            <w:tcW w:w="774" w:type="dxa"/>
            <w:noWrap/>
            <w:hideMark/>
          </w:tcPr>
          <w:p w14:paraId="0C96A0CD" w14:textId="77777777" w:rsidR="003F7BC9" w:rsidRPr="000319F9" w:rsidRDefault="003F7BC9" w:rsidP="003F7BC9">
            <w:pPr>
              <w:spacing w:before="60" w:after="0"/>
              <w:jc w:val="center"/>
              <w:rPr>
                <w:bCs/>
                <w:sz w:val="16"/>
                <w:szCs w:val="16"/>
              </w:rPr>
            </w:pPr>
            <w:r w:rsidRPr="000319F9">
              <w:rPr>
                <w:bCs/>
                <w:sz w:val="16"/>
                <w:szCs w:val="16"/>
              </w:rPr>
              <w:t>2,000</w:t>
            </w:r>
          </w:p>
        </w:tc>
        <w:tc>
          <w:tcPr>
            <w:tcW w:w="992" w:type="dxa"/>
            <w:noWrap/>
            <w:hideMark/>
          </w:tcPr>
          <w:p w14:paraId="09A38C2D" w14:textId="77777777" w:rsidR="003F7BC9" w:rsidRPr="000319F9" w:rsidRDefault="003F7BC9" w:rsidP="003F7BC9">
            <w:pPr>
              <w:spacing w:before="60" w:after="0"/>
              <w:jc w:val="center"/>
              <w:rPr>
                <w:bCs/>
                <w:sz w:val="16"/>
                <w:szCs w:val="16"/>
              </w:rPr>
            </w:pPr>
            <w:r w:rsidRPr="000319F9">
              <w:rPr>
                <w:bCs/>
                <w:sz w:val="16"/>
                <w:szCs w:val="16"/>
              </w:rPr>
              <w:t>2,000</w:t>
            </w:r>
          </w:p>
        </w:tc>
      </w:tr>
      <w:tr w:rsidR="003F7BC9" w:rsidRPr="000319F9" w14:paraId="6161897E" w14:textId="77777777" w:rsidTr="000319F9">
        <w:trPr>
          <w:trHeight w:val="276"/>
        </w:trPr>
        <w:tc>
          <w:tcPr>
            <w:tcW w:w="845" w:type="dxa"/>
            <w:noWrap/>
            <w:hideMark/>
          </w:tcPr>
          <w:p w14:paraId="19B01357" w14:textId="77777777" w:rsidR="003F7BC9" w:rsidRPr="000319F9" w:rsidRDefault="003F7BC9" w:rsidP="003F7BC9">
            <w:pPr>
              <w:spacing w:before="60" w:after="0"/>
              <w:jc w:val="center"/>
              <w:rPr>
                <w:bCs/>
                <w:sz w:val="16"/>
                <w:szCs w:val="16"/>
              </w:rPr>
            </w:pPr>
            <w:r w:rsidRPr="000319F9">
              <w:rPr>
                <w:bCs/>
                <w:sz w:val="16"/>
                <w:szCs w:val="16"/>
              </w:rPr>
              <w:t>01.08</w:t>
            </w:r>
          </w:p>
        </w:tc>
        <w:tc>
          <w:tcPr>
            <w:tcW w:w="2142" w:type="dxa"/>
            <w:hideMark/>
          </w:tcPr>
          <w:p w14:paraId="12E2BFF5" w14:textId="77777777" w:rsidR="003F7BC9" w:rsidRPr="000319F9" w:rsidRDefault="003F7BC9" w:rsidP="003F7BC9">
            <w:pPr>
              <w:spacing w:before="60" w:after="0"/>
              <w:jc w:val="center"/>
              <w:rPr>
                <w:bCs/>
                <w:sz w:val="16"/>
                <w:szCs w:val="16"/>
              </w:rPr>
            </w:pPr>
            <w:r w:rsidRPr="000319F9">
              <w:rPr>
                <w:bCs/>
                <w:sz w:val="16"/>
                <w:szCs w:val="16"/>
              </w:rPr>
              <w:t>Для сінокосіння і випасання худоби</w:t>
            </w:r>
          </w:p>
        </w:tc>
        <w:tc>
          <w:tcPr>
            <w:tcW w:w="1162" w:type="dxa"/>
            <w:noWrap/>
            <w:hideMark/>
          </w:tcPr>
          <w:p w14:paraId="1FEADB32"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0FE7C1B1"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48FE6370"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6239AC1B"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98C81A4"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7E5657C0"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51716586"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06509A6D"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5D410BC8"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36DDCBD"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8B9F369"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20BBD831"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CD46FE7" w14:textId="77777777" w:rsidTr="000319F9">
        <w:trPr>
          <w:trHeight w:val="276"/>
        </w:trPr>
        <w:tc>
          <w:tcPr>
            <w:tcW w:w="845" w:type="dxa"/>
            <w:noWrap/>
            <w:hideMark/>
          </w:tcPr>
          <w:p w14:paraId="75E4A1BA" w14:textId="77777777" w:rsidR="003F7BC9" w:rsidRPr="000319F9" w:rsidRDefault="003F7BC9" w:rsidP="003F7BC9">
            <w:pPr>
              <w:spacing w:before="60" w:after="0"/>
              <w:jc w:val="center"/>
              <w:rPr>
                <w:bCs/>
                <w:sz w:val="16"/>
                <w:szCs w:val="16"/>
              </w:rPr>
            </w:pPr>
            <w:r w:rsidRPr="000319F9">
              <w:rPr>
                <w:bCs/>
                <w:sz w:val="16"/>
                <w:szCs w:val="16"/>
              </w:rPr>
              <w:lastRenderedPageBreak/>
              <w:t>01.09</w:t>
            </w:r>
          </w:p>
        </w:tc>
        <w:tc>
          <w:tcPr>
            <w:tcW w:w="2142" w:type="dxa"/>
            <w:hideMark/>
          </w:tcPr>
          <w:p w14:paraId="5F1D5F8B" w14:textId="77777777" w:rsidR="003F7BC9" w:rsidRPr="000319F9" w:rsidRDefault="003F7BC9" w:rsidP="003F7BC9">
            <w:pPr>
              <w:spacing w:before="60" w:after="0"/>
              <w:jc w:val="center"/>
              <w:rPr>
                <w:bCs/>
                <w:sz w:val="16"/>
                <w:szCs w:val="16"/>
              </w:rPr>
            </w:pPr>
            <w:r w:rsidRPr="000319F9">
              <w:rPr>
                <w:bCs/>
                <w:sz w:val="16"/>
                <w:szCs w:val="16"/>
              </w:rPr>
              <w:t>Для дослідних і навчальних цілей</w:t>
            </w:r>
          </w:p>
        </w:tc>
        <w:tc>
          <w:tcPr>
            <w:tcW w:w="1162" w:type="dxa"/>
            <w:noWrap/>
            <w:hideMark/>
          </w:tcPr>
          <w:p w14:paraId="04E744D2"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3747E04A"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B7452F8"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89FD700"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707EBD9"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5EFBD4D"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93DE1CE"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60C6378"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450BEF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8BA2747"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8818EB4"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4D4C8D45"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521DA9FF" w14:textId="77777777" w:rsidTr="000319F9">
        <w:trPr>
          <w:trHeight w:val="528"/>
        </w:trPr>
        <w:tc>
          <w:tcPr>
            <w:tcW w:w="845" w:type="dxa"/>
            <w:noWrap/>
            <w:hideMark/>
          </w:tcPr>
          <w:p w14:paraId="4CD5B09B" w14:textId="77777777" w:rsidR="003F7BC9" w:rsidRPr="000319F9" w:rsidRDefault="003F7BC9" w:rsidP="003F7BC9">
            <w:pPr>
              <w:spacing w:before="60" w:after="0"/>
              <w:jc w:val="center"/>
              <w:rPr>
                <w:bCs/>
                <w:sz w:val="16"/>
                <w:szCs w:val="16"/>
              </w:rPr>
            </w:pPr>
            <w:r w:rsidRPr="000319F9">
              <w:rPr>
                <w:bCs/>
                <w:sz w:val="16"/>
                <w:szCs w:val="16"/>
              </w:rPr>
              <w:t>01.10</w:t>
            </w:r>
          </w:p>
        </w:tc>
        <w:tc>
          <w:tcPr>
            <w:tcW w:w="2142" w:type="dxa"/>
            <w:hideMark/>
          </w:tcPr>
          <w:p w14:paraId="3CE51349" w14:textId="77777777" w:rsidR="003F7BC9" w:rsidRPr="000319F9" w:rsidRDefault="003F7BC9" w:rsidP="003F7BC9">
            <w:pPr>
              <w:spacing w:before="60" w:after="0"/>
              <w:jc w:val="center"/>
              <w:rPr>
                <w:bCs/>
                <w:sz w:val="16"/>
                <w:szCs w:val="16"/>
              </w:rPr>
            </w:pPr>
            <w:r w:rsidRPr="000319F9">
              <w:rPr>
                <w:bCs/>
                <w:sz w:val="16"/>
                <w:szCs w:val="16"/>
              </w:rPr>
              <w:t>Для пропаганди передового досвіду ведення сільського господарства</w:t>
            </w:r>
          </w:p>
        </w:tc>
        <w:tc>
          <w:tcPr>
            <w:tcW w:w="1162" w:type="dxa"/>
            <w:noWrap/>
            <w:hideMark/>
          </w:tcPr>
          <w:p w14:paraId="3B219D5A"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39E6AA0"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3F6D494D"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EA1EC42"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4F17F4A"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3FACEF28"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85FB0FD"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3A15C37C"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FF94343"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8964BAA"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8E18901"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F51D9D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7686244" w14:textId="77777777" w:rsidTr="000319F9">
        <w:trPr>
          <w:trHeight w:val="276"/>
        </w:trPr>
        <w:tc>
          <w:tcPr>
            <w:tcW w:w="845" w:type="dxa"/>
            <w:noWrap/>
            <w:hideMark/>
          </w:tcPr>
          <w:p w14:paraId="570F86A2" w14:textId="77777777" w:rsidR="003F7BC9" w:rsidRPr="000319F9" w:rsidRDefault="003F7BC9" w:rsidP="003F7BC9">
            <w:pPr>
              <w:spacing w:before="60" w:after="0"/>
              <w:jc w:val="center"/>
              <w:rPr>
                <w:bCs/>
                <w:sz w:val="16"/>
                <w:szCs w:val="16"/>
              </w:rPr>
            </w:pPr>
            <w:r w:rsidRPr="000319F9">
              <w:rPr>
                <w:bCs/>
                <w:sz w:val="16"/>
                <w:szCs w:val="16"/>
              </w:rPr>
              <w:t>01.11</w:t>
            </w:r>
          </w:p>
        </w:tc>
        <w:tc>
          <w:tcPr>
            <w:tcW w:w="2142" w:type="dxa"/>
            <w:hideMark/>
          </w:tcPr>
          <w:p w14:paraId="09ACDD61" w14:textId="77777777" w:rsidR="003F7BC9" w:rsidRPr="000319F9" w:rsidRDefault="003F7BC9" w:rsidP="003F7BC9">
            <w:pPr>
              <w:spacing w:before="60" w:after="0"/>
              <w:jc w:val="center"/>
              <w:rPr>
                <w:bCs/>
                <w:sz w:val="16"/>
                <w:szCs w:val="16"/>
              </w:rPr>
            </w:pPr>
            <w:r w:rsidRPr="000319F9">
              <w:rPr>
                <w:bCs/>
                <w:sz w:val="16"/>
                <w:szCs w:val="16"/>
              </w:rPr>
              <w:t>Для надання послуг у сільському господарстві</w:t>
            </w:r>
          </w:p>
        </w:tc>
        <w:tc>
          <w:tcPr>
            <w:tcW w:w="1162" w:type="dxa"/>
            <w:noWrap/>
            <w:hideMark/>
          </w:tcPr>
          <w:p w14:paraId="47B594A0"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C13956B"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3657F4CD"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67572886"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5BA8489"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2F7B25CE"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26625DB"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3C70A1D"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5DBE648"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01E39A4"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296081E"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0C241F1"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83B2D59" w14:textId="77777777" w:rsidTr="000319F9">
        <w:trPr>
          <w:trHeight w:val="528"/>
        </w:trPr>
        <w:tc>
          <w:tcPr>
            <w:tcW w:w="845" w:type="dxa"/>
            <w:noWrap/>
            <w:hideMark/>
          </w:tcPr>
          <w:p w14:paraId="4A8E8885" w14:textId="77777777" w:rsidR="003F7BC9" w:rsidRPr="000319F9" w:rsidRDefault="003F7BC9" w:rsidP="003F7BC9">
            <w:pPr>
              <w:spacing w:before="60" w:after="0"/>
              <w:jc w:val="center"/>
              <w:rPr>
                <w:bCs/>
                <w:sz w:val="16"/>
                <w:szCs w:val="16"/>
              </w:rPr>
            </w:pPr>
            <w:r w:rsidRPr="000319F9">
              <w:rPr>
                <w:bCs/>
                <w:sz w:val="16"/>
                <w:szCs w:val="16"/>
              </w:rPr>
              <w:t>01.12</w:t>
            </w:r>
          </w:p>
        </w:tc>
        <w:tc>
          <w:tcPr>
            <w:tcW w:w="2142" w:type="dxa"/>
            <w:hideMark/>
          </w:tcPr>
          <w:p w14:paraId="59182A89" w14:textId="77777777" w:rsidR="003F7BC9" w:rsidRPr="000319F9" w:rsidRDefault="003F7BC9" w:rsidP="003F7BC9">
            <w:pPr>
              <w:spacing w:before="60" w:after="0"/>
              <w:jc w:val="center"/>
              <w:rPr>
                <w:bCs/>
                <w:sz w:val="16"/>
                <w:szCs w:val="16"/>
              </w:rPr>
            </w:pPr>
            <w:r w:rsidRPr="000319F9">
              <w:rPr>
                <w:bCs/>
                <w:sz w:val="16"/>
                <w:szCs w:val="16"/>
              </w:rPr>
              <w:t>Для розміщення інфраструктури оптових ринків сільськогосподарської продукції</w:t>
            </w:r>
          </w:p>
        </w:tc>
        <w:tc>
          <w:tcPr>
            <w:tcW w:w="1162" w:type="dxa"/>
            <w:noWrap/>
            <w:hideMark/>
          </w:tcPr>
          <w:p w14:paraId="0F24A9E8"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0C96DE7C"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12E1ED2D"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0549EA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958500D"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C03F091"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1E30DDD8"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53BB61E9"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56A81B8F"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A3616B8"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5812352F"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4D8F2996"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4B1F4B7" w14:textId="77777777" w:rsidTr="000319F9">
        <w:trPr>
          <w:trHeight w:val="276"/>
        </w:trPr>
        <w:tc>
          <w:tcPr>
            <w:tcW w:w="845" w:type="dxa"/>
            <w:noWrap/>
            <w:hideMark/>
          </w:tcPr>
          <w:p w14:paraId="6147583E" w14:textId="77777777" w:rsidR="003F7BC9" w:rsidRPr="000319F9" w:rsidRDefault="003F7BC9" w:rsidP="003F7BC9">
            <w:pPr>
              <w:spacing w:before="60" w:after="0"/>
              <w:jc w:val="center"/>
              <w:rPr>
                <w:bCs/>
                <w:sz w:val="16"/>
                <w:szCs w:val="16"/>
              </w:rPr>
            </w:pPr>
            <w:r w:rsidRPr="000319F9">
              <w:rPr>
                <w:bCs/>
                <w:sz w:val="16"/>
                <w:szCs w:val="16"/>
              </w:rPr>
              <w:t>01.13</w:t>
            </w:r>
          </w:p>
        </w:tc>
        <w:tc>
          <w:tcPr>
            <w:tcW w:w="2142" w:type="dxa"/>
            <w:hideMark/>
          </w:tcPr>
          <w:p w14:paraId="0911231C" w14:textId="77777777" w:rsidR="003F7BC9" w:rsidRPr="000319F9" w:rsidRDefault="003F7BC9" w:rsidP="003F7BC9">
            <w:pPr>
              <w:spacing w:before="60" w:after="0"/>
              <w:jc w:val="center"/>
              <w:rPr>
                <w:bCs/>
                <w:sz w:val="16"/>
                <w:szCs w:val="16"/>
              </w:rPr>
            </w:pPr>
            <w:r w:rsidRPr="000319F9">
              <w:rPr>
                <w:bCs/>
                <w:sz w:val="16"/>
                <w:szCs w:val="16"/>
              </w:rPr>
              <w:t>Для іншого сільськогосподарського призначення</w:t>
            </w:r>
          </w:p>
        </w:tc>
        <w:tc>
          <w:tcPr>
            <w:tcW w:w="1162" w:type="dxa"/>
            <w:noWrap/>
            <w:hideMark/>
          </w:tcPr>
          <w:p w14:paraId="717CA1D1"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5558B50D"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4726A3B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06478B5"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9777293"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6733B6F"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5DBBD67B"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0A201FA1"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0D6A0908"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7E92B75"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7350026"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75360B6"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52572202" w14:textId="77777777" w:rsidTr="000319F9">
        <w:trPr>
          <w:trHeight w:val="792"/>
        </w:trPr>
        <w:tc>
          <w:tcPr>
            <w:tcW w:w="845" w:type="dxa"/>
            <w:noWrap/>
            <w:hideMark/>
          </w:tcPr>
          <w:p w14:paraId="6A05FF13" w14:textId="77777777" w:rsidR="003F7BC9" w:rsidRPr="000319F9" w:rsidRDefault="003F7BC9" w:rsidP="003F7BC9">
            <w:pPr>
              <w:spacing w:before="60" w:after="0"/>
              <w:jc w:val="center"/>
              <w:rPr>
                <w:bCs/>
                <w:sz w:val="16"/>
                <w:szCs w:val="16"/>
              </w:rPr>
            </w:pPr>
            <w:r w:rsidRPr="000319F9">
              <w:rPr>
                <w:bCs/>
                <w:sz w:val="16"/>
                <w:szCs w:val="16"/>
              </w:rPr>
              <w:t>01.14</w:t>
            </w:r>
          </w:p>
        </w:tc>
        <w:tc>
          <w:tcPr>
            <w:tcW w:w="2142" w:type="dxa"/>
            <w:hideMark/>
          </w:tcPr>
          <w:p w14:paraId="031759A4"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01.01 - 01.13, 01.15 - 01.19 та для збереження та використання земель природно-заповідного фонду</w:t>
            </w:r>
          </w:p>
        </w:tc>
        <w:tc>
          <w:tcPr>
            <w:tcW w:w="1162" w:type="dxa"/>
            <w:noWrap/>
            <w:hideMark/>
          </w:tcPr>
          <w:p w14:paraId="31D6A4F9"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283A760"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FB8B9DB"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CBEF84D"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5487178"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5735FE15"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4D613E46"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269EEAAF"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399DFA97"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7CA3437A"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E608A3F"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8A44E2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973A586" w14:textId="77777777" w:rsidTr="000319F9">
        <w:trPr>
          <w:trHeight w:val="528"/>
        </w:trPr>
        <w:tc>
          <w:tcPr>
            <w:tcW w:w="845" w:type="dxa"/>
            <w:noWrap/>
            <w:hideMark/>
          </w:tcPr>
          <w:p w14:paraId="73C079AB" w14:textId="77777777" w:rsidR="003F7BC9" w:rsidRPr="000319F9" w:rsidRDefault="003F7BC9" w:rsidP="003F7BC9">
            <w:pPr>
              <w:spacing w:before="60" w:after="0"/>
              <w:jc w:val="center"/>
              <w:rPr>
                <w:bCs/>
                <w:sz w:val="16"/>
                <w:szCs w:val="16"/>
              </w:rPr>
            </w:pPr>
            <w:r w:rsidRPr="000319F9">
              <w:rPr>
                <w:bCs/>
                <w:sz w:val="16"/>
                <w:szCs w:val="16"/>
              </w:rPr>
              <w:t>01.15</w:t>
            </w:r>
          </w:p>
        </w:tc>
        <w:tc>
          <w:tcPr>
            <w:tcW w:w="2142" w:type="dxa"/>
            <w:hideMark/>
          </w:tcPr>
          <w:p w14:paraId="3A08983F"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під сільськогосподарськими будівлями і дворами</w:t>
            </w:r>
          </w:p>
        </w:tc>
        <w:tc>
          <w:tcPr>
            <w:tcW w:w="1162" w:type="dxa"/>
            <w:noWrap/>
            <w:hideMark/>
          </w:tcPr>
          <w:p w14:paraId="76C57DED"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17CF386"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01970A10"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A69CC00"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67C3DAB7"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5FAA8518"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BC0CD60"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E93A5AF"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2147DAD5"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CA2CFF4"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D10B4C8"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34F4412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588EF6D" w14:textId="77777777" w:rsidTr="000319F9">
        <w:trPr>
          <w:trHeight w:val="276"/>
        </w:trPr>
        <w:tc>
          <w:tcPr>
            <w:tcW w:w="845" w:type="dxa"/>
            <w:noWrap/>
            <w:hideMark/>
          </w:tcPr>
          <w:p w14:paraId="04A1B5F0" w14:textId="77777777" w:rsidR="003F7BC9" w:rsidRPr="000319F9" w:rsidRDefault="003F7BC9" w:rsidP="003F7BC9">
            <w:pPr>
              <w:spacing w:before="60" w:after="0"/>
              <w:jc w:val="center"/>
              <w:rPr>
                <w:bCs/>
                <w:sz w:val="16"/>
                <w:szCs w:val="16"/>
              </w:rPr>
            </w:pPr>
            <w:r w:rsidRPr="000319F9">
              <w:rPr>
                <w:bCs/>
                <w:sz w:val="16"/>
                <w:szCs w:val="16"/>
              </w:rPr>
              <w:t>01.16</w:t>
            </w:r>
          </w:p>
        </w:tc>
        <w:tc>
          <w:tcPr>
            <w:tcW w:w="2142" w:type="dxa"/>
            <w:hideMark/>
          </w:tcPr>
          <w:p w14:paraId="4ACD6AC4" w14:textId="77777777" w:rsidR="003F7BC9" w:rsidRPr="000319F9" w:rsidRDefault="003F7BC9" w:rsidP="003F7BC9">
            <w:pPr>
              <w:spacing w:before="60" w:after="0"/>
              <w:jc w:val="center"/>
              <w:rPr>
                <w:bCs/>
                <w:sz w:val="16"/>
                <w:szCs w:val="16"/>
              </w:rPr>
            </w:pPr>
            <w:r w:rsidRPr="000319F9">
              <w:rPr>
                <w:bCs/>
                <w:sz w:val="16"/>
                <w:szCs w:val="16"/>
              </w:rPr>
              <w:t>Земельні ділянки під полезахисними лісовими смугами</w:t>
            </w:r>
          </w:p>
        </w:tc>
        <w:tc>
          <w:tcPr>
            <w:tcW w:w="1162" w:type="dxa"/>
            <w:noWrap/>
            <w:hideMark/>
          </w:tcPr>
          <w:p w14:paraId="4585ABFB" w14:textId="77777777" w:rsidR="003F7BC9" w:rsidRPr="000319F9" w:rsidRDefault="003F7BC9" w:rsidP="003F7BC9">
            <w:pPr>
              <w:spacing w:before="60" w:after="0"/>
              <w:jc w:val="center"/>
              <w:rPr>
                <w:bCs/>
                <w:sz w:val="16"/>
                <w:szCs w:val="16"/>
              </w:rPr>
            </w:pPr>
            <w:r w:rsidRPr="000319F9">
              <w:rPr>
                <w:bCs/>
                <w:sz w:val="16"/>
                <w:szCs w:val="16"/>
              </w:rPr>
              <w:t>0,100</w:t>
            </w:r>
          </w:p>
        </w:tc>
        <w:tc>
          <w:tcPr>
            <w:tcW w:w="829" w:type="dxa"/>
            <w:noWrap/>
            <w:hideMark/>
          </w:tcPr>
          <w:p w14:paraId="3423A0AA" w14:textId="77777777" w:rsidR="003F7BC9" w:rsidRPr="000319F9" w:rsidRDefault="003F7BC9" w:rsidP="003F7BC9">
            <w:pPr>
              <w:spacing w:before="60" w:after="0"/>
              <w:jc w:val="center"/>
              <w:rPr>
                <w:bCs/>
                <w:sz w:val="16"/>
                <w:szCs w:val="16"/>
              </w:rPr>
            </w:pPr>
            <w:r w:rsidRPr="000319F9">
              <w:rPr>
                <w:bCs/>
                <w:sz w:val="16"/>
                <w:szCs w:val="16"/>
              </w:rPr>
              <w:t>0,100</w:t>
            </w:r>
          </w:p>
        </w:tc>
        <w:tc>
          <w:tcPr>
            <w:tcW w:w="822" w:type="dxa"/>
            <w:noWrap/>
            <w:hideMark/>
          </w:tcPr>
          <w:p w14:paraId="55D7637C"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4310820F"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6B5A5682" w14:textId="77777777" w:rsidR="003F7BC9" w:rsidRPr="000319F9" w:rsidRDefault="003F7BC9" w:rsidP="003F7BC9">
            <w:pPr>
              <w:spacing w:before="60" w:after="0"/>
              <w:jc w:val="center"/>
              <w:rPr>
                <w:bCs/>
                <w:sz w:val="16"/>
                <w:szCs w:val="16"/>
              </w:rPr>
            </w:pPr>
            <w:r w:rsidRPr="000319F9">
              <w:rPr>
                <w:bCs/>
                <w:sz w:val="16"/>
                <w:szCs w:val="16"/>
              </w:rPr>
              <w:t>0,100</w:t>
            </w:r>
          </w:p>
        </w:tc>
        <w:tc>
          <w:tcPr>
            <w:tcW w:w="1162" w:type="dxa"/>
            <w:noWrap/>
            <w:hideMark/>
          </w:tcPr>
          <w:p w14:paraId="03B5A9FF" w14:textId="77777777" w:rsidR="003F7BC9" w:rsidRPr="000319F9" w:rsidRDefault="003F7BC9" w:rsidP="003F7BC9">
            <w:pPr>
              <w:spacing w:before="60" w:after="0"/>
              <w:jc w:val="center"/>
              <w:rPr>
                <w:bCs/>
                <w:sz w:val="16"/>
                <w:szCs w:val="16"/>
              </w:rPr>
            </w:pPr>
            <w:r w:rsidRPr="000319F9">
              <w:rPr>
                <w:bCs/>
                <w:sz w:val="16"/>
                <w:szCs w:val="16"/>
              </w:rPr>
              <w:t>0,100</w:t>
            </w:r>
          </w:p>
        </w:tc>
        <w:tc>
          <w:tcPr>
            <w:tcW w:w="1257" w:type="dxa"/>
            <w:noWrap/>
            <w:hideMark/>
          </w:tcPr>
          <w:p w14:paraId="6B475D59" w14:textId="77777777" w:rsidR="003F7BC9" w:rsidRPr="000319F9" w:rsidRDefault="003F7BC9" w:rsidP="003F7BC9">
            <w:pPr>
              <w:spacing w:before="60" w:after="0"/>
              <w:jc w:val="center"/>
              <w:rPr>
                <w:bCs/>
                <w:sz w:val="16"/>
                <w:szCs w:val="16"/>
              </w:rPr>
            </w:pPr>
            <w:r w:rsidRPr="000319F9">
              <w:rPr>
                <w:bCs/>
                <w:sz w:val="16"/>
                <w:szCs w:val="16"/>
              </w:rPr>
              <w:t>0,100</w:t>
            </w:r>
          </w:p>
        </w:tc>
        <w:tc>
          <w:tcPr>
            <w:tcW w:w="997" w:type="dxa"/>
            <w:noWrap/>
            <w:hideMark/>
          </w:tcPr>
          <w:p w14:paraId="2BD504A3" w14:textId="77777777" w:rsidR="003F7BC9" w:rsidRPr="000319F9" w:rsidRDefault="003F7BC9" w:rsidP="003F7BC9">
            <w:pPr>
              <w:spacing w:before="60" w:after="0"/>
              <w:jc w:val="center"/>
              <w:rPr>
                <w:bCs/>
                <w:sz w:val="16"/>
                <w:szCs w:val="16"/>
              </w:rPr>
            </w:pPr>
            <w:r w:rsidRPr="000319F9">
              <w:rPr>
                <w:bCs/>
                <w:sz w:val="16"/>
                <w:szCs w:val="16"/>
              </w:rPr>
              <w:t>0,100</w:t>
            </w:r>
          </w:p>
        </w:tc>
        <w:tc>
          <w:tcPr>
            <w:tcW w:w="1255" w:type="dxa"/>
            <w:noWrap/>
            <w:hideMark/>
          </w:tcPr>
          <w:p w14:paraId="261FAADF"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27EAF5B2"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7BE0687B"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6B152713"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55798251" w14:textId="77777777" w:rsidTr="000319F9">
        <w:trPr>
          <w:trHeight w:val="792"/>
        </w:trPr>
        <w:tc>
          <w:tcPr>
            <w:tcW w:w="845" w:type="dxa"/>
            <w:noWrap/>
            <w:hideMark/>
          </w:tcPr>
          <w:p w14:paraId="1155F541" w14:textId="77777777" w:rsidR="003F7BC9" w:rsidRPr="000319F9" w:rsidRDefault="003F7BC9" w:rsidP="003F7BC9">
            <w:pPr>
              <w:spacing w:before="60" w:after="0"/>
              <w:jc w:val="center"/>
              <w:rPr>
                <w:bCs/>
                <w:sz w:val="16"/>
                <w:szCs w:val="16"/>
              </w:rPr>
            </w:pPr>
            <w:r w:rsidRPr="000319F9">
              <w:rPr>
                <w:bCs/>
                <w:sz w:val="16"/>
                <w:szCs w:val="16"/>
              </w:rPr>
              <w:t>01.17</w:t>
            </w:r>
          </w:p>
        </w:tc>
        <w:tc>
          <w:tcPr>
            <w:tcW w:w="2142" w:type="dxa"/>
            <w:hideMark/>
          </w:tcPr>
          <w:p w14:paraId="29AE6B1F"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громадянами чи юридичними особами)</w:t>
            </w:r>
          </w:p>
        </w:tc>
        <w:tc>
          <w:tcPr>
            <w:tcW w:w="1162" w:type="dxa"/>
            <w:noWrap/>
            <w:hideMark/>
          </w:tcPr>
          <w:p w14:paraId="23505A0F"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5C9BA419"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9F34B31"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65987728"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25202A00"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5DF80E20"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042D072"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6E4371B0"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2C6D69B2"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7C7C95C5"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528AAB0A"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2CD07DDE"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1A6C38CC" w14:textId="77777777" w:rsidTr="000319F9">
        <w:trPr>
          <w:trHeight w:val="528"/>
        </w:trPr>
        <w:tc>
          <w:tcPr>
            <w:tcW w:w="845" w:type="dxa"/>
            <w:noWrap/>
            <w:hideMark/>
          </w:tcPr>
          <w:p w14:paraId="31894102" w14:textId="77777777" w:rsidR="003F7BC9" w:rsidRPr="000319F9" w:rsidRDefault="003F7BC9" w:rsidP="003F7BC9">
            <w:pPr>
              <w:spacing w:before="60" w:after="0"/>
              <w:jc w:val="center"/>
              <w:rPr>
                <w:bCs/>
                <w:sz w:val="16"/>
                <w:szCs w:val="16"/>
              </w:rPr>
            </w:pPr>
            <w:r w:rsidRPr="000319F9">
              <w:rPr>
                <w:bCs/>
                <w:sz w:val="16"/>
                <w:szCs w:val="16"/>
              </w:rPr>
              <w:t>01.18</w:t>
            </w:r>
          </w:p>
        </w:tc>
        <w:tc>
          <w:tcPr>
            <w:tcW w:w="2142" w:type="dxa"/>
            <w:hideMark/>
          </w:tcPr>
          <w:p w14:paraId="798FAC8F"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які використовуються як польові дороги, прогони</w:t>
            </w:r>
          </w:p>
        </w:tc>
        <w:tc>
          <w:tcPr>
            <w:tcW w:w="1162" w:type="dxa"/>
            <w:noWrap/>
            <w:hideMark/>
          </w:tcPr>
          <w:p w14:paraId="17DBEB0E"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6AD52A5C"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0EC7070F"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046672D7"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695051E8"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49632D23"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CC77B37"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0BCEF594"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1DAFE757"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004AAD68"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4BEB161E"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14BC649B"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0A23ECC2" w14:textId="77777777" w:rsidTr="000319F9">
        <w:trPr>
          <w:trHeight w:val="528"/>
        </w:trPr>
        <w:tc>
          <w:tcPr>
            <w:tcW w:w="845" w:type="dxa"/>
            <w:noWrap/>
            <w:hideMark/>
          </w:tcPr>
          <w:p w14:paraId="44CB9D36" w14:textId="77777777" w:rsidR="003F7BC9" w:rsidRPr="000319F9" w:rsidRDefault="003F7BC9" w:rsidP="003F7BC9">
            <w:pPr>
              <w:spacing w:before="60" w:after="0"/>
              <w:jc w:val="center"/>
              <w:rPr>
                <w:bCs/>
                <w:sz w:val="16"/>
                <w:szCs w:val="16"/>
              </w:rPr>
            </w:pPr>
            <w:r w:rsidRPr="000319F9">
              <w:rPr>
                <w:bCs/>
                <w:sz w:val="16"/>
                <w:szCs w:val="16"/>
              </w:rPr>
              <w:t>01.19</w:t>
            </w:r>
          </w:p>
        </w:tc>
        <w:tc>
          <w:tcPr>
            <w:tcW w:w="2142" w:type="dxa"/>
            <w:hideMark/>
          </w:tcPr>
          <w:p w14:paraId="525AF5CF" w14:textId="77777777" w:rsidR="003F7BC9" w:rsidRPr="000319F9" w:rsidRDefault="003F7BC9" w:rsidP="003F7BC9">
            <w:pPr>
              <w:spacing w:before="60" w:after="0"/>
              <w:jc w:val="center"/>
              <w:rPr>
                <w:bCs/>
                <w:sz w:val="16"/>
                <w:szCs w:val="16"/>
              </w:rPr>
            </w:pPr>
            <w:r w:rsidRPr="000319F9">
              <w:rPr>
                <w:bCs/>
                <w:sz w:val="16"/>
                <w:szCs w:val="16"/>
              </w:rPr>
              <w:t>Земельні ділянки під громадськими сіножатями та громадськими пасовищами</w:t>
            </w:r>
          </w:p>
        </w:tc>
        <w:tc>
          <w:tcPr>
            <w:tcW w:w="1162" w:type="dxa"/>
            <w:noWrap/>
            <w:hideMark/>
          </w:tcPr>
          <w:p w14:paraId="0694F433"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B68EE85"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3931B51"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5D8BB257"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53458B1F"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2DF70419"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864F2C5"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3C2588A"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1CB9267"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59BC6550"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2B879D7C"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0CB15559"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7F671DEF" w14:textId="77777777" w:rsidTr="000319F9">
        <w:trPr>
          <w:trHeight w:val="276"/>
        </w:trPr>
        <w:tc>
          <w:tcPr>
            <w:tcW w:w="845" w:type="dxa"/>
            <w:noWrap/>
            <w:hideMark/>
          </w:tcPr>
          <w:p w14:paraId="1F3E9583" w14:textId="77777777" w:rsidR="003F7BC9" w:rsidRPr="000319F9" w:rsidRDefault="003F7BC9" w:rsidP="003F7BC9">
            <w:pPr>
              <w:spacing w:before="60" w:after="0"/>
              <w:jc w:val="center"/>
              <w:rPr>
                <w:bCs/>
                <w:sz w:val="16"/>
                <w:szCs w:val="16"/>
              </w:rPr>
            </w:pPr>
            <w:r w:rsidRPr="000319F9">
              <w:rPr>
                <w:bCs/>
                <w:sz w:val="16"/>
                <w:szCs w:val="16"/>
              </w:rPr>
              <w:t>02</w:t>
            </w:r>
          </w:p>
        </w:tc>
        <w:tc>
          <w:tcPr>
            <w:tcW w:w="2142" w:type="dxa"/>
            <w:hideMark/>
          </w:tcPr>
          <w:p w14:paraId="3EFA7D8F" w14:textId="77777777" w:rsidR="003F7BC9" w:rsidRPr="000319F9" w:rsidRDefault="003F7BC9" w:rsidP="003F7BC9">
            <w:pPr>
              <w:spacing w:before="60" w:after="0"/>
              <w:jc w:val="center"/>
              <w:rPr>
                <w:bCs/>
                <w:sz w:val="16"/>
                <w:szCs w:val="16"/>
              </w:rPr>
            </w:pPr>
            <w:r w:rsidRPr="000319F9">
              <w:rPr>
                <w:bCs/>
                <w:sz w:val="16"/>
                <w:szCs w:val="16"/>
              </w:rPr>
              <w:t>Земельні ділянки житлової забудови</w:t>
            </w:r>
          </w:p>
        </w:tc>
        <w:tc>
          <w:tcPr>
            <w:tcW w:w="1162" w:type="dxa"/>
            <w:noWrap/>
          </w:tcPr>
          <w:p w14:paraId="2AAFAEEB" w14:textId="5E53ED80" w:rsidR="003F7BC9" w:rsidRPr="000319F9" w:rsidRDefault="003F7BC9" w:rsidP="003F7BC9">
            <w:pPr>
              <w:spacing w:before="60" w:after="0"/>
              <w:jc w:val="center"/>
              <w:rPr>
                <w:bCs/>
                <w:sz w:val="16"/>
                <w:szCs w:val="16"/>
              </w:rPr>
            </w:pPr>
          </w:p>
        </w:tc>
        <w:tc>
          <w:tcPr>
            <w:tcW w:w="829" w:type="dxa"/>
            <w:noWrap/>
          </w:tcPr>
          <w:p w14:paraId="30D62A4A" w14:textId="4D194AB5" w:rsidR="003F7BC9" w:rsidRPr="000319F9" w:rsidRDefault="003F7BC9" w:rsidP="003F7BC9">
            <w:pPr>
              <w:spacing w:before="60" w:after="0"/>
              <w:jc w:val="center"/>
              <w:rPr>
                <w:bCs/>
                <w:sz w:val="16"/>
                <w:szCs w:val="16"/>
              </w:rPr>
            </w:pPr>
          </w:p>
        </w:tc>
        <w:tc>
          <w:tcPr>
            <w:tcW w:w="822" w:type="dxa"/>
            <w:noWrap/>
          </w:tcPr>
          <w:p w14:paraId="23212636" w14:textId="1D792F53" w:rsidR="003F7BC9" w:rsidRPr="000319F9" w:rsidRDefault="003F7BC9" w:rsidP="003F7BC9">
            <w:pPr>
              <w:spacing w:before="60" w:after="0"/>
              <w:jc w:val="center"/>
              <w:rPr>
                <w:bCs/>
                <w:sz w:val="16"/>
                <w:szCs w:val="16"/>
              </w:rPr>
            </w:pPr>
          </w:p>
        </w:tc>
        <w:tc>
          <w:tcPr>
            <w:tcW w:w="798" w:type="dxa"/>
            <w:noWrap/>
          </w:tcPr>
          <w:p w14:paraId="49C3AA7A" w14:textId="2257CDA6" w:rsidR="003F7BC9" w:rsidRPr="000319F9" w:rsidRDefault="003F7BC9" w:rsidP="003F7BC9">
            <w:pPr>
              <w:spacing w:before="60" w:after="0"/>
              <w:jc w:val="center"/>
              <w:rPr>
                <w:bCs/>
                <w:sz w:val="16"/>
                <w:szCs w:val="16"/>
              </w:rPr>
            </w:pPr>
          </w:p>
        </w:tc>
        <w:tc>
          <w:tcPr>
            <w:tcW w:w="1075" w:type="dxa"/>
            <w:noWrap/>
          </w:tcPr>
          <w:p w14:paraId="726FE162" w14:textId="0CA49E41" w:rsidR="003F7BC9" w:rsidRPr="000319F9" w:rsidRDefault="003F7BC9" w:rsidP="003F7BC9">
            <w:pPr>
              <w:spacing w:before="60" w:after="0"/>
              <w:jc w:val="center"/>
              <w:rPr>
                <w:bCs/>
                <w:sz w:val="16"/>
                <w:szCs w:val="16"/>
              </w:rPr>
            </w:pPr>
          </w:p>
        </w:tc>
        <w:tc>
          <w:tcPr>
            <w:tcW w:w="1162" w:type="dxa"/>
            <w:noWrap/>
          </w:tcPr>
          <w:p w14:paraId="49266F5A" w14:textId="6D23ACAF" w:rsidR="003F7BC9" w:rsidRPr="000319F9" w:rsidRDefault="003F7BC9" w:rsidP="003F7BC9">
            <w:pPr>
              <w:spacing w:before="60" w:after="0"/>
              <w:jc w:val="center"/>
              <w:rPr>
                <w:bCs/>
                <w:sz w:val="16"/>
                <w:szCs w:val="16"/>
              </w:rPr>
            </w:pPr>
          </w:p>
        </w:tc>
        <w:tc>
          <w:tcPr>
            <w:tcW w:w="1257" w:type="dxa"/>
            <w:noWrap/>
          </w:tcPr>
          <w:p w14:paraId="628AA82F" w14:textId="47002F4E" w:rsidR="003F7BC9" w:rsidRPr="000319F9" w:rsidRDefault="003F7BC9" w:rsidP="003F7BC9">
            <w:pPr>
              <w:spacing w:before="60" w:after="0"/>
              <w:jc w:val="center"/>
              <w:rPr>
                <w:bCs/>
                <w:sz w:val="16"/>
                <w:szCs w:val="16"/>
              </w:rPr>
            </w:pPr>
          </w:p>
        </w:tc>
        <w:tc>
          <w:tcPr>
            <w:tcW w:w="997" w:type="dxa"/>
            <w:noWrap/>
          </w:tcPr>
          <w:p w14:paraId="7C6300C4" w14:textId="3B04ECE0" w:rsidR="003F7BC9" w:rsidRPr="000319F9" w:rsidRDefault="003F7BC9" w:rsidP="003F7BC9">
            <w:pPr>
              <w:spacing w:before="60" w:after="0"/>
              <w:jc w:val="center"/>
              <w:rPr>
                <w:bCs/>
                <w:sz w:val="16"/>
                <w:szCs w:val="16"/>
              </w:rPr>
            </w:pPr>
          </w:p>
        </w:tc>
        <w:tc>
          <w:tcPr>
            <w:tcW w:w="1255" w:type="dxa"/>
            <w:noWrap/>
          </w:tcPr>
          <w:p w14:paraId="7D215C68" w14:textId="6EFB5551" w:rsidR="003F7BC9" w:rsidRPr="000319F9" w:rsidRDefault="003F7BC9" w:rsidP="003F7BC9">
            <w:pPr>
              <w:spacing w:before="60" w:after="0"/>
              <w:jc w:val="center"/>
              <w:rPr>
                <w:bCs/>
                <w:sz w:val="16"/>
                <w:szCs w:val="16"/>
              </w:rPr>
            </w:pPr>
          </w:p>
        </w:tc>
        <w:tc>
          <w:tcPr>
            <w:tcW w:w="1162" w:type="dxa"/>
            <w:noWrap/>
          </w:tcPr>
          <w:p w14:paraId="03E2EFB4" w14:textId="09DC998C" w:rsidR="003F7BC9" w:rsidRPr="000319F9" w:rsidRDefault="003F7BC9" w:rsidP="003F7BC9">
            <w:pPr>
              <w:spacing w:before="60" w:after="0"/>
              <w:jc w:val="center"/>
              <w:rPr>
                <w:bCs/>
                <w:sz w:val="16"/>
                <w:szCs w:val="16"/>
              </w:rPr>
            </w:pPr>
          </w:p>
        </w:tc>
        <w:tc>
          <w:tcPr>
            <w:tcW w:w="774" w:type="dxa"/>
            <w:noWrap/>
          </w:tcPr>
          <w:p w14:paraId="341291DA" w14:textId="2EB25110" w:rsidR="003F7BC9" w:rsidRPr="000319F9" w:rsidRDefault="003F7BC9" w:rsidP="003F7BC9">
            <w:pPr>
              <w:spacing w:before="60" w:after="0"/>
              <w:jc w:val="center"/>
              <w:rPr>
                <w:bCs/>
                <w:sz w:val="16"/>
                <w:szCs w:val="16"/>
              </w:rPr>
            </w:pPr>
          </w:p>
        </w:tc>
        <w:tc>
          <w:tcPr>
            <w:tcW w:w="992" w:type="dxa"/>
            <w:noWrap/>
          </w:tcPr>
          <w:p w14:paraId="47721A48" w14:textId="5B74E642" w:rsidR="003F7BC9" w:rsidRPr="000319F9" w:rsidRDefault="003F7BC9" w:rsidP="003F7BC9">
            <w:pPr>
              <w:spacing w:before="60" w:after="0"/>
              <w:jc w:val="center"/>
              <w:rPr>
                <w:bCs/>
                <w:sz w:val="16"/>
                <w:szCs w:val="16"/>
              </w:rPr>
            </w:pPr>
          </w:p>
        </w:tc>
      </w:tr>
      <w:tr w:rsidR="003F7BC9" w:rsidRPr="000319F9" w14:paraId="0064D2FA" w14:textId="77777777" w:rsidTr="000319F9">
        <w:trPr>
          <w:trHeight w:val="528"/>
        </w:trPr>
        <w:tc>
          <w:tcPr>
            <w:tcW w:w="845" w:type="dxa"/>
            <w:noWrap/>
            <w:hideMark/>
          </w:tcPr>
          <w:p w14:paraId="31F45B9A" w14:textId="77777777" w:rsidR="003F7BC9" w:rsidRPr="000319F9" w:rsidRDefault="003F7BC9" w:rsidP="003F7BC9">
            <w:pPr>
              <w:spacing w:before="60" w:after="0"/>
              <w:jc w:val="center"/>
              <w:rPr>
                <w:bCs/>
                <w:sz w:val="16"/>
                <w:szCs w:val="16"/>
              </w:rPr>
            </w:pPr>
            <w:r w:rsidRPr="000319F9">
              <w:rPr>
                <w:bCs/>
                <w:sz w:val="16"/>
                <w:szCs w:val="16"/>
              </w:rPr>
              <w:lastRenderedPageBreak/>
              <w:t>02.01</w:t>
            </w:r>
          </w:p>
        </w:tc>
        <w:tc>
          <w:tcPr>
            <w:tcW w:w="2142" w:type="dxa"/>
            <w:hideMark/>
          </w:tcPr>
          <w:p w14:paraId="066AED81" w14:textId="77777777" w:rsidR="003F7BC9" w:rsidRPr="000319F9" w:rsidRDefault="003F7BC9" w:rsidP="003F7BC9">
            <w:pPr>
              <w:spacing w:before="60" w:after="0"/>
              <w:jc w:val="center"/>
              <w:rPr>
                <w:bCs/>
                <w:sz w:val="16"/>
                <w:szCs w:val="16"/>
              </w:rPr>
            </w:pPr>
            <w:r w:rsidRPr="000319F9">
              <w:rPr>
                <w:bCs/>
                <w:sz w:val="16"/>
                <w:szCs w:val="16"/>
              </w:rPr>
              <w:t>Для будівництва і обслуговування житлового будинку, господарських будівель і споруд (присадибна ділянка)</w:t>
            </w:r>
          </w:p>
        </w:tc>
        <w:tc>
          <w:tcPr>
            <w:tcW w:w="1162" w:type="dxa"/>
            <w:noWrap/>
            <w:hideMark/>
          </w:tcPr>
          <w:p w14:paraId="4F261713" w14:textId="77777777" w:rsidR="003F7BC9" w:rsidRPr="000319F9" w:rsidRDefault="003F7BC9" w:rsidP="003F7BC9">
            <w:pPr>
              <w:spacing w:before="60" w:after="0"/>
              <w:jc w:val="center"/>
              <w:rPr>
                <w:bCs/>
                <w:sz w:val="16"/>
                <w:szCs w:val="16"/>
              </w:rPr>
            </w:pPr>
            <w:r w:rsidRPr="000319F9">
              <w:rPr>
                <w:bCs/>
                <w:sz w:val="16"/>
                <w:szCs w:val="16"/>
              </w:rPr>
              <w:t>0,200</w:t>
            </w:r>
          </w:p>
        </w:tc>
        <w:tc>
          <w:tcPr>
            <w:tcW w:w="829" w:type="dxa"/>
            <w:noWrap/>
            <w:hideMark/>
          </w:tcPr>
          <w:p w14:paraId="03500A00" w14:textId="77777777" w:rsidR="003F7BC9" w:rsidRPr="000319F9" w:rsidRDefault="003F7BC9" w:rsidP="003F7BC9">
            <w:pPr>
              <w:spacing w:before="60" w:after="0"/>
              <w:jc w:val="center"/>
              <w:rPr>
                <w:bCs/>
                <w:sz w:val="16"/>
                <w:szCs w:val="16"/>
              </w:rPr>
            </w:pPr>
            <w:r w:rsidRPr="000319F9">
              <w:rPr>
                <w:bCs/>
                <w:sz w:val="16"/>
                <w:szCs w:val="16"/>
              </w:rPr>
              <w:t>0,200</w:t>
            </w:r>
          </w:p>
        </w:tc>
        <w:tc>
          <w:tcPr>
            <w:tcW w:w="822" w:type="dxa"/>
            <w:noWrap/>
            <w:hideMark/>
          </w:tcPr>
          <w:p w14:paraId="309C4A2A" w14:textId="77777777" w:rsidR="003F7BC9" w:rsidRPr="000319F9" w:rsidRDefault="003F7BC9" w:rsidP="003F7BC9">
            <w:pPr>
              <w:spacing w:before="60" w:after="0"/>
              <w:jc w:val="center"/>
              <w:rPr>
                <w:bCs/>
                <w:sz w:val="16"/>
                <w:szCs w:val="16"/>
              </w:rPr>
            </w:pPr>
            <w:r w:rsidRPr="000319F9">
              <w:rPr>
                <w:bCs/>
                <w:sz w:val="16"/>
                <w:szCs w:val="16"/>
              </w:rPr>
              <w:t>1,000</w:t>
            </w:r>
          </w:p>
        </w:tc>
        <w:tc>
          <w:tcPr>
            <w:tcW w:w="798" w:type="dxa"/>
            <w:noWrap/>
            <w:hideMark/>
          </w:tcPr>
          <w:p w14:paraId="76D5EE85" w14:textId="77777777" w:rsidR="003F7BC9" w:rsidRPr="000319F9" w:rsidRDefault="003F7BC9" w:rsidP="003F7BC9">
            <w:pPr>
              <w:spacing w:before="60" w:after="0"/>
              <w:jc w:val="center"/>
              <w:rPr>
                <w:bCs/>
                <w:sz w:val="16"/>
                <w:szCs w:val="16"/>
              </w:rPr>
            </w:pPr>
            <w:r w:rsidRPr="000319F9">
              <w:rPr>
                <w:bCs/>
                <w:sz w:val="16"/>
                <w:szCs w:val="16"/>
              </w:rPr>
              <w:t>1,000</w:t>
            </w:r>
          </w:p>
        </w:tc>
        <w:tc>
          <w:tcPr>
            <w:tcW w:w="1075" w:type="dxa"/>
            <w:noWrap/>
            <w:hideMark/>
          </w:tcPr>
          <w:p w14:paraId="082C5D2E" w14:textId="77777777" w:rsidR="003F7BC9" w:rsidRPr="000319F9" w:rsidRDefault="003F7BC9" w:rsidP="003F7BC9">
            <w:pPr>
              <w:spacing w:before="60" w:after="0"/>
              <w:jc w:val="center"/>
              <w:rPr>
                <w:bCs/>
                <w:sz w:val="16"/>
                <w:szCs w:val="16"/>
              </w:rPr>
            </w:pPr>
            <w:r w:rsidRPr="000319F9">
              <w:rPr>
                <w:bCs/>
                <w:sz w:val="16"/>
                <w:szCs w:val="16"/>
              </w:rPr>
              <w:t>0,200</w:t>
            </w:r>
          </w:p>
        </w:tc>
        <w:tc>
          <w:tcPr>
            <w:tcW w:w="1162" w:type="dxa"/>
            <w:noWrap/>
            <w:hideMark/>
          </w:tcPr>
          <w:p w14:paraId="28FF60BD" w14:textId="77777777" w:rsidR="003F7BC9" w:rsidRPr="000319F9" w:rsidRDefault="003F7BC9" w:rsidP="003F7BC9">
            <w:pPr>
              <w:spacing w:before="60" w:after="0"/>
              <w:jc w:val="center"/>
              <w:rPr>
                <w:bCs/>
                <w:sz w:val="16"/>
                <w:szCs w:val="16"/>
              </w:rPr>
            </w:pPr>
            <w:r w:rsidRPr="000319F9">
              <w:rPr>
                <w:bCs/>
                <w:sz w:val="16"/>
                <w:szCs w:val="16"/>
              </w:rPr>
              <w:t>0,200</w:t>
            </w:r>
          </w:p>
        </w:tc>
        <w:tc>
          <w:tcPr>
            <w:tcW w:w="1257" w:type="dxa"/>
            <w:noWrap/>
            <w:hideMark/>
          </w:tcPr>
          <w:p w14:paraId="682F00E2" w14:textId="77777777" w:rsidR="003F7BC9" w:rsidRPr="000319F9" w:rsidRDefault="003F7BC9" w:rsidP="003F7BC9">
            <w:pPr>
              <w:spacing w:before="60" w:after="0"/>
              <w:jc w:val="center"/>
              <w:rPr>
                <w:bCs/>
                <w:sz w:val="16"/>
                <w:szCs w:val="16"/>
              </w:rPr>
            </w:pPr>
            <w:r w:rsidRPr="000319F9">
              <w:rPr>
                <w:bCs/>
                <w:sz w:val="16"/>
                <w:szCs w:val="16"/>
              </w:rPr>
              <w:t>0,200</w:t>
            </w:r>
          </w:p>
        </w:tc>
        <w:tc>
          <w:tcPr>
            <w:tcW w:w="997" w:type="dxa"/>
            <w:noWrap/>
            <w:hideMark/>
          </w:tcPr>
          <w:p w14:paraId="6E41D037" w14:textId="77777777" w:rsidR="003F7BC9" w:rsidRPr="000319F9" w:rsidRDefault="003F7BC9" w:rsidP="003F7BC9">
            <w:pPr>
              <w:spacing w:before="60" w:after="0"/>
              <w:jc w:val="center"/>
              <w:rPr>
                <w:bCs/>
                <w:sz w:val="16"/>
                <w:szCs w:val="16"/>
              </w:rPr>
            </w:pPr>
            <w:r w:rsidRPr="000319F9">
              <w:rPr>
                <w:bCs/>
                <w:sz w:val="16"/>
                <w:szCs w:val="16"/>
              </w:rPr>
              <w:t>0,200</w:t>
            </w:r>
          </w:p>
        </w:tc>
        <w:tc>
          <w:tcPr>
            <w:tcW w:w="1255" w:type="dxa"/>
            <w:noWrap/>
            <w:hideMark/>
          </w:tcPr>
          <w:p w14:paraId="6DDDC052"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F27EAD2" w14:textId="77777777" w:rsidR="003F7BC9" w:rsidRPr="000319F9" w:rsidRDefault="003F7BC9" w:rsidP="003F7BC9">
            <w:pPr>
              <w:spacing w:before="60" w:after="0"/>
              <w:jc w:val="center"/>
              <w:rPr>
                <w:bCs/>
                <w:sz w:val="16"/>
                <w:szCs w:val="16"/>
              </w:rPr>
            </w:pPr>
            <w:r w:rsidRPr="000319F9">
              <w:rPr>
                <w:bCs/>
                <w:sz w:val="16"/>
                <w:szCs w:val="16"/>
              </w:rPr>
              <w:t>1,000</w:t>
            </w:r>
          </w:p>
        </w:tc>
        <w:tc>
          <w:tcPr>
            <w:tcW w:w="774" w:type="dxa"/>
            <w:noWrap/>
            <w:hideMark/>
          </w:tcPr>
          <w:p w14:paraId="69685CD1" w14:textId="77777777" w:rsidR="003F7BC9" w:rsidRPr="000319F9" w:rsidRDefault="003F7BC9" w:rsidP="003F7BC9">
            <w:pPr>
              <w:spacing w:before="60" w:after="0"/>
              <w:jc w:val="center"/>
              <w:rPr>
                <w:bCs/>
                <w:sz w:val="16"/>
                <w:szCs w:val="16"/>
              </w:rPr>
            </w:pPr>
            <w:r w:rsidRPr="000319F9">
              <w:rPr>
                <w:bCs/>
                <w:sz w:val="16"/>
                <w:szCs w:val="16"/>
              </w:rPr>
              <w:t>1,000</w:t>
            </w:r>
          </w:p>
        </w:tc>
        <w:tc>
          <w:tcPr>
            <w:tcW w:w="992" w:type="dxa"/>
            <w:noWrap/>
            <w:hideMark/>
          </w:tcPr>
          <w:p w14:paraId="63BDB8BB" w14:textId="77777777" w:rsidR="003F7BC9" w:rsidRPr="000319F9" w:rsidRDefault="003F7BC9" w:rsidP="003F7BC9">
            <w:pPr>
              <w:spacing w:before="60" w:after="0"/>
              <w:jc w:val="center"/>
              <w:rPr>
                <w:bCs/>
                <w:sz w:val="16"/>
                <w:szCs w:val="16"/>
              </w:rPr>
            </w:pPr>
            <w:r w:rsidRPr="000319F9">
              <w:rPr>
                <w:bCs/>
                <w:sz w:val="16"/>
                <w:szCs w:val="16"/>
              </w:rPr>
              <w:t>1,000</w:t>
            </w:r>
          </w:p>
        </w:tc>
      </w:tr>
      <w:tr w:rsidR="003F7BC9" w:rsidRPr="000319F9" w14:paraId="4F795B39" w14:textId="77777777" w:rsidTr="000319F9">
        <w:trPr>
          <w:trHeight w:val="276"/>
        </w:trPr>
        <w:tc>
          <w:tcPr>
            <w:tcW w:w="845" w:type="dxa"/>
            <w:noWrap/>
            <w:hideMark/>
          </w:tcPr>
          <w:p w14:paraId="36FE69A8" w14:textId="77777777" w:rsidR="003F7BC9" w:rsidRPr="000319F9" w:rsidRDefault="003F7BC9" w:rsidP="003F7BC9">
            <w:pPr>
              <w:spacing w:before="60" w:after="0"/>
              <w:jc w:val="center"/>
              <w:rPr>
                <w:bCs/>
                <w:sz w:val="16"/>
                <w:szCs w:val="16"/>
              </w:rPr>
            </w:pPr>
            <w:r w:rsidRPr="000319F9">
              <w:rPr>
                <w:bCs/>
                <w:sz w:val="16"/>
                <w:szCs w:val="16"/>
              </w:rPr>
              <w:t>02.02</w:t>
            </w:r>
          </w:p>
        </w:tc>
        <w:tc>
          <w:tcPr>
            <w:tcW w:w="2142" w:type="dxa"/>
            <w:hideMark/>
          </w:tcPr>
          <w:p w14:paraId="59282BA5" w14:textId="77777777" w:rsidR="003F7BC9" w:rsidRPr="000319F9" w:rsidRDefault="003F7BC9" w:rsidP="003F7BC9">
            <w:pPr>
              <w:spacing w:before="60" w:after="0"/>
              <w:jc w:val="center"/>
              <w:rPr>
                <w:bCs/>
                <w:sz w:val="16"/>
                <w:szCs w:val="16"/>
              </w:rPr>
            </w:pPr>
            <w:r w:rsidRPr="000319F9">
              <w:rPr>
                <w:bCs/>
                <w:sz w:val="16"/>
                <w:szCs w:val="16"/>
              </w:rPr>
              <w:t>Для колективного житлового будівництва</w:t>
            </w:r>
          </w:p>
        </w:tc>
        <w:tc>
          <w:tcPr>
            <w:tcW w:w="1162" w:type="dxa"/>
            <w:noWrap/>
            <w:hideMark/>
          </w:tcPr>
          <w:p w14:paraId="751F4A74"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4C784B76"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3DF3C981"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C863952"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451E85D"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654C0F00"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31E85D53"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3A510954"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51DF9CA1"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A88A069"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67EA068"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32DC7B7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D9B27C9" w14:textId="77777777" w:rsidTr="000319F9">
        <w:trPr>
          <w:trHeight w:val="528"/>
        </w:trPr>
        <w:tc>
          <w:tcPr>
            <w:tcW w:w="845" w:type="dxa"/>
            <w:noWrap/>
            <w:hideMark/>
          </w:tcPr>
          <w:p w14:paraId="7DAD6F1F" w14:textId="77777777" w:rsidR="003F7BC9" w:rsidRPr="000319F9" w:rsidRDefault="003F7BC9" w:rsidP="003F7BC9">
            <w:pPr>
              <w:spacing w:before="60" w:after="0"/>
              <w:jc w:val="center"/>
              <w:rPr>
                <w:bCs/>
                <w:sz w:val="16"/>
                <w:szCs w:val="16"/>
              </w:rPr>
            </w:pPr>
            <w:r w:rsidRPr="000319F9">
              <w:rPr>
                <w:bCs/>
                <w:sz w:val="16"/>
                <w:szCs w:val="16"/>
              </w:rPr>
              <w:t>02.03</w:t>
            </w:r>
          </w:p>
        </w:tc>
        <w:tc>
          <w:tcPr>
            <w:tcW w:w="2142" w:type="dxa"/>
            <w:hideMark/>
          </w:tcPr>
          <w:p w14:paraId="018CFB2A" w14:textId="77777777" w:rsidR="003F7BC9" w:rsidRPr="000319F9" w:rsidRDefault="003F7BC9" w:rsidP="003F7BC9">
            <w:pPr>
              <w:spacing w:before="60" w:after="0"/>
              <w:jc w:val="center"/>
              <w:rPr>
                <w:bCs/>
                <w:sz w:val="16"/>
                <w:szCs w:val="16"/>
              </w:rPr>
            </w:pPr>
            <w:r w:rsidRPr="000319F9">
              <w:rPr>
                <w:bCs/>
                <w:sz w:val="16"/>
                <w:szCs w:val="16"/>
              </w:rPr>
              <w:t>Для будівництва і обслуговування багатоквартирного житлового будинку</w:t>
            </w:r>
          </w:p>
        </w:tc>
        <w:tc>
          <w:tcPr>
            <w:tcW w:w="1162" w:type="dxa"/>
            <w:noWrap/>
            <w:hideMark/>
          </w:tcPr>
          <w:p w14:paraId="188C3A53"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56A6413E"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4321CA9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266DE87"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3F738D53"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4F019068"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0A0DBBCD"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4BEA6F07"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7BB24B49"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1FF375E"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6FBD0C3"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584AAD8"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1A70206" w14:textId="77777777" w:rsidTr="000319F9">
        <w:trPr>
          <w:trHeight w:val="528"/>
        </w:trPr>
        <w:tc>
          <w:tcPr>
            <w:tcW w:w="845" w:type="dxa"/>
            <w:noWrap/>
            <w:hideMark/>
          </w:tcPr>
          <w:p w14:paraId="44524C05" w14:textId="77777777" w:rsidR="003F7BC9" w:rsidRPr="000319F9" w:rsidRDefault="003F7BC9" w:rsidP="003F7BC9">
            <w:pPr>
              <w:spacing w:before="60" w:after="0"/>
              <w:jc w:val="center"/>
              <w:rPr>
                <w:bCs/>
                <w:sz w:val="16"/>
                <w:szCs w:val="16"/>
              </w:rPr>
            </w:pPr>
            <w:r w:rsidRPr="000319F9">
              <w:rPr>
                <w:bCs/>
                <w:sz w:val="16"/>
                <w:szCs w:val="16"/>
              </w:rPr>
              <w:t>02.04</w:t>
            </w:r>
          </w:p>
        </w:tc>
        <w:tc>
          <w:tcPr>
            <w:tcW w:w="2142" w:type="dxa"/>
            <w:hideMark/>
          </w:tcPr>
          <w:p w14:paraId="243B3B5A" w14:textId="77777777" w:rsidR="003F7BC9" w:rsidRPr="000319F9" w:rsidRDefault="003F7BC9" w:rsidP="003F7BC9">
            <w:pPr>
              <w:spacing w:before="60" w:after="0"/>
              <w:jc w:val="center"/>
              <w:rPr>
                <w:bCs/>
                <w:sz w:val="16"/>
                <w:szCs w:val="16"/>
              </w:rPr>
            </w:pPr>
            <w:r w:rsidRPr="000319F9">
              <w:rPr>
                <w:bCs/>
                <w:sz w:val="16"/>
                <w:szCs w:val="16"/>
              </w:rPr>
              <w:t>Для будівництва і обслуговування будівель тимчасового проживання</w:t>
            </w:r>
          </w:p>
        </w:tc>
        <w:tc>
          <w:tcPr>
            <w:tcW w:w="1162" w:type="dxa"/>
            <w:noWrap/>
            <w:hideMark/>
          </w:tcPr>
          <w:p w14:paraId="0F60B5E1"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0C2E2579"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6160574A"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801A4E6"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21FDE6E"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1BA4D165"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1D01C259"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678992B7"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23CE7423"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24A2DA5"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2C5DEFF"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C089E1F"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64BD0D58" w14:textId="77777777" w:rsidTr="000319F9">
        <w:trPr>
          <w:trHeight w:val="276"/>
        </w:trPr>
        <w:tc>
          <w:tcPr>
            <w:tcW w:w="845" w:type="dxa"/>
            <w:noWrap/>
            <w:hideMark/>
          </w:tcPr>
          <w:p w14:paraId="1F057646" w14:textId="77777777" w:rsidR="003F7BC9" w:rsidRPr="000319F9" w:rsidRDefault="003F7BC9" w:rsidP="003F7BC9">
            <w:pPr>
              <w:spacing w:before="60" w:after="0"/>
              <w:jc w:val="center"/>
              <w:rPr>
                <w:bCs/>
                <w:sz w:val="16"/>
                <w:szCs w:val="16"/>
              </w:rPr>
            </w:pPr>
            <w:r w:rsidRPr="000319F9">
              <w:rPr>
                <w:bCs/>
                <w:sz w:val="16"/>
                <w:szCs w:val="16"/>
              </w:rPr>
              <w:t>02.05</w:t>
            </w:r>
          </w:p>
        </w:tc>
        <w:tc>
          <w:tcPr>
            <w:tcW w:w="2142" w:type="dxa"/>
            <w:hideMark/>
          </w:tcPr>
          <w:p w14:paraId="2F9729F5" w14:textId="77777777" w:rsidR="003F7BC9" w:rsidRPr="000319F9" w:rsidRDefault="003F7BC9" w:rsidP="003F7BC9">
            <w:pPr>
              <w:spacing w:before="60" w:after="0"/>
              <w:jc w:val="center"/>
              <w:rPr>
                <w:bCs/>
                <w:sz w:val="16"/>
                <w:szCs w:val="16"/>
              </w:rPr>
            </w:pPr>
            <w:r w:rsidRPr="000319F9">
              <w:rPr>
                <w:bCs/>
                <w:sz w:val="16"/>
                <w:szCs w:val="16"/>
              </w:rPr>
              <w:t>Для будівництва індивідуальних гаражів</w:t>
            </w:r>
          </w:p>
        </w:tc>
        <w:tc>
          <w:tcPr>
            <w:tcW w:w="1162" w:type="dxa"/>
            <w:noWrap/>
            <w:hideMark/>
          </w:tcPr>
          <w:p w14:paraId="55315D44" w14:textId="77777777" w:rsidR="003F7BC9" w:rsidRPr="000319F9" w:rsidRDefault="003F7BC9" w:rsidP="003F7BC9">
            <w:pPr>
              <w:spacing w:before="60" w:after="0"/>
              <w:jc w:val="center"/>
              <w:rPr>
                <w:bCs/>
                <w:sz w:val="16"/>
                <w:szCs w:val="16"/>
              </w:rPr>
            </w:pPr>
            <w:r w:rsidRPr="000319F9">
              <w:rPr>
                <w:bCs/>
                <w:sz w:val="16"/>
                <w:szCs w:val="16"/>
              </w:rPr>
              <w:t>0,200</w:t>
            </w:r>
          </w:p>
        </w:tc>
        <w:tc>
          <w:tcPr>
            <w:tcW w:w="829" w:type="dxa"/>
            <w:noWrap/>
            <w:hideMark/>
          </w:tcPr>
          <w:p w14:paraId="61D3DB8F" w14:textId="77777777" w:rsidR="003F7BC9" w:rsidRPr="000319F9" w:rsidRDefault="003F7BC9" w:rsidP="003F7BC9">
            <w:pPr>
              <w:spacing w:before="60" w:after="0"/>
              <w:jc w:val="center"/>
              <w:rPr>
                <w:bCs/>
                <w:sz w:val="16"/>
                <w:szCs w:val="16"/>
              </w:rPr>
            </w:pPr>
            <w:r w:rsidRPr="000319F9">
              <w:rPr>
                <w:bCs/>
                <w:sz w:val="16"/>
                <w:szCs w:val="16"/>
              </w:rPr>
              <w:t>0,200</w:t>
            </w:r>
          </w:p>
        </w:tc>
        <w:tc>
          <w:tcPr>
            <w:tcW w:w="822" w:type="dxa"/>
            <w:noWrap/>
            <w:hideMark/>
          </w:tcPr>
          <w:p w14:paraId="179ADF55"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2B768650"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7D0B7B02" w14:textId="77777777" w:rsidR="003F7BC9" w:rsidRPr="000319F9" w:rsidRDefault="003F7BC9" w:rsidP="003F7BC9">
            <w:pPr>
              <w:spacing w:before="60" w:after="0"/>
              <w:jc w:val="center"/>
              <w:rPr>
                <w:bCs/>
                <w:sz w:val="16"/>
                <w:szCs w:val="16"/>
              </w:rPr>
            </w:pPr>
            <w:r w:rsidRPr="000319F9">
              <w:rPr>
                <w:bCs/>
                <w:sz w:val="16"/>
                <w:szCs w:val="16"/>
              </w:rPr>
              <w:t>0,200</w:t>
            </w:r>
          </w:p>
        </w:tc>
        <w:tc>
          <w:tcPr>
            <w:tcW w:w="1162" w:type="dxa"/>
            <w:noWrap/>
            <w:hideMark/>
          </w:tcPr>
          <w:p w14:paraId="3C7AF4A9" w14:textId="77777777" w:rsidR="003F7BC9" w:rsidRPr="000319F9" w:rsidRDefault="003F7BC9" w:rsidP="003F7BC9">
            <w:pPr>
              <w:spacing w:before="60" w:after="0"/>
              <w:jc w:val="center"/>
              <w:rPr>
                <w:bCs/>
                <w:sz w:val="16"/>
                <w:szCs w:val="16"/>
              </w:rPr>
            </w:pPr>
            <w:r w:rsidRPr="000319F9">
              <w:rPr>
                <w:bCs/>
                <w:sz w:val="16"/>
                <w:szCs w:val="16"/>
              </w:rPr>
              <w:t>0,200</w:t>
            </w:r>
          </w:p>
        </w:tc>
        <w:tc>
          <w:tcPr>
            <w:tcW w:w="1257" w:type="dxa"/>
            <w:noWrap/>
            <w:hideMark/>
          </w:tcPr>
          <w:p w14:paraId="5408D7D4" w14:textId="77777777" w:rsidR="003F7BC9" w:rsidRPr="000319F9" w:rsidRDefault="003F7BC9" w:rsidP="003F7BC9">
            <w:pPr>
              <w:spacing w:before="60" w:after="0"/>
              <w:jc w:val="center"/>
              <w:rPr>
                <w:bCs/>
                <w:sz w:val="16"/>
                <w:szCs w:val="16"/>
              </w:rPr>
            </w:pPr>
            <w:r w:rsidRPr="000319F9">
              <w:rPr>
                <w:bCs/>
                <w:sz w:val="16"/>
                <w:szCs w:val="16"/>
              </w:rPr>
              <w:t>0,200</w:t>
            </w:r>
          </w:p>
        </w:tc>
        <w:tc>
          <w:tcPr>
            <w:tcW w:w="997" w:type="dxa"/>
            <w:noWrap/>
            <w:hideMark/>
          </w:tcPr>
          <w:p w14:paraId="724CB116" w14:textId="77777777" w:rsidR="003F7BC9" w:rsidRPr="000319F9" w:rsidRDefault="003F7BC9" w:rsidP="003F7BC9">
            <w:pPr>
              <w:spacing w:before="60" w:after="0"/>
              <w:jc w:val="center"/>
              <w:rPr>
                <w:bCs/>
                <w:sz w:val="16"/>
                <w:szCs w:val="16"/>
              </w:rPr>
            </w:pPr>
            <w:r w:rsidRPr="000319F9">
              <w:rPr>
                <w:bCs/>
                <w:sz w:val="16"/>
                <w:szCs w:val="16"/>
              </w:rPr>
              <w:t>0,200</w:t>
            </w:r>
          </w:p>
        </w:tc>
        <w:tc>
          <w:tcPr>
            <w:tcW w:w="1255" w:type="dxa"/>
            <w:noWrap/>
            <w:hideMark/>
          </w:tcPr>
          <w:p w14:paraId="0332875E"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47FC3B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4832D06"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7633A36"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A654613" w14:textId="77777777" w:rsidTr="000319F9">
        <w:trPr>
          <w:trHeight w:val="276"/>
        </w:trPr>
        <w:tc>
          <w:tcPr>
            <w:tcW w:w="845" w:type="dxa"/>
            <w:noWrap/>
            <w:hideMark/>
          </w:tcPr>
          <w:p w14:paraId="43B5E01B" w14:textId="77777777" w:rsidR="003F7BC9" w:rsidRPr="000319F9" w:rsidRDefault="003F7BC9" w:rsidP="003F7BC9">
            <w:pPr>
              <w:spacing w:before="60" w:after="0"/>
              <w:jc w:val="center"/>
              <w:rPr>
                <w:bCs/>
                <w:sz w:val="16"/>
                <w:szCs w:val="16"/>
              </w:rPr>
            </w:pPr>
            <w:r w:rsidRPr="000319F9">
              <w:rPr>
                <w:bCs/>
                <w:sz w:val="16"/>
                <w:szCs w:val="16"/>
              </w:rPr>
              <w:t>02.06</w:t>
            </w:r>
          </w:p>
        </w:tc>
        <w:tc>
          <w:tcPr>
            <w:tcW w:w="2142" w:type="dxa"/>
            <w:hideMark/>
          </w:tcPr>
          <w:p w14:paraId="33633E4E" w14:textId="77777777" w:rsidR="003F7BC9" w:rsidRPr="000319F9" w:rsidRDefault="003F7BC9" w:rsidP="003F7BC9">
            <w:pPr>
              <w:spacing w:before="60" w:after="0"/>
              <w:jc w:val="center"/>
              <w:rPr>
                <w:bCs/>
                <w:sz w:val="16"/>
                <w:szCs w:val="16"/>
              </w:rPr>
            </w:pPr>
            <w:r w:rsidRPr="000319F9">
              <w:rPr>
                <w:bCs/>
                <w:sz w:val="16"/>
                <w:szCs w:val="16"/>
              </w:rPr>
              <w:t>Для колективного гаражного будівництва</w:t>
            </w:r>
          </w:p>
        </w:tc>
        <w:tc>
          <w:tcPr>
            <w:tcW w:w="1162" w:type="dxa"/>
            <w:noWrap/>
            <w:hideMark/>
          </w:tcPr>
          <w:p w14:paraId="015A0FA8"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771740EC"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522293F9"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3938E9A"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ED266F0"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08C3D97C"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5C7B2AC9"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7C253875"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3AF3DFBC"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8DAF342"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2B2FB26"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759C84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EFD8542" w14:textId="77777777" w:rsidTr="000319F9">
        <w:trPr>
          <w:trHeight w:val="276"/>
        </w:trPr>
        <w:tc>
          <w:tcPr>
            <w:tcW w:w="845" w:type="dxa"/>
            <w:noWrap/>
            <w:hideMark/>
          </w:tcPr>
          <w:p w14:paraId="1A3E3187" w14:textId="77777777" w:rsidR="003F7BC9" w:rsidRPr="000319F9" w:rsidRDefault="003F7BC9" w:rsidP="003F7BC9">
            <w:pPr>
              <w:spacing w:before="60" w:after="0"/>
              <w:jc w:val="center"/>
              <w:rPr>
                <w:bCs/>
                <w:sz w:val="16"/>
                <w:szCs w:val="16"/>
              </w:rPr>
            </w:pPr>
            <w:r w:rsidRPr="000319F9">
              <w:rPr>
                <w:bCs/>
                <w:sz w:val="16"/>
                <w:szCs w:val="16"/>
              </w:rPr>
              <w:t>02.07</w:t>
            </w:r>
          </w:p>
        </w:tc>
        <w:tc>
          <w:tcPr>
            <w:tcW w:w="2142" w:type="dxa"/>
            <w:hideMark/>
          </w:tcPr>
          <w:p w14:paraId="5EFECDCD" w14:textId="77777777" w:rsidR="003F7BC9" w:rsidRPr="000319F9" w:rsidRDefault="003F7BC9" w:rsidP="003F7BC9">
            <w:pPr>
              <w:spacing w:before="60" w:after="0"/>
              <w:jc w:val="center"/>
              <w:rPr>
                <w:bCs/>
                <w:sz w:val="16"/>
                <w:szCs w:val="16"/>
              </w:rPr>
            </w:pPr>
            <w:r w:rsidRPr="000319F9">
              <w:rPr>
                <w:bCs/>
                <w:sz w:val="16"/>
                <w:szCs w:val="16"/>
              </w:rPr>
              <w:t>Для іншої житлової забудови</w:t>
            </w:r>
          </w:p>
        </w:tc>
        <w:tc>
          <w:tcPr>
            <w:tcW w:w="1162" w:type="dxa"/>
            <w:noWrap/>
            <w:hideMark/>
          </w:tcPr>
          <w:p w14:paraId="702A0F6E"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89EE6A0"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3023EC0"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282E0F30"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A096A33"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263BDE20"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1C542EC"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67A534A5"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7E180C6"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115F5CF"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283E3C9"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8C66AD8"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8BA81A2" w14:textId="77777777" w:rsidTr="000319F9">
        <w:trPr>
          <w:trHeight w:val="792"/>
        </w:trPr>
        <w:tc>
          <w:tcPr>
            <w:tcW w:w="845" w:type="dxa"/>
            <w:noWrap/>
            <w:hideMark/>
          </w:tcPr>
          <w:p w14:paraId="1EEE15F0" w14:textId="77777777" w:rsidR="003F7BC9" w:rsidRPr="000319F9" w:rsidRDefault="003F7BC9" w:rsidP="003F7BC9">
            <w:pPr>
              <w:spacing w:before="60" w:after="0"/>
              <w:jc w:val="center"/>
              <w:rPr>
                <w:bCs/>
                <w:sz w:val="16"/>
                <w:szCs w:val="16"/>
              </w:rPr>
            </w:pPr>
            <w:r w:rsidRPr="000319F9">
              <w:rPr>
                <w:bCs/>
                <w:sz w:val="16"/>
                <w:szCs w:val="16"/>
              </w:rPr>
              <w:t>02.08</w:t>
            </w:r>
          </w:p>
        </w:tc>
        <w:tc>
          <w:tcPr>
            <w:tcW w:w="2142" w:type="dxa"/>
            <w:hideMark/>
          </w:tcPr>
          <w:p w14:paraId="2ECC4D50"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02.01-02.07, 02.09-02.12 та для збереження та використання земель природно-заповідного фонду</w:t>
            </w:r>
          </w:p>
        </w:tc>
        <w:tc>
          <w:tcPr>
            <w:tcW w:w="1162" w:type="dxa"/>
            <w:noWrap/>
            <w:hideMark/>
          </w:tcPr>
          <w:p w14:paraId="6EBEC795"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27FB90F2"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78F46A74"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3A4DC79"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76AB035E"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19AD1F31"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21925FF6"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07782CF3"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28610BD1"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E0F2AD7"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6EB52C0"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CD23EA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6C2C7D5D" w14:textId="77777777" w:rsidTr="000319F9">
        <w:trPr>
          <w:trHeight w:val="528"/>
        </w:trPr>
        <w:tc>
          <w:tcPr>
            <w:tcW w:w="845" w:type="dxa"/>
            <w:noWrap/>
            <w:hideMark/>
          </w:tcPr>
          <w:p w14:paraId="760BEC14" w14:textId="77777777" w:rsidR="003F7BC9" w:rsidRPr="000319F9" w:rsidRDefault="003F7BC9" w:rsidP="003F7BC9">
            <w:pPr>
              <w:spacing w:before="60" w:after="0"/>
              <w:jc w:val="center"/>
              <w:rPr>
                <w:bCs/>
                <w:sz w:val="16"/>
                <w:szCs w:val="16"/>
              </w:rPr>
            </w:pPr>
            <w:r w:rsidRPr="000319F9">
              <w:rPr>
                <w:bCs/>
                <w:sz w:val="16"/>
                <w:szCs w:val="16"/>
              </w:rPr>
              <w:t>02.09</w:t>
            </w:r>
          </w:p>
        </w:tc>
        <w:tc>
          <w:tcPr>
            <w:tcW w:w="2142" w:type="dxa"/>
            <w:hideMark/>
          </w:tcPr>
          <w:p w14:paraId="426CBF5D" w14:textId="77777777" w:rsidR="003F7BC9" w:rsidRPr="000319F9" w:rsidRDefault="003F7BC9" w:rsidP="003F7BC9">
            <w:pPr>
              <w:spacing w:before="60" w:after="0"/>
              <w:jc w:val="center"/>
              <w:rPr>
                <w:bCs/>
                <w:sz w:val="16"/>
                <w:szCs w:val="16"/>
              </w:rPr>
            </w:pPr>
            <w:r w:rsidRPr="000319F9">
              <w:rPr>
                <w:bCs/>
                <w:sz w:val="16"/>
                <w:szCs w:val="16"/>
              </w:rPr>
              <w:t>Для будівництва і обслуговування паркінгів та автостоянок на землях житлової та громадської забудови</w:t>
            </w:r>
          </w:p>
        </w:tc>
        <w:tc>
          <w:tcPr>
            <w:tcW w:w="1162" w:type="dxa"/>
            <w:noWrap/>
            <w:hideMark/>
          </w:tcPr>
          <w:p w14:paraId="60F6359D"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6073B847"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2715961"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617EB30E"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4A8119A"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4EB821E7"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08F97669"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6540454D"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DAF8CC9"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2B8F7DB"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D09315A"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34B7044B"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1D13D53" w14:textId="77777777" w:rsidTr="000319F9">
        <w:trPr>
          <w:trHeight w:val="792"/>
        </w:trPr>
        <w:tc>
          <w:tcPr>
            <w:tcW w:w="845" w:type="dxa"/>
            <w:noWrap/>
            <w:hideMark/>
          </w:tcPr>
          <w:p w14:paraId="01D2385C" w14:textId="77777777" w:rsidR="003F7BC9" w:rsidRPr="000319F9" w:rsidRDefault="003F7BC9" w:rsidP="003F7BC9">
            <w:pPr>
              <w:spacing w:before="60" w:after="0"/>
              <w:jc w:val="center"/>
              <w:rPr>
                <w:bCs/>
                <w:sz w:val="16"/>
                <w:szCs w:val="16"/>
              </w:rPr>
            </w:pPr>
            <w:r w:rsidRPr="000319F9">
              <w:rPr>
                <w:bCs/>
                <w:sz w:val="16"/>
                <w:szCs w:val="16"/>
              </w:rPr>
              <w:t>02.10</w:t>
            </w:r>
          </w:p>
        </w:tc>
        <w:tc>
          <w:tcPr>
            <w:tcW w:w="2142" w:type="dxa"/>
            <w:hideMark/>
          </w:tcPr>
          <w:p w14:paraId="78C8DBF0" w14:textId="77777777" w:rsidR="003F7BC9" w:rsidRPr="000319F9" w:rsidRDefault="003F7BC9" w:rsidP="003F7BC9">
            <w:pPr>
              <w:spacing w:before="60" w:after="0"/>
              <w:jc w:val="center"/>
              <w:rPr>
                <w:bCs/>
                <w:sz w:val="16"/>
                <w:szCs w:val="16"/>
              </w:rPr>
            </w:pPr>
            <w:r w:rsidRPr="000319F9">
              <w:rPr>
                <w:bCs/>
                <w:sz w:val="16"/>
                <w:szCs w:val="16"/>
              </w:rPr>
              <w:t>Для будівництва і обслуговування багатоквартирного житлового будинку з об’єктами торгово-розважальної та ринкової інфраструктури</w:t>
            </w:r>
          </w:p>
        </w:tc>
        <w:tc>
          <w:tcPr>
            <w:tcW w:w="1162" w:type="dxa"/>
            <w:noWrap/>
            <w:hideMark/>
          </w:tcPr>
          <w:p w14:paraId="4CAA8112"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4267C43"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1379DF53"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579237B"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3530597"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330A5EE1"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FE69C3B"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3D0449A4"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889F9FC"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1048177C"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8B9A8D8"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458F342B"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B45CF88" w14:textId="77777777" w:rsidTr="000319F9">
        <w:trPr>
          <w:trHeight w:val="792"/>
        </w:trPr>
        <w:tc>
          <w:tcPr>
            <w:tcW w:w="845" w:type="dxa"/>
            <w:noWrap/>
            <w:hideMark/>
          </w:tcPr>
          <w:p w14:paraId="732A5B9C" w14:textId="77777777" w:rsidR="003F7BC9" w:rsidRPr="000319F9" w:rsidRDefault="003F7BC9" w:rsidP="003F7BC9">
            <w:pPr>
              <w:spacing w:before="60" w:after="0"/>
              <w:jc w:val="center"/>
              <w:rPr>
                <w:bCs/>
                <w:sz w:val="16"/>
                <w:szCs w:val="16"/>
              </w:rPr>
            </w:pPr>
            <w:r w:rsidRPr="000319F9">
              <w:rPr>
                <w:bCs/>
                <w:sz w:val="16"/>
                <w:szCs w:val="16"/>
              </w:rPr>
              <w:t>02.11</w:t>
            </w:r>
          </w:p>
        </w:tc>
        <w:tc>
          <w:tcPr>
            <w:tcW w:w="2142" w:type="dxa"/>
            <w:hideMark/>
          </w:tcPr>
          <w:p w14:paraId="3B09744C"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74BF4E90"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6A35EB09"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3186BADF"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8BBC77E"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76E0F560"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2F326474"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3B44844B"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E93F608"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1D52610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7C6043DE"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4189A0E"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EDACF0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A2676BE" w14:textId="77777777" w:rsidTr="000319F9">
        <w:trPr>
          <w:trHeight w:val="792"/>
        </w:trPr>
        <w:tc>
          <w:tcPr>
            <w:tcW w:w="845" w:type="dxa"/>
            <w:noWrap/>
            <w:hideMark/>
          </w:tcPr>
          <w:p w14:paraId="40377BE2" w14:textId="77777777" w:rsidR="003F7BC9" w:rsidRPr="000319F9" w:rsidRDefault="003F7BC9" w:rsidP="003F7BC9">
            <w:pPr>
              <w:spacing w:before="60" w:after="0"/>
              <w:jc w:val="center"/>
              <w:rPr>
                <w:bCs/>
                <w:sz w:val="16"/>
                <w:szCs w:val="16"/>
              </w:rPr>
            </w:pPr>
            <w:r w:rsidRPr="000319F9">
              <w:rPr>
                <w:bCs/>
                <w:sz w:val="16"/>
                <w:szCs w:val="16"/>
              </w:rPr>
              <w:lastRenderedPageBreak/>
              <w:t>02.12</w:t>
            </w:r>
          </w:p>
        </w:tc>
        <w:tc>
          <w:tcPr>
            <w:tcW w:w="2142" w:type="dxa"/>
            <w:hideMark/>
          </w:tcPr>
          <w:p w14:paraId="2B986119"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які використовуються як внутрішньоквартальні проїзди, пішохідні зони</w:t>
            </w:r>
          </w:p>
        </w:tc>
        <w:tc>
          <w:tcPr>
            <w:tcW w:w="1162" w:type="dxa"/>
            <w:noWrap/>
            <w:hideMark/>
          </w:tcPr>
          <w:p w14:paraId="0FD1C750"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7DD8099F"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63F6167D"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72C9B1D1"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EB79B28"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24C82DAB"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E8CAE52"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66085847"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92F897C"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5FBA5740"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0AB22019"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6E861D7F"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1901108" w14:textId="77777777" w:rsidTr="000319F9">
        <w:trPr>
          <w:trHeight w:val="276"/>
        </w:trPr>
        <w:tc>
          <w:tcPr>
            <w:tcW w:w="845" w:type="dxa"/>
            <w:noWrap/>
            <w:hideMark/>
          </w:tcPr>
          <w:p w14:paraId="20A61631" w14:textId="77777777" w:rsidR="003F7BC9" w:rsidRPr="000319F9" w:rsidRDefault="003F7BC9" w:rsidP="003F7BC9">
            <w:pPr>
              <w:spacing w:before="60" w:after="0"/>
              <w:jc w:val="center"/>
              <w:rPr>
                <w:bCs/>
                <w:sz w:val="16"/>
                <w:szCs w:val="16"/>
              </w:rPr>
            </w:pPr>
            <w:r w:rsidRPr="000319F9">
              <w:rPr>
                <w:bCs/>
                <w:sz w:val="16"/>
                <w:szCs w:val="16"/>
              </w:rPr>
              <w:t>03</w:t>
            </w:r>
          </w:p>
        </w:tc>
        <w:tc>
          <w:tcPr>
            <w:tcW w:w="2142" w:type="dxa"/>
            <w:hideMark/>
          </w:tcPr>
          <w:p w14:paraId="1EAE0E00" w14:textId="77777777" w:rsidR="003F7BC9" w:rsidRPr="000319F9" w:rsidRDefault="003F7BC9" w:rsidP="003F7BC9">
            <w:pPr>
              <w:spacing w:before="60" w:after="0"/>
              <w:jc w:val="center"/>
              <w:rPr>
                <w:bCs/>
                <w:sz w:val="16"/>
                <w:szCs w:val="16"/>
              </w:rPr>
            </w:pPr>
            <w:r w:rsidRPr="000319F9">
              <w:rPr>
                <w:bCs/>
                <w:sz w:val="16"/>
                <w:szCs w:val="16"/>
              </w:rPr>
              <w:t>Земельні ділянки громадської забудови</w:t>
            </w:r>
          </w:p>
        </w:tc>
        <w:tc>
          <w:tcPr>
            <w:tcW w:w="1162" w:type="dxa"/>
            <w:noWrap/>
          </w:tcPr>
          <w:p w14:paraId="165BD252" w14:textId="7CBB3C5E" w:rsidR="003F7BC9" w:rsidRPr="000319F9" w:rsidRDefault="003F7BC9" w:rsidP="003F7BC9">
            <w:pPr>
              <w:spacing w:before="60" w:after="0"/>
              <w:jc w:val="center"/>
              <w:rPr>
                <w:bCs/>
                <w:sz w:val="16"/>
                <w:szCs w:val="16"/>
              </w:rPr>
            </w:pPr>
          </w:p>
        </w:tc>
        <w:tc>
          <w:tcPr>
            <w:tcW w:w="829" w:type="dxa"/>
            <w:noWrap/>
          </w:tcPr>
          <w:p w14:paraId="5BA04FBB" w14:textId="0FB70EB0" w:rsidR="003F7BC9" w:rsidRPr="000319F9" w:rsidRDefault="003F7BC9" w:rsidP="003F7BC9">
            <w:pPr>
              <w:spacing w:before="60" w:after="0"/>
              <w:jc w:val="center"/>
              <w:rPr>
                <w:bCs/>
                <w:sz w:val="16"/>
                <w:szCs w:val="16"/>
              </w:rPr>
            </w:pPr>
          </w:p>
        </w:tc>
        <w:tc>
          <w:tcPr>
            <w:tcW w:w="822" w:type="dxa"/>
            <w:noWrap/>
          </w:tcPr>
          <w:p w14:paraId="301F9EC3" w14:textId="49A9BCA6" w:rsidR="003F7BC9" w:rsidRPr="000319F9" w:rsidRDefault="003F7BC9" w:rsidP="003F7BC9">
            <w:pPr>
              <w:spacing w:before="60" w:after="0"/>
              <w:jc w:val="center"/>
              <w:rPr>
                <w:bCs/>
                <w:sz w:val="16"/>
                <w:szCs w:val="16"/>
              </w:rPr>
            </w:pPr>
          </w:p>
        </w:tc>
        <w:tc>
          <w:tcPr>
            <w:tcW w:w="798" w:type="dxa"/>
            <w:noWrap/>
          </w:tcPr>
          <w:p w14:paraId="481A72E9" w14:textId="7B2EB384" w:rsidR="003F7BC9" w:rsidRPr="000319F9" w:rsidRDefault="003F7BC9" w:rsidP="003F7BC9">
            <w:pPr>
              <w:spacing w:before="60" w:after="0"/>
              <w:jc w:val="center"/>
              <w:rPr>
                <w:bCs/>
                <w:sz w:val="16"/>
                <w:szCs w:val="16"/>
              </w:rPr>
            </w:pPr>
          </w:p>
        </w:tc>
        <w:tc>
          <w:tcPr>
            <w:tcW w:w="1075" w:type="dxa"/>
            <w:noWrap/>
          </w:tcPr>
          <w:p w14:paraId="39B726D7" w14:textId="00A2A8B4" w:rsidR="003F7BC9" w:rsidRPr="000319F9" w:rsidRDefault="003F7BC9" w:rsidP="003F7BC9">
            <w:pPr>
              <w:spacing w:before="60" w:after="0"/>
              <w:jc w:val="center"/>
              <w:rPr>
                <w:bCs/>
                <w:sz w:val="16"/>
                <w:szCs w:val="16"/>
              </w:rPr>
            </w:pPr>
          </w:p>
        </w:tc>
        <w:tc>
          <w:tcPr>
            <w:tcW w:w="1162" w:type="dxa"/>
            <w:noWrap/>
          </w:tcPr>
          <w:p w14:paraId="4259E9E9" w14:textId="2F37897F" w:rsidR="003F7BC9" w:rsidRPr="000319F9" w:rsidRDefault="003F7BC9" w:rsidP="003F7BC9">
            <w:pPr>
              <w:spacing w:before="60" w:after="0"/>
              <w:jc w:val="center"/>
              <w:rPr>
                <w:bCs/>
                <w:sz w:val="16"/>
                <w:szCs w:val="16"/>
              </w:rPr>
            </w:pPr>
          </w:p>
        </w:tc>
        <w:tc>
          <w:tcPr>
            <w:tcW w:w="1257" w:type="dxa"/>
            <w:noWrap/>
          </w:tcPr>
          <w:p w14:paraId="0E6F6764" w14:textId="22C65F02" w:rsidR="003F7BC9" w:rsidRPr="000319F9" w:rsidRDefault="003F7BC9" w:rsidP="003F7BC9">
            <w:pPr>
              <w:spacing w:before="60" w:after="0"/>
              <w:jc w:val="center"/>
              <w:rPr>
                <w:bCs/>
                <w:sz w:val="16"/>
                <w:szCs w:val="16"/>
              </w:rPr>
            </w:pPr>
          </w:p>
        </w:tc>
        <w:tc>
          <w:tcPr>
            <w:tcW w:w="997" w:type="dxa"/>
            <w:noWrap/>
          </w:tcPr>
          <w:p w14:paraId="62DE0F57" w14:textId="370A575D" w:rsidR="003F7BC9" w:rsidRPr="000319F9" w:rsidRDefault="003F7BC9" w:rsidP="003F7BC9">
            <w:pPr>
              <w:spacing w:before="60" w:after="0"/>
              <w:jc w:val="center"/>
              <w:rPr>
                <w:bCs/>
                <w:sz w:val="16"/>
                <w:szCs w:val="16"/>
              </w:rPr>
            </w:pPr>
          </w:p>
        </w:tc>
        <w:tc>
          <w:tcPr>
            <w:tcW w:w="1255" w:type="dxa"/>
            <w:noWrap/>
          </w:tcPr>
          <w:p w14:paraId="7BFF564B" w14:textId="0F4DCEFC" w:rsidR="003F7BC9" w:rsidRPr="000319F9" w:rsidRDefault="003F7BC9" w:rsidP="003F7BC9">
            <w:pPr>
              <w:spacing w:before="60" w:after="0"/>
              <w:jc w:val="center"/>
              <w:rPr>
                <w:bCs/>
                <w:sz w:val="16"/>
                <w:szCs w:val="16"/>
              </w:rPr>
            </w:pPr>
          </w:p>
        </w:tc>
        <w:tc>
          <w:tcPr>
            <w:tcW w:w="1162" w:type="dxa"/>
            <w:noWrap/>
          </w:tcPr>
          <w:p w14:paraId="0D9E6559" w14:textId="63E62607" w:rsidR="003F7BC9" w:rsidRPr="000319F9" w:rsidRDefault="003F7BC9" w:rsidP="003F7BC9">
            <w:pPr>
              <w:spacing w:before="60" w:after="0"/>
              <w:jc w:val="center"/>
              <w:rPr>
                <w:bCs/>
                <w:sz w:val="16"/>
                <w:szCs w:val="16"/>
              </w:rPr>
            </w:pPr>
          </w:p>
        </w:tc>
        <w:tc>
          <w:tcPr>
            <w:tcW w:w="774" w:type="dxa"/>
            <w:noWrap/>
          </w:tcPr>
          <w:p w14:paraId="10A2C29B" w14:textId="10F00B17" w:rsidR="003F7BC9" w:rsidRPr="000319F9" w:rsidRDefault="003F7BC9" w:rsidP="003F7BC9">
            <w:pPr>
              <w:spacing w:before="60" w:after="0"/>
              <w:jc w:val="center"/>
              <w:rPr>
                <w:bCs/>
                <w:sz w:val="16"/>
                <w:szCs w:val="16"/>
              </w:rPr>
            </w:pPr>
          </w:p>
        </w:tc>
        <w:tc>
          <w:tcPr>
            <w:tcW w:w="992" w:type="dxa"/>
            <w:noWrap/>
          </w:tcPr>
          <w:p w14:paraId="4F105B6C" w14:textId="54CB28FB" w:rsidR="003F7BC9" w:rsidRPr="000319F9" w:rsidRDefault="003F7BC9" w:rsidP="003F7BC9">
            <w:pPr>
              <w:spacing w:before="60" w:after="0"/>
              <w:jc w:val="center"/>
              <w:rPr>
                <w:bCs/>
                <w:sz w:val="16"/>
                <w:szCs w:val="16"/>
              </w:rPr>
            </w:pPr>
          </w:p>
        </w:tc>
      </w:tr>
      <w:tr w:rsidR="003F7BC9" w:rsidRPr="000319F9" w14:paraId="264F7E91" w14:textId="77777777" w:rsidTr="000319F9">
        <w:trPr>
          <w:trHeight w:val="528"/>
        </w:trPr>
        <w:tc>
          <w:tcPr>
            <w:tcW w:w="845" w:type="dxa"/>
            <w:noWrap/>
            <w:hideMark/>
          </w:tcPr>
          <w:p w14:paraId="4EEA2EBB" w14:textId="77777777" w:rsidR="003F7BC9" w:rsidRPr="000319F9" w:rsidRDefault="003F7BC9" w:rsidP="003F7BC9">
            <w:pPr>
              <w:spacing w:before="60" w:after="0"/>
              <w:jc w:val="center"/>
              <w:rPr>
                <w:bCs/>
                <w:sz w:val="16"/>
                <w:szCs w:val="16"/>
              </w:rPr>
            </w:pPr>
            <w:r w:rsidRPr="000319F9">
              <w:rPr>
                <w:bCs/>
                <w:sz w:val="16"/>
                <w:szCs w:val="16"/>
              </w:rPr>
              <w:t>03.01</w:t>
            </w:r>
          </w:p>
        </w:tc>
        <w:tc>
          <w:tcPr>
            <w:tcW w:w="2142" w:type="dxa"/>
            <w:hideMark/>
          </w:tcPr>
          <w:p w14:paraId="090F9913"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органів державної влади та органів місцевого самоврядування</w:t>
            </w:r>
          </w:p>
        </w:tc>
        <w:tc>
          <w:tcPr>
            <w:tcW w:w="1162" w:type="dxa"/>
            <w:noWrap/>
            <w:hideMark/>
          </w:tcPr>
          <w:p w14:paraId="367018E9"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05788687"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7BCDA163"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1AB54396"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6EE8545"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777B6F3F"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5567B327"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0650D555"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6614E283"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4A42A41D"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799ED548"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5D6928CF"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7095EF02" w14:textId="77777777" w:rsidTr="000319F9">
        <w:trPr>
          <w:trHeight w:val="528"/>
        </w:trPr>
        <w:tc>
          <w:tcPr>
            <w:tcW w:w="845" w:type="dxa"/>
            <w:noWrap/>
            <w:hideMark/>
          </w:tcPr>
          <w:p w14:paraId="52B753B2" w14:textId="77777777" w:rsidR="003F7BC9" w:rsidRPr="000319F9" w:rsidRDefault="003F7BC9" w:rsidP="003F7BC9">
            <w:pPr>
              <w:spacing w:before="60" w:after="0"/>
              <w:jc w:val="center"/>
              <w:rPr>
                <w:bCs/>
                <w:sz w:val="16"/>
                <w:szCs w:val="16"/>
              </w:rPr>
            </w:pPr>
            <w:r w:rsidRPr="000319F9">
              <w:rPr>
                <w:bCs/>
                <w:sz w:val="16"/>
                <w:szCs w:val="16"/>
              </w:rPr>
              <w:t>03.02</w:t>
            </w:r>
          </w:p>
        </w:tc>
        <w:tc>
          <w:tcPr>
            <w:tcW w:w="2142" w:type="dxa"/>
            <w:hideMark/>
          </w:tcPr>
          <w:p w14:paraId="5E12B764"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закладів освіти</w:t>
            </w:r>
          </w:p>
        </w:tc>
        <w:tc>
          <w:tcPr>
            <w:tcW w:w="1162" w:type="dxa"/>
            <w:noWrap/>
            <w:hideMark/>
          </w:tcPr>
          <w:p w14:paraId="0F126E78"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51249DBA"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04C3C1E4"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64F1E8B8"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2F79D115"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F56DE3B"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729861D6"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5AEE37DE"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7FE2137D"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F12AC6E"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2A6DC1EB"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4FB51290"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0A125240" w14:textId="77777777" w:rsidTr="000319F9">
        <w:trPr>
          <w:trHeight w:val="528"/>
        </w:trPr>
        <w:tc>
          <w:tcPr>
            <w:tcW w:w="845" w:type="dxa"/>
            <w:noWrap/>
            <w:hideMark/>
          </w:tcPr>
          <w:p w14:paraId="42FF119E" w14:textId="77777777" w:rsidR="003F7BC9" w:rsidRPr="000319F9" w:rsidRDefault="003F7BC9" w:rsidP="003F7BC9">
            <w:pPr>
              <w:spacing w:before="60" w:after="0"/>
              <w:jc w:val="center"/>
              <w:rPr>
                <w:bCs/>
                <w:sz w:val="16"/>
                <w:szCs w:val="16"/>
              </w:rPr>
            </w:pPr>
            <w:r w:rsidRPr="000319F9">
              <w:rPr>
                <w:bCs/>
                <w:sz w:val="16"/>
                <w:szCs w:val="16"/>
              </w:rPr>
              <w:t>03.03</w:t>
            </w:r>
          </w:p>
        </w:tc>
        <w:tc>
          <w:tcPr>
            <w:tcW w:w="2142" w:type="dxa"/>
            <w:hideMark/>
          </w:tcPr>
          <w:p w14:paraId="4E53B7D5"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закладів охорони здоров’я та соціальної допомоги</w:t>
            </w:r>
          </w:p>
        </w:tc>
        <w:tc>
          <w:tcPr>
            <w:tcW w:w="1162" w:type="dxa"/>
            <w:noWrap/>
            <w:hideMark/>
          </w:tcPr>
          <w:p w14:paraId="7CC0539F"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7954F484"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4B357299"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5C7A4128"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592272BF"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998F3B6"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1BCA5D4B"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3D69C75C"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1E11E85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300B3C3B"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3A12691E"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6F577AE3"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591A0826" w14:textId="77777777" w:rsidTr="000319F9">
        <w:trPr>
          <w:trHeight w:val="528"/>
        </w:trPr>
        <w:tc>
          <w:tcPr>
            <w:tcW w:w="845" w:type="dxa"/>
            <w:noWrap/>
            <w:hideMark/>
          </w:tcPr>
          <w:p w14:paraId="7BEA176B" w14:textId="77777777" w:rsidR="003F7BC9" w:rsidRPr="000319F9" w:rsidRDefault="003F7BC9" w:rsidP="003F7BC9">
            <w:pPr>
              <w:spacing w:before="60" w:after="0"/>
              <w:jc w:val="center"/>
              <w:rPr>
                <w:bCs/>
                <w:sz w:val="16"/>
                <w:szCs w:val="16"/>
              </w:rPr>
            </w:pPr>
            <w:r w:rsidRPr="000319F9">
              <w:rPr>
                <w:bCs/>
                <w:sz w:val="16"/>
                <w:szCs w:val="16"/>
              </w:rPr>
              <w:t>03.04</w:t>
            </w:r>
          </w:p>
        </w:tc>
        <w:tc>
          <w:tcPr>
            <w:tcW w:w="2142" w:type="dxa"/>
            <w:hideMark/>
          </w:tcPr>
          <w:p w14:paraId="5E917096"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громадських та релігійних організацій</w:t>
            </w:r>
          </w:p>
        </w:tc>
        <w:tc>
          <w:tcPr>
            <w:tcW w:w="1162" w:type="dxa"/>
            <w:noWrap/>
            <w:hideMark/>
          </w:tcPr>
          <w:p w14:paraId="0C990921"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65FFFA46"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8312D9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1AFC63E"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F54E2B5"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068A1DB7"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BA2A56E"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29B176C1"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1825A574"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774916B9"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9F9B144"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B12538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2DFF6FF" w14:textId="77777777" w:rsidTr="000319F9">
        <w:trPr>
          <w:trHeight w:val="528"/>
        </w:trPr>
        <w:tc>
          <w:tcPr>
            <w:tcW w:w="845" w:type="dxa"/>
            <w:noWrap/>
            <w:hideMark/>
          </w:tcPr>
          <w:p w14:paraId="56B791EA" w14:textId="77777777" w:rsidR="003F7BC9" w:rsidRPr="000319F9" w:rsidRDefault="003F7BC9" w:rsidP="003F7BC9">
            <w:pPr>
              <w:spacing w:before="60" w:after="0"/>
              <w:jc w:val="center"/>
              <w:rPr>
                <w:bCs/>
                <w:sz w:val="16"/>
                <w:szCs w:val="16"/>
              </w:rPr>
            </w:pPr>
            <w:r w:rsidRPr="000319F9">
              <w:rPr>
                <w:bCs/>
                <w:sz w:val="16"/>
                <w:szCs w:val="16"/>
              </w:rPr>
              <w:t>03.05</w:t>
            </w:r>
          </w:p>
        </w:tc>
        <w:tc>
          <w:tcPr>
            <w:tcW w:w="2142" w:type="dxa"/>
            <w:hideMark/>
          </w:tcPr>
          <w:p w14:paraId="5B659E5D" w14:textId="77777777" w:rsidR="003F7BC9" w:rsidRPr="000319F9" w:rsidRDefault="003F7BC9" w:rsidP="003F7BC9">
            <w:pPr>
              <w:spacing w:before="60" w:after="0"/>
              <w:jc w:val="center"/>
              <w:rPr>
                <w:bCs/>
                <w:sz w:val="16"/>
                <w:szCs w:val="16"/>
              </w:rPr>
            </w:pPr>
            <w:r w:rsidRPr="000319F9">
              <w:rPr>
                <w:bCs/>
                <w:sz w:val="16"/>
                <w:szCs w:val="16"/>
              </w:rPr>
              <w:t xml:space="preserve"> Для будівництва та обслуговування будівель закладів культурно-просвітницького обслуговування</w:t>
            </w:r>
          </w:p>
        </w:tc>
        <w:tc>
          <w:tcPr>
            <w:tcW w:w="1162" w:type="dxa"/>
            <w:noWrap/>
            <w:hideMark/>
          </w:tcPr>
          <w:p w14:paraId="64794640"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1B88F7BE"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7094FC7A"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1EA6C6F7"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7F2BA1E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47EF399E"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3F823173"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00AFD476"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74765183"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7A21F397"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038AEDE8"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03D58F1D"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291CEF0" w14:textId="77777777" w:rsidTr="000319F9">
        <w:trPr>
          <w:trHeight w:val="528"/>
        </w:trPr>
        <w:tc>
          <w:tcPr>
            <w:tcW w:w="845" w:type="dxa"/>
            <w:noWrap/>
            <w:hideMark/>
          </w:tcPr>
          <w:p w14:paraId="55135599" w14:textId="77777777" w:rsidR="003F7BC9" w:rsidRPr="000319F9" w:rsidRDefault="003F7BC9" w:rsidP="003F7BC9">
            <w:pPr>
              <w:spacing w:before="60" w:after="0"/>
              <w:jc w:val="center"/>
              <w:rPr>
                <w:bCs/>
                <w:sz w:val="16"/>
                <w:szCs w:val="16"/>
              </w:rPr>
            </w:pPr>
            <w:r w:rsidRPr="000319F9">
              <w:rPr>
                <w:bCs/>
                <w:sz w:val="16"/>
                <w:szCs w:val="16"/>
              </w:rPr>
              <w:t>03.06</w:t>
            </w:r>
          </w:p>
        </w:tc>
        <w:tc>
          <w:tcPr>
            <w:tcW w:w="2142" w:type="dxa"/>
            <w:hideMark/>
          </w:tcPr>
          <w:p w14:paraId="61C7BAED"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екстериторіальних організацій та органів</w:t>
            </w:r>
          </w:p>
        </w:tc>
        <w:tc>
          <w:tcPr>
            <w:tcW w:w="1162" w:type="dxa"/>
            <w:noWrap/>
            <w:hideMark/>
          </w:tcPr>
          <w:p w14:paraId="465B08F6"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2D73B0AA"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4A4D47CB"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11C80F04"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42F4BEE1"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424BA0F2"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6A6A2A45"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05E4886A"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2B51FAD7"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0310C3A8"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352EA454"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5962E902"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04F6FC57" w14:textId="77777777" w:rsidTr="000319F9">
        <w:trPr>
          <w:trHeight w:val="276"/>
        </w:trPr>
        <w:tc>
          <w:tcPr>
            <w:tcW w:w="845" w:type="dxa"/>
            <w:noWrap/>
            <w:hideMark/>
          </w:tcPr>
          <w:p w14:paraId="6EBCA587" w14:textId="77777777" w:rsidR="003F7BC9" w:rsidRPr="000319F9" w:rsidRDefault="003F7BC9" w:rsidP="003F7BC9">
            <w:pPr>
              <w:spacing w:before="60" w:after="0"/>
              <w:jc w:val="center"/>
              <w:rPr>
                <w:bCs/>
                <w:sz w:val="16"/>
                <w:szCs w:val="16"/>
              </w:rPr>
            </w:pPr>
            <w:r w:rsidRPr="000319F9">
              <w:rPr>
                <w:bCs/>
                <w:sz w:val="16"/>
                <w:szCs w:val="16"/>
              </w:rPr>
              <w:t>03.07</w:t>
            </w:r>
          </w:p>
        </w:tc>
        <w:tc>
          <w:tcPr>
            <w:tcW w:w="2142" w:type="dxa"/>
            <w:hideMark/>
          </w:tcPr>
          <w:p w14:paraId="56270BCD"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торгівлі</w:t>
            </w:r>
          </w:p>
        </w:tc>
        <w:tc>
          <w:tcPr>
            <w:tcW w:w="1162" w:type="dxa"/>
            <w:noWrap/>
            <w:hideMark/>
          </w:tcPr>
          <w:p w14:paraId="32FC96B5"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1F2E726D"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53E87CD0"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90920C4"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E3AB395"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7D080D54"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38F4442E"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0DE86B83"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2871290E"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1840B4DC"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5672D4C"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2417A2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5AFB9816" w14:textId="77777777" w:rsidTr="000319F9">
        <w:trPr>
          <w:trHeight w:val="528"/>
        </w:trPr>
        <w:tc>
          <w:tcPr>
            <w:tcW w:w="845" w:type="dxa"/>
            <w:noWrap/>
            <w:hideMark/>
          </w:tcPr>
          <w:p w14:paraId="123B3980" w14:textId="77777777" w:rsidR="003F7BC9" w:rsidRPr="000319F9" w:rsidRDefault="003F7BC9" w:rsidP="003F7BC9">
            <w:pPr>
              <w:spacing w:before="60" w:after="0"/>
              <w:jc w:val="center"/>
              <w:rPr>
                <w:bCs/>
                <w:sz w:val="16"/>
                <w:szCs w:val="16"/>
              </w:rPr>
            </w:pPr>
            <w:r w:rsidRPr="000319F9">
              <w:rPr>
                <w:bCs/>
                <w:sz w:val="16"/>
                <w:szCs w:val="16"/>
              </w:rPr>
              <w:t>03.08</w:t>
            </w:r>
          </w:p>
        </w:tc>
        <w:tc>
          <w:tcPr>
            <w:tcW w:w="2142" w:type="dxa"/>
            <w:hideMark/>
          </w:tcPr>
          <w:p w14:paraId="05199734"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об’єктів туристичної інфраструктури та закладів громадського харчування</w:t>
            </w:r>
          </w:p>
        </w:tc>
        <w:tc>
          <w:tcPr>
            <w:tcW w:w="1162" w:type="dxa"/>
            <w:noWrap/>
            <w:hideMark/>
          </w:tcPr>
          <w:p w14:paraId="41CA661B"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0CBBE6D7"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1F936F18"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619ACE7"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20B1B2B"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0F1E2734"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2D29C8F"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34CCC2F0"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2E5F3260"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151C67C4"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DC58A57"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E59180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9AD0F4F" w14:textId="77777777" w:rsidTr="000319F9">
        <w:trPr>
          <w:trHeight w:val="528"/>
        </w:trPr>
        <w:tc>
          <w:tcPr>
            <w:tcW w:w="845" w:type="dxa"/>
            <w:noWrap/>
            <w:hideMark/>
          </w:tcPr>
          <w:p w14:paraId="01067224" w14:textId="77777777" w:rsidR="003F7BC9" w:rsidRPr="000319F9" w:rsidRDefault="003F7BC9" w:rsidP="003F7BC9">
            <w:pPr>
              <w:spacing w:before="60" w:after="0"/>
              <w:jc w:val="center"/>
              <w:rPr>
                <w:bCs/>
                <w:sz w:val="16"/>
                <w:szCs w:val="16"/>
              </w:rPr>
            </w:pPr>
            <w:r w:rsidRPr="000319F9">
              <w:rPr>
                <w:bCs/>
                <w:sz w:val="16"/>
                <w:szCs w:val="16"/>
              </w:rPr>
              <w:t>03.09</w:t>
            </w:r>
          </w:p>
        </w:tc>
        <w:tc>
          <w:tcPr>
            <w:tcW w:w="2142" w:type="dxa"/>
            <w:hideMark/>
          </w:tcPr>
          <w:p w14:paraId="6F558300"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кредитно-фінансових установ</w:t>
            </w:r>
          </w:p>
        </w:tc>
        <w:tc>
          <w:tcPr>
            <w:tcW w:w="1162" w:type="dxa"/>
            <w:noWrap/>
            <w:hideMark/>
          </w:tcPr>
          <w:p w14:paraId="3E8F927C"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24F36B40"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296645AD"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38BC601"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3437EB22"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604437DD"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34200230"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4B00AA4D"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73923505"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B08F3FB"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184C511"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4D88F1B2"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1117C4C" w14:textId="77777777" w:rsidTr="000319F9">
        <w:trPr>
          <w:trHeight w:val="1056"/>
        </w:trPr>
        <w:tc>
          <w:tcPr>
            <w:tcW w:w="845" w:type="dxa"/>
            <w:noWrap/>
            <w:hideMark/>
          </w:tcPr>
          <w:p w14:paraId="1F3114C8" w14:textId="77777777" w:rsidR="003F7BC9" w:rsidRPr="000319F9" w:rsidRDefault="003F7BC9" w:rsidP="003F7BC9">
            <w:pPr>
              <w:spacing w:before="60" w:after="0"/>
              <w:jc w:val="center"/>
              <w:rPr>
                <w:bCs/>
                <w:sz w:val="16"/>
                <w:szCs w:val="16"/>
              </w:rPr>
            </w:pPr>
            <w:r w:rsidRPr="000319F9">
              <w:rPr>
                <w:bCs/>
                <w:sz w:val="16"/>
                <w:szCs w:val="16"/>
              </w:rPr>
              <w:lastRenderedPageBreak/>
              <w:t>03.10</w:t>
            </w:r>
          </w:p>
        </w:tc>
        <w:tc>
          <w:tcPr>
            <w:tcW w:w="2142" w:type="dxa"/>
            <w:hideMark/>
          </w:tcPr>
          <w:p w14:paraId="38F6F048"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162" w:type="dxa"/>
            <w:noWrap/>
            <w:hideMark/>
          </w:tcPr>
          <w:p w14:paraId="746CD9C3" w14:textId="77777777" w:rsidR="003F7BC9" w:rsidRPr="000319F9" w:rsidRDefault="003F7BC9" w:rsidP="003F7BC9">
            <w:pPr>
              <w:spacing w:before="60" w:after="0"/>
              <w:jc w:val="center"/>
              <w:rPr>
                <w:bCs/>
                <w:sz w:val="16"/>
                <w:szCs w:val="16"/>
              </w:rPr>
            </w:pPr>
            <w:r w:rsidRPr="000319F9">
              <w:rPr>
                <w:bCs/>
                <w:sz w:val="16"/>
                <w:szCs w:val="16"/>
              </w:rPr>
              <w:t>5,000</w:t>
            </w:r>
          </w:p>
        </w:tc>
        <w:tc>
          <w:tcPr>
            <w:tcW w:w="829" w:type="dxa"/>
            <w:noWrap/>
            <w:hideMark/>
          </w:tcPr>
          <w:p w14:paraId="0EEB055B" w14:textId="77777777" w:rsidR="003F7BC9" w:rsidRPr="000319F9" w:rsidRDefault="003F7BC9" w:rsidP="003F7BC9">
            <w:pPr>
              <w:spacing w:before="60" w:after="0"/>
              <w:jc w:val="center"/>
              <w:rPr>
                <w:bCs/>
                <w:sz w:val="16"/>
                <w:szCs w:val="16"/>
              </w:rPr>
            </w:pPr>
            <w:r w:rsidRPr="000319F9">
              <w:rPr>
                <w:bCs/>
                <w:sz w:val="16"/>
                <w:szCs w:val="16"/>
              </w:rPr>
              <w:t>5,000</w:t>
            </w:r>
          </w:p>
        </w:tc>
        <w:tc>
          <w:tcPr>
            <w:tcW w:w="822" w:type="dxa"/>
            <w:noWrap/>
            <w:hideMark/>
          </w:tcPr>
          <w:p w14:paraId="69391CB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F109710"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A802C2F"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22BEC14" w14:textId="77777777" w:rsidR="003F7BC9" w:rsidRPr="000319F9" w:rsidRDefault="003F7BC9" w:rsidP="003F7BC9">
            <w:pPr>
              <w:spacing w:before="60" w:after="0"/>
              <w:jc w:val="center"/>
              <w:rPr>
                <w:bCs/>
                <w:sz w:val="16"/>
                <w:szCs w:val="16"/>
              </w:rPr>
            </w:pPr>
            <w:r w:rsidRPr="000319F9">
              <w:rPr>
                <w:bCs/>
                <w:sz w:val="16"/>
                <w:szCs w:val="16"/>
              </w:rPr>
              <w:t>5,000</w:t>
            </w:r>
          </w:p>
        </w:tc>
        <w:tc>
          <w:tcPr>
            <w:tcW w:w="1257" w:type="dxa"/>
            <w:noWrap/>
            <w:hideMark/>
          </w:tcPr>
          <w:p w14:paraId="5A0C8F69" w14:textId="77777777" w:rsidR="003F7BC9" w:rsidRPr="000319F9" w:rsidRDefault="003F7BC9" w:rsidP="003F7BC9">
            <w:pPr>
              <w:spacing w:before="60" w:after="0"/>
              <w:jc w:val="center"/>
              <w:rPr>
                <w:bCs/>
                <w:sz w:val="16"/>
                <w:szCs w:val="16"/>
              </w:rPr>
            </w:pPr>
            <w:r w:rsidRPr="000319F9">
              <w:rPr>
                <w:bCs/>
                <w:sz w:val="16"/>
                <w:szCs w:val="16"/>
              </w:rPr>
              <w:t>5,000</w:t>
            </w:r>
          </w:p>
        </w:tc>
        <w:tc>
          <w:tcPr>
            <w:tcW w:w="997" w:type="dxa"/>
            <w:noWrap/>
            <w:hideMark/>
          </w:tcPr>
          <w:p w14:paraId="2EE68850" w14:textId="77777777" w:rsidR="003F7BC9" w:rsidRPr="000319F9" w:rsidRDefault="003F7BC9" w:rsidP="003F7BC9">
            <w:pPr>
              <w:spacing w:before="60" w:after="0"/>
              <w:jc w:val="center"/>
              <w:rPr>
                <w:bCs/>
                <w:sz w:val="16"/>
                <w:szCs w:val="16"/>
              </w:rPr>
            </w:pPr>
            <w:r w:rsidRPr="000319F9">
              <w:rPr>
                <w:bCs/>
                <w:sz w:val="16"/>
                <w:szCs w:val="16"/>
              </w:rPr>
              <w:t>5,000</w:t>
            </w:r>
          </w:p>
        </w:tc>
        <w:tc>
          <w:tcPr>
            <w:tcW w:w="1255" w:type="dxa"/>
            <w:noWrap/>
            <w:hideMark/>
          </w:tcPr>
          <w:p w14:paraId="5D081E6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1B826DB8"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5B7F6B2"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2D7FF61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A5455D1" w14:textId="77777777" w:rsidTr="000319F9">
        <w:trPr>
          <w:trHeight w:val="528"/>
        </w:trPr>
        <w:tc>
          <w:tcPr>
            <w:tcW w:w="845" w:type="dxa"/>
            <w:noWrap/>
            <w:hideMark/>
          </w:tcPr>
          <w:p w14:paraId="36DA2735" w14:textId="77777777" w:rsidR="003F7BC9" w:rsidRPr="000319F9" w:rsidRDefault="003F7BC9" w:rsidP="003F7BC9">
            <w:pPr>
              <w:spacing w:before="60" w:after="0"/>
              <w:jc w:val="center"/>
              <w:rPr>
                <w:bCs/>
                <w:sz w:val="16"/>
                <w:szCs w:val="16"/>
              </w:rPr>
            </w:pPr>
            <w:r w:rsidRPr="000319F9">
              <w:rPr>
                <w:bCs/>
                <w:sz w:val="16"/>
                <w:szCs w:val="16"/>
              </w:rPr>
              <w:t>03.11</w:t>
            </w:r>
          </w:p>
        </w:tc>
        <w:tc>
          <w:tcPr>
            <w:tcW w:w="2142" w:type="dxa"/>
            <w:hideMark/>
          </w:tcPr>
          <w:p w14:paraId="6A1EED8D"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і споруд закладів науки</w:t>
            </w:r>
          </w:p>
        </w:tc>
        <w:tc>
          <w:tcPr>
            <w:tcW w:w="1162" w:type="dxa"/>
            <w:noWrap/>
            <w:hideMark/>
          </w:tcPr>
          <w:p w14:paraId="3F8C1722"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7C60562E"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16D712F5"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3FEF860"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778B5DA1"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3893D2C3"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A0964A0"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7566032C"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65949FE6"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11C73092"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219F07BD"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CF8A81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85B8274" w14:textId="77777777" w:rsidTr="000319F9">
        <w:trPr>
          <w:trHeight w:val="528"/>
        </w:trPr>
        <w:tc>
          <w:tcPr>
            <w:tcW w:w="845" w:type="dxa"/>
            <w:noWrap/>
            <w:hideMark/>
          </w:tcPr>
          <w:p w14:paraId="306CEAE6" w14:textId="77777777" w:rsidR="003F7BC9" w:rsidRPr="000319F9" w:rsidRDefault="003F7BC9" w:rsidP="003F7BC9">
            <w:pPr>
              <w:spacing w:before="60" w:after="0"/>
              <w:jc w:val="center"/>
              <w:rPr>
                <w:bCs/>
                <w:sz w:val="16"/>
                <w:szCs w:val="16"/>
              </w:rPr>
            </w:pPr>
            <w:r w:rsidRPr="000319F9">
              <w:rPr>
                <w:bCs/>
                <w:sz w:val="16"/>
                <w:szCs w:val="16"/>
              </w:rPr>
              <w:t>03.12</w:t>
            </w:r>
          </w:p>
        </w:tc>
        <w:tc>
          <w:tcPr>
            <w:tcW w:w="2142" w:type="dxa"/>
            <w:hideMark/>
          </w:tcPr>
          <w:p w14:paraId="5D7C4754"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закладів комунального обслуговування</w:t>
            </w:r>
          </w:p>
        </w:tc>
        <w:tc>
          <w:tcPr>
            <w:tcW w:w="1162" w:type="dxa"/>
            <w:noWrap/>
            <w:hideMark/>
          </w:tcPr>
          <w:p w14:paraId="03C95030"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5D15FFC7"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300253E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645A94B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2094193"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3825643E"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0D836F14"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06490080"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39A4E4C0"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5E860B6"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ED2DA1E"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3A068CFC"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6D189E2" w14:textId="77777777" w:rsidTr="000319F9">
        <w:trPr>
          <w:trHeight w:val="528"/>
        </w:trPr>
        <w:tc>
          <w:tcPr>
            <w:tcW w:w="845" w:type="dxa"/>
            <w:noWrap/>
            <w:hideMark/>
          </w:tcPr>
          <w:p w14:paraId="59A86CFD" w14:textId="77777777" w:rsidR="003F7BC9" w:rsidRPr="000319F9" w:rsidRDefault="003F7BC9" w:rsidP="003F7BC9">
            <w:pPr>
              <w:spacing w:before="60" w:after="0"/>
              <w:jc w:val="center"/>
              <w:rPr>
                <w:bCs/>
                <w:sz w:val="16"/>
                <w:szCs w:val="16"/>
              </w:rPr>
            </w:pPr>
            <w:r w:rsidRPr="000319F9">
              <w:rPr>
                <w:bCs/>
                <w:sz w:val="16"/>
                <w:szCs w:val="16"/>
              </w:rPr>
              <w:t>03.13</w:t>
            </w:r>
          </w:p>
        </w:tc>
        <w:tc>
          <w:tcPr>
            <w:tcW w:w="2142" w:type="dxa"/>
            <w:hideMark/>
          </w:tcPr>
          <w:p w14:paraId="2D69FF60"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закладів побутового обслуговування</w:t>
            </w:r>
          </w:p>
        </w:tc>
        <w:tc>
          <w:tcPr>
            <w:tcW w:w="1162" w:type="dxa"/>
            <w:noWrap/>
            <w:hideMark/>
          </w:tcPr>
          <w:p w14:paraId="5676DB11"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28BF092C"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43CFA956"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0A0259B"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6ACF6B38"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32514139"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7240078A"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1D6E1F30"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24AF3733"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70E5734B"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2D85074C"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375BC9C"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016E644" w14:textId="77777777" w:rsidTr="000319F9">
        <w:trPr>
          <w:trHeight w:val="528"/>
        </w:trPr>
        <w:tc>
          <w:tcPr>
            <w:tcW w:w="845" w:type="dxa"/>
            <w:noWrap/>
            <w:hideMark/>
          </w:tcPr>
          <w:p w14:paraId="1FA37B72" w14:textId="77777777" w:rsidR="003F7BC9" w:rsidRPr="000319F9" w:rsidRDefault="003F7BC9" w:rsidP="003F7BC9">
            <w:pPr>
              <w:spacing w:before="60" w:after="0"/>
              <w:jc w:val="center"/>
              <w:rPr>
                <w:bCs/>
                <w:sz w:val="16"/>
                <w:szCs w:val="16"/>
              </w:rPr>
            </w:pPr>
            <w:r w:rsidRPr="000319F9">
              <w:rPr>
                <w:bCs/>
                <w:sz w:val="16"/>
                <w:szCs w:val="16"/>
              </w:rPr>
              <w:t>03.14</w:t>
            </w:r>
          </w:p>
        </w:tc>
        <w:tc>
          <w:tcPr>
            <w:tcW w:w="2142" w:type="dxa"/>
            <w:hideMark/>
          </w:tcPr>
          <w:p w14:paraId="5DC37DCF"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органів і підрозділів ДСНС</w:t>
            </w:r>
          </w:p>
        </w:tc>
        <w:tc>
          <w:tcPr>
            <w:tcW w:w="1162" w:type="dxa"/>
            <w:noWrap/>
            <w:hideMark/>
          </w:tcPr>
          <w:p w14:paraId="2FBE4D49"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32A7B041"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66217312"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2C4861FE"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6FE408B0"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1A2E49B7"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7CCEBC08"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221074D8"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6C5F58B5"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0DB1A95"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0977F4D"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EFB772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655C6FB1" w14:textId="77777777" w:rsidTr="000319F9">
        <w:trPr>
          <w:trHeight w:val="528"/>
        </w:trPr>
        <w:tc>
          <w:tcPr>
            <w:tcW w:w="845" w:type="dxa"/>
            <w:noWrap/>
            <w:hideMark/>
          </w:tcPr>
          <w:p w14:paraId="798C8309" w14:textId="77777777" w:rsidR="003F7BC9" w:rsidRPr="000319F9" w:rsidRDefault="003F7BC9" w:rsidP="003F7BC9">
            <w:pPr>
              <w:spacing w:before="60" w:after="0"/>
              <w:jc w:val="center"/>
              <w:rPr>
                <w:bCs/>
                <w:sz w:val="16"/>
                <w:szCs w:val="16"/>
              </w:rPr>
            </w:pPr>
            <w:r w:rsidRPr="000319F9">
              <w:rPr>
                <w:bCs/>
                <w:sz w:val="16"/>
                <w:szCs w:val="16"/>
              </w:rPr>
              <w:t>03.15</w:t>
            </w:r>
          </w:p>
        </w:tc>
        <w:tc>
          <w:tcPr>
            <w:tcW w:w="2142" w:type="dxa"/>
            <w:hideMark/>
          </w:tcPr>
          <w:p w14:paraId="1E8BE349"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інших будівель громадської забудови</w:t>
            </w:r>
          </w:p>
        </w:tc>
        <w:tc>
          <w:tcPr>
            <w:tcW w:w="1162" w:type="dxa"/>
            <w:noWrap/>
            <w:hideMark/>
          </w:tcPr>
          <w:p w14:paraId="779B3A76"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191EC3FF"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4C51BC51"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6B24F7B"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31A01CA4"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66779C43"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5B2AAA2"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0248B8BC"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3AE3BA65"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D729414"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FA79683"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B45F1D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4C632824" w14:textId="77777777" w:rsidTr="000319F9">
        <w:trPr>
          <w:trHeight w:val="792"/>
        </w:trPr>
        <w:tc>
          <w:tcPr>
            <w:tcW w:w="845" w:type="dxa"/>
            <w:noWrap/>
            <w:hideMark/>
          </w:tcPr>
          <w:p w14:paraId="2635D349" w14:textId="77777777" w:rsidR="003F7BC9" w:rsidRPr="000319F9" w:rsidRDefault="003F7BC9" w:rsidP="003F7BC9">
            <w:pPr>
              <w:spacing w:before="60" w:after="0"/>
              <w:jc w:val="center"/>
              <w:rPr>
                <w:bCs/>
                <w:sz w:val="16"/>
                <w:szCs w:val="16"/>
              </w:rPr>
            </w:pPr>
            <w:r w:rsidRPr="000319F9">
              <w:rPr>
                <w:bCs/>
                <w:sz w:val="16"/>
                <w:szCs w:val="16"/>
              </w:rPr>
              <w:t>03.16</w:t>
            </w:r>
          </w:p>
        </w:tc>
        <w:tc>
          <w:tcPr>
            <w:tcW w:w="2142" w:type="dxa"/>
            <w:hideMark/>
          </w:tcPr>
          <w:p w14:paraId="79F76644"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03.01-03.15, 03.17-03.20 та для збереження та використання земель природно-заповідного фонду</w:t>
            </w:r>
          </w:p>
        </w:tc>
        <w:tc>
          <w:tcPr>
            <w:tcW w:w="1162" w:type="dxa"/>
            <w:noWrap/>
            <w:hideMark/>
          </w:tcPr>
          <w:p w14:paraId="231B3B3C"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66BC4270"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5F4DB421"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3042FFA"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2B1696F"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3B26721C"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4CF46B25"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57BF5583"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62407215"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D657442"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829DFA5"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975845A"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887708B" w14:textId="77777777" w:rsidTr="000319F9">
        <w:trPr>
          <w:trHeight w:val="792"/>
        </w:trPr>
        <w:tc>
          <w:tcPr>
            <w:tcW w:w="845" w:type="dxa"/>
            <w:noWrap/>
            <w:hideMark/>
          </w:tcPr>
          <w:p w14:paraId="1307D6CE" w14:textId="77777777" w:rsidR="003F7BC9" w:rsidRPr="000319F9" w:rsidRDefault="003F7BC9" w:rsidP="003F7BC9">
            <w:pPr>
              <w:spacing w:before="60" w:after="0"/>
              <w:jc w:val="center"/>
              <w:rPr>
                <w:bCs/>
                <w:sz w:val="16"/>
                <w:szCs w:val="16"/>
              </w:rPr>
            </w:pPr>
            <w:r w:rsidRPr="000319F9">
              <w:rPr>
                <w:bCs/>
                <w:sz w:val="16"/>
                <w:szCs w:val="16"/>
              </w:rPr>
              <w:t>03.17</w:t>
            </w:r>
          </w:p>
        </w:tc>
        <w:tc>
          <w:tcPr>
            <w:tcW w:w="2142" w:type="dxa"/>
            <w:hideMark/>
          </w:tcPr>
          <w:p w14:paraId="2EC85BA1"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закладів з обслуговування відвідувачів об’єктів рекреаційного призначення</w:t>
            </w:r>
          </w:p>
        </w:tc>
        <w:tc>
          <w:tcPr>
            <w:tcW w:w="1162" w:type="dxa"/>
            <w:noWrap/>
            <w:hideMark/>
          </w:tcPr>
          <w:p w14:paraId="576FEB34" w14:textId="77777777" w:rsidR="003F7BC9" w:rsidRPr="000319F9" w:rsidRDefault="003F7BC9" w:rsidP="003F7BC9">
            <w:pPr>
              <w:spacing w:before="60" w:after="0"/>
              <w:jc w:val="center"/>
              <w:rPr>
                <w:bCs/>
                <w:sz w:val="16"/>
                <w:szCs w:val="16"/>
              </w:rPr>
            </w:pPr>
            <w:r w:rsidRPr="000319F9">
              <w:rPr>
                <w:bCs/>
                <w:sz w:val="16"/>
                <w:szCs w:val="16"/>
              </w:rPr>
              <w:t>0,100</w:t>
            </w:r>
          </w:p>
        </w:tc>
        <w:tc>
          <w:tcPr>
            <w:tcW w:w="829" w:type="dxa"/>
            <w:noWrap/>
            <w:hideMark/>
          </w:tcPr>
          <w:p w14:paraId="7B9F212C" w14:textId="77777777" w:rsidR="003F7BC9" w:rsidRPr="000319F9" w:rsidRDefault="003F7BC9" w:rsidP="003F7BC9">
            <w:pPr>
              <w:spacing w:before="60" w:after="0"/>
              <w:jc w:val="center"/>
              <w:rPr>
                <w:bCs/>
                <w:sz w:val="16"/>
                <w:szCs w:val="16"/>
              </w:rPr>
            </w:pPr>
            <w:r w:rsidRPr="000319F9">
              <w:rPr>
                <w:bCs/>
                <w:sz w:val="16"/>
                <w:szCs w:val="16"/>
              </w:rPr>
              <w:t>0,100</w:t>
            </w:r>
          </w:p>
        </w:tc>
        <w:tc>
          <w:tcPr>
            <w:tcW w:w="822" w:type="dxa"/>
            <w:noWrap/>
            <w:hideMark/>
          </w:tcPr>
          <w:p w14:paraId="22C89BC8"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50D18C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627D65CF" w14:textId="77777777" w:rsidR="003F7BC9" w:rsidRPr="000319F9" w:rsidRDefault="003F7BC9" w:rsidP="003F7BC9">
            <w:pPr>
              <w:spacing w:before="60" w:after="0"/>
              <w:jc w:val="center"/>
              <w:rPr>
                <w:bCs/>
                <w:sz w:val="16"/>
                <w:szCs w:val="16"/>
              </w:rPr>
            </w:pPr>
            <w:r w:rsidRPr="000319F9">
              <w:rPr>
                <w:bCs/>
                <w:sz w:val="16"/>
                <w:szCs w:val="16"/>
              </w:rPr>
              <w:t>0,100</w:t>
            </w:r>
          </w:p>
        </w:tc>
        <w:tc>
          <w:tcPr>
            <w:tcW w:w="1162" w:type="dxa"/>
            <w:noWrap/>
            <w:hideMark/>
          </w:tcPr>
          <w:p w14:paraId="7FB7A145" w14:textId="77777777" w:rsidR="003F7BC9" w:rsidRPr="000319F9" w:rsidRDefault="003F7BC9" w:rsidP="003F7BC9">
            <w:pPr>
              <w:spacing w:before="60" w:after="0"/>
              <w:jc w:val="center"/>
              <w:rPr>
                <w:bCs/>
                <w:sz w:val="16"/>
                <w:szCs w:val="16"/>
              </w:rPr>
            </w:pPr>
            <w:r w:rsidRPr="000319F9">
              <w:rPr>
                <w:bCs/>
                <w:sz w:val="16"/>
                <w:szCs w:val="16"/>
              </w:rPr>
              <w:t>0,100</w:t>
            </w:r>
          </w:p>
        </w:tc>
        <w:tc>
          <w:tcPr>
            <w:tcW w:w="1257" w:type="dxa"/>
            <w:noWrap/>
            <w:hideMark/>
          </w:tcPr>
          <w:p w14:paraId="42B2C38F" w14:textId="77777777" w:rsidR="003F7BC9" w:rsidRPr="000319F9" w:rsidRDefault="003F7BC9" w:rsidP="003F7BC9">
            <w:pPr>
              <w:spacing w:before="60" w:after="0"/>
              <w:jc w:val="center"/>
              <w:rPr>
                <w:bCs/>
                <w:sz w:val="16"/>
                <w:szCs w:val="16"/>
              </w:rPr>
            </w:pPr>
            <w:r w:rsidRPr="000319F9">
              <w:rPr>
                <w:bCs/>
                <w:sz w:val="16"/>
                <w:szCs w:val="16"/>
              </w:rPr>
              <w:t>0,100</w:t>
            </w:r>
          </w:p>
        </w:tc>
        <w:tc>
          <w:tcPr>
            <w:tcW w:w="997" w:type="dxa"/>
            <w:noWrap/>
            <w:hideMark/>
          </w:tcPr>
          <w:p w14:paraId="5F052994" w14:textId="77777777" w:rsidR="003F7BC9" w:rsidRPr="000319F9" w:rsidRDefault="003F7BC9" w:rsidP="003F7BC9">
            <w:pPr>
              <w:spacing w:before="60" w:after="0"/>
              <w:jc w:val="center"/>
              <w:rPr>
                <w:bCs/>
                <w:sz w:val="16"/>
                <w:szCs w:val="16"/>
              </w:rPr>
            </w:pPr>
            <w:r w:rsidRPr="000319F9">
              <w:rPr>
                <w:bCs/>
                <w:sz w:val="16"/>
                <w:szCs w:val="16"/>
              </w:rPr>
              <w:t>0,100</w:t>
            </w:r>
          </w:p>
        </w:tc>
        <w:tc>
          <w:tcPr>
            <w:tcW w:w="1255" w:type="dxa"/>
            <w:noWrap/>
            <w:hideMark/>
          </w:tcPr>
          <w:p w14:paraId="6418EA6E"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AE66BBC"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4BFC2BE"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2B9EDCC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A07536E" w14:textId="77777777" w:rsidTr="000319F9">
        <w:trPr>
          <w:trHeight w:val="528"/>
        </w:trPr>
        <w:tc>
          <w:tcPr>
            <w:tcW w:w="845" w:type="dxa"/>
            <w:noWrap/>
            <w:hideMark/>
          </w:tcPr>
          <w:p w14:paraId="4EF54037" w14:textId="77777777" w:rsidR="003F7BC9" w:rsidRPr="000319F9" w:rsidRDefault="003F7BC9" w:rsidP="003F7BC9">
            <w:pPr>
              <w:spacing w:before="60" w:after="0"/>
              <w:jc w:val="center"/>
              <w:rPr>
                <w:bCs/>
                <w:sz w:val="16"/>
                <w:szCs w:val="16"/>
              </w:rPr>
            </w:pPr>
            <w:r w:rsidRPr="000319F9">
              <w:rPr>
                <w:bCs/>
                <w:sz w:val="16"/>
                <w:szCs w:val="16"/>
              </w:rPr>
              <w:t>03.18</w:t>
            </w:r>
          </w:p>
        </w:tc>
        <w:tc>
          <w:tcPr>
            <w:tcW w:w="2142" w:type="dxa"/>
            <w:hideMark/>
          </w:tcPr>
          <w:p w14:paraId="31AD4EE7"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установ/місць виконання покарань</w:t>
            </w:r>
          </w:p>
        </w:tc>
        <w:tc>
          <w:tcPr>
            <w:tcW w:w="1162" w:type="dxa"/>
            <w:noWrap/>
            <w:hideMark/>
          </w:tcPr>
          <w:p w14:paraId="60B8D459"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2DB751C5"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6CC8BA92"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6BAA623B"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0287608E"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E8FE973"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11FBADA9"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7F41DE71"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1CFFA225"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5FC1A1E"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0382BEFA"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49E53AA3"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613BD90B" w14:textId="77777777" w:rsidTr="000319F9">
        <w:trPr>
          <w:trHeight w:val="792"/>
        </w:trPr>
        <w:tc>
          <w:tcPr>
            <w:tcW w:w="845" w:type="dxa"/>
            <w:noWrap/>
            <w:hideMark/>
          </w:tcPr>
          <w:p w14:paraId="0618A976" w14:textId="77777777" w:rsidR="003F7BC9" w:rsidRPr="000319F9" w:rsidRDefault="003F7BC9" w:rsidP="003F7BC9">
            <w:pPr>
              <w:spacing w:before="60" w:after="0"/>
              <w:jc w:val="center"/>
              <w:rPr>
                <w:bCs/>
                <w:sz w:val="16"/>
                <w:szCs w:val="16"/>
              </w:rPr>
            </w:pPr>
            <w:r w:rsidRPr="000319F9">
              <w:rPr>
                <w:bCs/>
                <w:sz w:val="16"/>
                <w:szCs w:val="16"/>
              </w:rPr>
              <w:lastRenderedPageBreak/>
              <w:t>03.19</w:t>
            </w:r>
          </w:p>
        </w:tc>
        <w:tc>
          <w:tcPr>
            <w:tcW w:w="2142" w:type="dxa"/>
            <w:hideMark/>
          </w:tcPr>
          <w:p w14:paraId="7B29C923"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0D16498A"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2B0FF67F"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1E7024EE"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4F457A2E"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76D07A2"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CCAB248"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37266B98"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7FA6E60"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3D692FA4"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07558D75"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7820840A"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127658DD"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8B7CE74" w14:textId="77777777" w:rsidTr="000319F9">
        <w:trPr>
          <w:trHeight w:val="792"/>
        </w:trPr>
        <w:tc>
          <w:tcPr>
            <w:tcW w:w="845" w:type="dxa"/>
            <w:noWrap/>
            <w:hideMark/>
          </w:tcPr>
          <w:p w14:paraId="50027521" w14:textId="77777777" w:rsidR="003F7BC9" w:rsidRPr="000319F9" w:rsidRDefault="003F7BC9" w:rsidP="003F7BC9">
            <w:pPr>
              <w:spacing w:before="60" w:after="0"/>
              <w:jc w:val="center"/>
              <w:rPr>
                <w:bCs/>
                <w:sz w:val="16"/>
                <w:szCs w:val="16"/>
              </w:rPr>
            </w:pPr>
            <w:r w:rsidRPr="000319F9">
              <w:rPr>
                <w:bCs/>
                <w:sz w:val="16"/>
                <w:szCs w:val="16"/>
              </w:rPr>
              <w:t>03.20</w:t>
            </w:r>
          </w:p>
        </w:tc>
        <w:tc>
          <w:tcPr>
            <w:tcW w:w="2142" w:type="dxa"/>
            <w:hideMark/>
          </w:tcPr>
          <w:p w14:paraId="09544FAE"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які використовуються як внутрішньоквартальні проїзди, пішохідні зони</w:t>
            </w:r>
          </w:p>
        </w:tc>
        <w:tc>
          <w:tcPr>
            <w:tcW w:w="1162" w:type="dxa"/>
            <w:noWrap/>
            <w:hideMark/>
          </w:tcPr>
          <w:p w14:paraId="02816DC7"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3A5D1B2C"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0E84373"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097062CE"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78B2C03"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71244B40"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867C020"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F42586D"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0F472E69"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38CC1955"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08F4ABA6"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2D69A3A5"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77373884" w14:textId="77777777" w:rsidTr="000319F9">
        <w:trPr>
          <w:trHeight w:val="276"/>
        </w:trPr>
        <w:tc>
          <w:tcPr>
            <w:tcW w:w="845" w:type="dxa"/>
            <w:noWrap/>
            <w:hideMark/>
          </w:tcPr>
          <w:p w14:paraId="4E7805FE" w14:textId="77777777" w:rsidR="003F7BC9" w:rsidRPr="000319F9" w:rsidRDefault="003F7BC9" w:rsidP="003F7BC9">
            <w:pPr>
              <w:spacing w:before="60" w:after="0"/>
              <w:jc w:val="center"/>
              <w:rPr>
                <w:bCs/>
                <w:sz w:val="16"/>
                <w:szCs w:val="16"/>
              </w:rPr>
            </w:pPr>
            <w:r w:rsidRPr="000319F9">
              <w:rPr>
                <w:bCs/>
                <w:sz w:val="16"/>
                <w:szCs w:val="16"/>
              </w:rPr>
              <w:t>04</w:t>
            </w:r>
          </w:p>
        </w:tc>
        <w:tc>
          <w:tcPr>
            <w:tcW w:w="2142" w:type="dxa"/>
            <w:hideMark/>
          </w:tcPr>
          <w:p w14:paraId="6D8AB08C" w14:textId="77777777" w:rsidR="003F7BC9" w:rsidRPr="000319F9" w:rsidRDefault="003F7BC9" w:rsidP="003F7BC9">
            <w:pPr>
              <w:spacing w:before="60" w:after="0"/>
              <w:jc w:val="center"/>
              <w:rPr>
                <w:bCs/>
                <w:sz w:val="16"/>
                <w:szCs w:val="16"/>
              </w:rPr>
            </w:pPr>
            <w:r w:rsidRPr="000319F9">
              <w:rPr>
                <w:bCs/>
                <w:sz w:val="16"/>
                <w:szCs w:val="16"/>
              </w:rPr>
              <w:t>Земельні ділянки природно-заповідного фонду</w:t>
            </w:r>
          </w:p>
        </w:tc>
        <w:tc>
          <w:tcPr>
            <w:tcW w:w="1162" w:type="dxa"/>
            <w:noWrap/>
          </w:tcPr>
          <w:p w14:paraId="7CA3CB70" w14:textId="6D1A53B0" w:rsidR="003F7BC9" w:rsidRPr="000319F9" w:rsidRDefault="003F7BC9" w:rsidP="003F7BC9">
            <w:pPr>
              <w:spacing w:before="60" w:after="0"/>
              <w:jc w:val="center"/>
              <w:rPr>
                <w:bCs/>
                <w:sz w:val="16"/>
                <w:szCs w:val="16"/>
              </w:rPr>
            </w:pPr>
          </w:p>
        </w:tc>
        <w:tc>
          <w:tcPr>
            <w:tcW w:w="829" w:type="dxa"/>
            <w:noWrap/>
          </w:tcPr>
          <w:p w14:paraId="32C08D23" w14:textId="18D2E14F" w:rsidR="003F7BC9" w:rsidRPr="000319F9" w:rsidRDefault="003F7BC9" w:rsidP="003F7BC9">
            <w:pPr>
              <w:spacing w:before="60" w:after="0"/>
              <w:jc w:val="center"/>
              <w:rPr>
                <w:bCs/>
                <w:sz w:val="16"/>
                <w:szCs w:val="16"/>
              </w:rPr>
            </w:pPr>
          </w:p>
        </w:tc>
        <w:tc>
          <w:tcPr>
            <w:tcW w:w="822" w:type="dxa"/>
            <w:noWrap/>
          </w:tcPr>
          <w:p w14:paraId="1FF33E86" w14:textId="60C5A189" w:rsidR="003F7BC9" w:rsidRPr="000319F9" w:rsidRDefault="003F7BC9" w:rsidP="003F7BC9">
            <w:pPr>
              <w:spacing w:before="60" w:after="0"/>
              <w:jc w:val="center"/>
              <w:rPr>
                <w:bCs/>
                <w:sz w:val="16"/>
                <w:szCs w:val="16"/>
              </w:rPr>
            </w:pPr>
          </w:p>
        </w:tc>
        <w:tc>
          <w:tcPr>
            <w:tcW w:w="798" w:type="dxa"/>
            <w:noWrap/>
          </w:tcPr>
          <w:p w14:paraId="51B2671B" w14:textId="626F3EB5" w:rsidR="003F7BC9" w:rsidRPr="000319F9" w:rsidRDefault="003F7BC9" w:rsidP="003F7BC9">
            <w:pPr>
              <w:spacing w:before="60" w:after="0"/>
              <w:jc w:val="center"/>
              <w:rPr>
                <w:bCs/>
                <w:sz w:val="16"/>
                <w:szCs w:val="16"/>
              </w:rPr>
            </w:pPr>
          </w:p>
        </w:tc>
        <w:tc>
          <w:tcPr>
            <w:tcW w:w="1075" w:type="dxa"/>
            <w:noWrap/>
          </w:tcPr>
          <w:p w14:paraId="442A5B23" w14:textId="156F1B19" w:rsidR="003F7BC9" w:rsidRPr="000319F9" w:rsidRDefault="003F7BC9" w:rsidP="003F7BC9">
            <w:pPr>
              <w:spacing w:before="60" w:after="0"/>
              <w:jc w:val="center"/>
              <w:rPr>
                <w:bCs/>
                <w:sz w:val="16"/>
                <w:szCs w:val="16"/>
              </w:rPr>
            </w:pPr>
          </w:p>
        </w:tc>
        <w:tc>
          <w:tcPr>
            <w:tcW w:w="1162" w:type="dxa"/>
            <w:noWrap/>
          </w:tcPr>
          <w:p w14:paraId="27F72FDF" w14:textId="7CF6718D" w:rsidR="003F7BC9" w:rsidRPr="000319F9" w:rsidRDefault="003F7BC9" w:rsidP="003F7BC9">
            <w:pPr>
              <w:spacing w:before="60" w:after="0"/>
              <w:jc w:val="center"/>
              <w:rPr>
                <w:bCs/>
                <w:sz w:val="16"/>
                <w:szCs w:val="16"/>
              </w:rPr>
            </w:pPr>
          </w:p>
        </w:tc>
        <w:tc>
          <w:tcPr>
            <w:tcW w:w="1257" w:type="dxa"/>
            <w:noWrap/>
          </w:tcPr>
          <w:p w14:paraId="50F455E7" w14:textId="11F4F20C" w:rsidR="003F7BC9" w:rsidRPr="000319F9" w:rsidRDefault="003F7BC9" w:rsidP="003F7BC9">
            <w:pPr>
              <w:spacing w:before="60" w:after="0"/>
              <w:jc w:val="center"/>
              <w:rPr>
                <w:bCs/>
                <w:sz w:val="16"/>
                <w:szCs w:val="16"/>
              </w:rPr>
            </w:pPr>
          </w:p>
        </w:tc>
        <w:tc>
          <w:tcPr>
            <w:tcW w:w="997" w:type="dxa"/>
            <w:noWrap/>
          </w:tcPr>
          <w:p w14:paraId="48905B3B" w14:textId="697393AB" w:rsidR="003F7BC9" w:rsidRPr="000319F9" w:rsidRDefault="003F7BC9" w:rsidP="003F7BC9">
            <w:pPr>
              <w:spacing w:before="60" w:after="0"/>
              <w:jc w:val="center"/>
              <w:rPr>
                <w:bCs/>
                <w:sz w:val="16"/>
                <w:szCs w:val="16"/>
              </w:rPr>
            </w:pPr>
          </w:p>
        </w:tc>
        <w:tc>
          <w:tcPr>
            <w:tcW w:w="1255" w:type="dxa"/>
            <w:noWrap/>
          </w:tcPr>
          <w:p w14:paraId="6508B7E1" w14:textId="1046067D" w:rsidR="003F7BC9" w:rsidRPr="000319F9" w:rsidRDefault="003F7BC9" w:rsidP="003F7BC9">
            <w:pPr>
              <w:spacing w:before="60" w:after="0"/>
              <w:jc w:val="center"/>
              <w:rPr>
                <w:bCs/>
                <w:sz w:val="16"/>
                <w:szCs w:val="16"/>
              </w:rPr>
            </w:pPr>
          </w:p>
        </w:tc>
        <w:tc>
          <w:tcPr>
            <w:tcW w:w="1162" w:type="dxa"/>
            <w:noWrap/>
          </w:tcPr>
          <w:p w14:paraId="1A831D97" w14:textId="5AFBFDD7" w:rsidR="003F7BC9" w:rsidRPr="000319F9" w:rsidRDefault="003F7BC9" w:rsidP="003F7BC9">
            <w:pPr>
              <w:spacing w:before="60" w:after="0"/>
              <w:jc w:val="center"/>
              <w:rPr>
                <w:bCs/>
                <w:sz w:val="16"/>
                <w:szCs w:val="16"/>
              </w:rPr>
            </w:pPr>
          </w:p>
        </w:tc>
        <w:tc>
          <w:tcPr>
            <w:tcW w:w="774" w:type="dxa"/>
            <w:noWrap/>
          </w:tcPr>
          <w:p w14:paraId="3312DE15" w14:textId="6607F983" w:rsidR="003F7BC9" w:rsidRPr="000319F9" w:rsidRDefault="003F7BC9" w:rsidP="003F7BC9">
            <w:pPr>
              <w:spacing w:before="60" w:after="0"/>
              <w:jc w:val="center"/>
              <w:rPr>
                <w:bCs/>
                <w:sz w:val="16"/>
                <w:szCs w:val="16"/>
              </w:rPr>
            </w:pPr>
          </w:p>
        </w:tc>
        <w:tc>
          <w:tcPr>
            <w:tcW w:w="992" w:type="dxa"/>
            <w:noWrap/>
          </w:tcPr>
          <w:p w14:paraId="75DE9641" w14:textId="3607D876" w:rsidR="003F7BC9" w:rsidRPr="000319F9" w:rsidRDefault="003F7BC9" w:rsidP="003F7BC9">
            <w:pPr>
              <w:spacing w:before="60" w:after="0"/>
              <w:jc w:val="center"/>
              <w:rPr>
                <w:bCs/>
                <w:sz w:val="16"/>
                <w:szCs w:val="16"/>
              </w:rPr>
            </w:pPr>
          </w:p>
        </w:tc>
      </w:tr>
      <w:tr w:rsidR="003F7BC9" w:rsidRPr="000319F9" w14:paraId="246A62A7" w14:textId="77777777" w:rsidTr="000319F9">
        <w:trPr>
          <w:trHeight w:val="276"/>
        </w:trPr>
        <w:tc>
          <w:tcPr>
            <w:tcW w:w="845" w:type="dxa"/>
            <w:noWrap/>
            <w:hideMark/>
          </w:tcPr>
          <w:p w14:paraId="1C80185E" w14:textId="77777777" w:rsidR="003F7BC9" w:rsidRPr="000319F9" w:rsidRDefault="003F7BC9" w:rsidP="003F7BC9">
            <w:pPr>
              <w:spacing w:before="60" w:after="0"/>
              <w:jc w:val="center"/>
              <w:rPr>
                <w:bCs/>
                <w:sz w:val="16"/>
                <w:szCs w:val="16"/>
              </w:rPr>
            </w:pPr>
            <w:r w:rsidRPr="000319F9">
              <w:rPr>
                <w:bCs/>
                <w:sz w:val="16"/>
                <w:szCs w:val="16"/>
              </w:rPr>
              <w:t>04.01</w:t>
            </w:r>
          </w:p>
        </w:tc>
        <w:tc>
          <w:tcPr>
            <w:tcW w:w="2142" w:type="dxa"/>
            <w:hideMark/>
          </w:tcPr>
          <w:p w14:paraId="79337DBA"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біосферних заповідників</w:t>
            </w:r>
          </w:p>
        </w:tc>
        <w:tc>
          <w:tcPr>
            <w:tcW w:w="1162" w:type="dxa"/>
            <w:noWrap/>
            <w:hideMark/>
          </w:tcPr>
          <w:p w14:paraId="476B2F86"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760AF155"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1CD938ED"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4699711"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71D53F24"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CE42B5C"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86035D2"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DFDAB7B"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27A860A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18FDD4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727B526"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95D1E91"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224F734" w14:textId="77777777" w:rsidTr="000319F9">
        <w:trPr>
          <w:trHeight w:val="276"/>
        </w:trPr>
        <w:tc>
          <w:tcPr>
            <w:tcW w:w="845" w:type="dxa"/>
            <w:noWrap/>
            <w:hideMark/>
          </w:tcPr>
          <w:p w14:paraId="205764D1" w14:textId="77777777" w:rsidR="003F7BC9" w:rsidRPr="000319F9" w:rsidRDefault="003F7BC9" w:rsidP="003F7BC9">
            <w:pPr>
              <w:spacing w:before="60" w:after="0"/>
              <w:jc w:val="center"/>
              <w:rPr>
                <w:bCs/>
                <w:sz w:val="16"/>
                <w:szCs w:val="16"/>
              </w:rPr>
            </w:pPr>
            <w:r w:rsidRPr="000319F9">
              <w:rPr>
                <w:bCs/>
                <w:sz w:val="16"/>
                <w:szCs w:val="16"/>
              </w:rPr>
              <w:t>04.02</w:t>
            </w:r>
          </w:p>
        </w:tc>
        <w:tc>
          <w:tcPr>
            <w:tcW w:w="2142" w:type="dxa"/>
            <w:hideMark/>
          </w:tcPr>
          <w:p w14:paraId="53C37456"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природних заповідників</w:t>
            </w:r>
          </w:p>
        </w:tc>
        <w:tc>
          <w:tcPr>
            <w:tcW w:w="1162" w:type="dxa"/>
            <w:noWrap/>
            <w:hideMark/>
          </w:tcPr>
          <w:p w14:paraId="0C52F79A"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65F17D66"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7C64A391"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BE3F8F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33D42A46"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D669EE3"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4EA540B"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7CA6DAEC"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28298107"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B47B598"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90E7011"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9EE32EF"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232A613" w14:textId="77777777" w:rsidTr="000319F9">
        <w:trPr>
          <w:trHeight w:val="528"/>
        </w:trPr>
        <w:tc>
          <w:tcPr>
            <w:tcW w:w="845" w:type="dxa"/>
            <w:noWrap/>
            <w:hideMark/>
          </w:tcPr>
          <w:p w14:paraId="0F2C73D0" w14:textId="77777777" w:rsidR="003F7BC9" w:rsidRPr="000319F9" w:rsidRDefault="003F7BC9" w:rsidP="003F7BC9">
            <w:pPr>
              <w:spacing w:before="60" w:after="0"/>
              <w:jc w:val="center"/>
              <w:rPr>
                <w:bCs/>
                <w:sz w:val="16"/>
                <w:szCs w:val="16"/>
              </w:rPr>
            </w:pPr>
            <w:r w:rsidRPr="000319F9">
              <w:rPr>
                <w:bCs/>
                <w:sz w:val="16"/>
                <w:szCs w:val="16"/>
              </w:rPr>
              <w:t>04.03</w:t>
            </w:r>
          </w:p>
        </w:tc>
        <w:tc>
          <w:tcPr>
            <w:tcW w:w="2142" w:type="dxa"/>
            <w:hideMark/>
          </w:tcPr>
          <w:p w14:paraId="3763B806"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національних природних парків</w:t>
            </w:r>
          </w:p>
        </w:tc>
        <w:tc>
          <w:tcPr>
            <w:tcW w:w="1162" w:type="dxa"/>
            <w:noWrap/>
            <w:hideMark/>
          </w:tcPr>
          <w:p w14:paraId="07978045"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5A20927C"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EA07A76"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D86CB6B"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736BDD0"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2A1C844B"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30BFFC6"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E601032"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65A09A8"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731546A"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2A802CF1"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248E981"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6661FADC" w14:textId="77777777" w:rsidTr="000319F9">
        <w:trPr>
          <w:trHeight w:val="276"/>
        </w:trPr>
        <w:tc>
          <w:tcPr>
            <w:tcW w:w="845" w:type="dxa"/>
            <w:noWrap/>
            <w:hideMark/>
          </w:tcPr>
          <w:p w14:paraId="3C19E0D3" w14:textId="77777777" w:rsidR="003F7BC9" w:rsidRPr="000319F9" w:rsidRDefault="003F7BC9" w:rsidP="003F7BC9">
            <w:pPr>
              <w:spacing w:before="60" w:after="0"/>
              <w:jc w:val="center"/>
              <w:rPr>
                <w:bCs/>
                <w:sz w:val="16"/>
                <w:szCs w:val="16"/>
              </w:rPr>
            </w:pPr>
            <w:r w:rsidRPr="000319F9">
              <w:rPr>
                <w:bCs/>
                <w:sz w:val="16"/>
                <w:szCs w:val="16"/>
              </w:rPr>
              <w:t>04.04</w:t>
            </w:r>
          </w:p>
        </w:tc>
        <w:tc>
          <w:tcPr>
            <w:tcW w:w="2142" w:type="dxa"/>
            <w:hideMark/>
          </w:tcPr>
          <w:p w14:paraId="47D2C1CA"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ботанічних садів</w:t>
            </w:r>
          </w:p>
        </w:tc>
        <w:tc>
          <w:tcPr>
            <w:tcW w:w="1162" w:type="dxa"/>
            <w:noWrap/>
            <w:hideMark/>
          </w:tcPr>
          <w:p w14:paraId="7B6132A1"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5AE038EE"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66F4F8C5"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EF89680"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1B28CC9"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39CFBE28"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1BED4C7"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0F5DBBE"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32FBCED5"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13A8DCF"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E5EFC2A"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CFCB96A"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80F0F74" w14:textId="77777777" w:rsidTr="000319F9">
        <w:trPr>
          <w:trHeight w:val="276"/>
        </w:trPr>
        <w:tc>
          <w:tcPr>
            <w:tcW w:w="845" w:type="dxa"/>
            <w:noWrap/>
            <w:hideMark/>
          </w:tcPr>
          <w:p w14:paraId="57E1C494" w14:textId="77777777" w:rsidR="003F7BC9" w:rsidRPr="000319F9" w:rsidRDefault="003F7BC9" w:rsidP="003F7BC9">
            <w:pPr>
              <w:spacing w:before="60" w:after="0"/>
              <w:jc w:val="center"/>
              <w:rPr>
                <w:bCs/>
                <w:sz w:val="16"/>
                <w:szCs w:val="16"/>
              </w:rPr>
            </w:pPr>
            <w:r w:rsidRPr="000319F9">
              <w:rPr>
                <w:bCs/>
                <w:sz w:val="16"/>
                <w:szCs w:val="16"/>
              </w:rPr>
              <w:t>04.05</w:t>
            </w:r>
          </w:p>
        </w:tc>
        <w:tc>
          <w:tcPr>
            <w:tcW w:w="2142" w:type="dxa"/>
            <w:hideMark/>
          </w:tcPr>
          <w:p w14:paraId="0B3F48DF"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зоологічних парків</w:t>
            </w:r>
          </w:p>
        </w:tc>
        <w:tc>
          <w:tcPr>
            <w:tcW w:w="1162" w:type="dxa"/>
            <w:noWrap/>
            <w:hideMark/>
          </w:tcPr>
          <w:p w14:paraId="15DB4418"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7CFFF39"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17EF185"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E043D8E"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23BA39F1"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3A4DA5B9"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4FDB7582"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3137EB1F"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943D78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AAF687F"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648BAE9"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F37504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FEB1C9E" w14:textId="77777777" w:rsidTr="000319F9">
        <w:trPr>
          <w:trHeight w:val="276"/>
        </w:trPr>
        <w:tc>
          <w:tcPr>
            <w:tcW w:w="845" w:type="dxa"/>
            <w:noWrap/>
            <w:hideMark/>
          </w:tcPr>
          <w:p w14:paraId="34D0AB62" w14:textId="77777777" w:rsidR="003F7BC9" w:rsidRPr="000319F9" w:rsidRDefault="003F7BC9" w:rsidP="003F7BC9">
            <w:pPr>
              <w:spacing w:before="60" w:after="0"/>
              <w:jc w:val="center"/>
              <w:rPr>
                <w:bCs/>
                <w:sz w:val="16"/>
                <w:szCs w:val="16"/>
              </w:rPr>
            </w:pPr>
            <w:r w:rsidRPr="000319F9">
              <w:rPr>
                <w:bCs/>
                <w:sz w:val="16"/>
                <w:szCs w:val="16"/>
              </w:rPr>
              <w:t>04.06</w:t>
            </w:r>
          </w:p>
        </w:tc>
        <w:tc>
          <w:tcPr>
            <w:tcW w:w="2142" w:type="dxa"/>
            <w:hideMark/>
          </w:tcPr>
          <w:p w14:paraId="444BAB10"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дендрологічних парків</w:t>
            </w:r>
          </w:p>
        </w:tc>
        <w:tc>
          <w:tcPr>
            <w:tcW w:w="1162" w:type="dxa"/>
            <w:noWrap/>
            <w:hideMark/>
          </w:tcPr>
          <w:p w14:paraId="25EE6433"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586B4C5"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BD1C4E7"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97BBBD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3AE30758"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329D90B0"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1C481FB"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ABB766A"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14BAA07E"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6ABCF66"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8405CCA"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83477F6"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8A3355C" w14:textId="77777777" w:rsidTr="000319F9">
        <w:trPr>
          <w:trHeight w:val="528"/>
        </w:trPr>
        <w:tc>
          <w:tcPr>
            <w:tcW w:w="845" w:type="dxa"/>
            <w:noWrap/>
            <w:hideMark/>
          </w:tcPr>
          <w:p w14:paraId="49B5A3CD" w14:textId="77777777" w:rsidR="003F7BC9" w:rsidRPr="000319F9" w:rsidRDefault="003F7BC9" w:rsidP="003F7BC9">
            <w:pPr>
              <w:spacing w:before="60" w:after="0"/>
              <w:jc w:val="center"/>
              <w:rPr>
                <w:bCs/>
                <w:sz w:val="16"/>
                <w:szCs w:val="16"/>
              </w:rPr>
            </w:pPr>
            <w:r w:rsidRPr="000319F9">
              <w:rPr>
                <w:bCs/>
                <w:sz w:val="16"/>
                <w:szCs w:val="16"/>
              </w:rPr>
              <w:t>04.07</w:t>
            </w:r>
          </w:p>
        </w:tc>
        <w:tc>
          <w:tcPr>
            <w:tcW w:w="2142" w:type="dxa"/>
            <w:hideMark/>
          </w:tcPr>
          <w:p w14:paraId="5859D779"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парків-пам’яток садово-паркового мистецтва</w:t>
            </w:r>
          </w:p>
        </w:tc>
        <w:tc>
          <w:tcPr>
            <w:tcW w:w="1162" w:type="dxa"/>
            <w:noWrap/>
            <w:hideMark/>
          </w:tcPr>
          <w:p w14:paraId="09AC1B4C"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2A9FDA06"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17BE07C"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85FD9C1"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30317963"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750A8E3F"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31000B70"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69C38799"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0D35F677"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6A3CECB3"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E517515"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605693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38AC071" w14:textId="77777777" w:rsidTr="000319F9">
        <w:trPr>
          <w:trHeight w:val="276"/>
        </w:trPr>
        <w:tc>
          <w:tcPr>
            <w:tcW w:w="845" w:type="dxa"/>
            <w:noWrap/>
            <w:hideMark/>
          </w:tcPr>
          <w:p w14:paraId="1842C8FD" w14:textId="77777777" w:rsidR="003F7BC9" w:rsidRPr="000319F9" w:rsidRDefault="003F7BC9" w:rsidP="003F7BC9">
            <w:pPr>
              <w:spacing w:before="60" w:after="0"/>
              <w:jc w:val="center"/>
              <w:rPr>
                <w:bCs/>
                <w:sz w:val="16"/>
                <w:szCs w:val="16"/>
              </w:rPr>
            </w:pPr>
            <w:r w:rsidRPr="000319F9">
              <w:rPr>
                <w:bCs/>
                <w:sz w:val="16"/>
                <w:szCs w:val="16"/>
              </w:rPr>
              <w:t>04.08</w:t>
            </w:r>
          </w:p>
        </w:tc>
        <w:tc>
          <w:tcPr>
            <w:tcW w:w="2142" w:type="dxa"/>
            <w:hideMark/>
          </w:tcPr>
          <w:p w14:paraId="55255F16"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заказників</w:t>
            </w:r>
          </w:p>
        </w:tc>
        <w:tc>
          <w:tcPr>
            <w:tcW w:w="1162" w:type="dxa"/>
            <w:noWrap/>
            <w:hideMark/>
          </w:tcPr>
          <w:p w14:paraId="15BDAC48"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2886FF1A"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DF56415"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2A0D5917"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D1F8A91"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E13B3E5"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4E91C26"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2DE9D458"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7E83F53A"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763BA4B"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7EE8B6A"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56735E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4D3DA55B" w14:textId="77777777" w:rsidTr="000319F9">
        <w:trPr>
          <w:trHeight w:val="276"/>
        </w:trPr>
        <w:tc>
          <w:tcPr>
            <w:tcW w:w="845" w:type="dxa"/>
            <w:noWrap/>
            <w:hideMark/>
          </w:tcPr>
          <w:p w14:paraId="2D05A8BC" w14:textId="77777777" w:rsidR="003F7BC9" w:rsidRPr="000319F9" w:rsidRDefault="003F7BC9" w:rsidP="003F7BC9">
            <w:pPr>
              <w:spacing w:before="60" w:after="0"/>
              <w:jc w:val="center"/>
              <w:rPr>
                <w:bCs/>
                <w:sz w:val="16"/>
                <w:szCs w:val="16"/>
              </w:rPr>
            </w:pPr>
            <w:r w:rsidRPr="000319F9">
              <w:rPr>
                <w:bCs/>
                <w:sz w:val="16"/>
                <w:szCs w:val="16"/>
              </w:rPr>
              <w:t>04.09</w:t>
            </w:r>
          </w:p>
        </w:tc>
        <w:tc>
          <w:tcPr>
            <w:tcW w:w="2142" w:type="dxa"/>
            <w:hideMark/>
          </w:tcPr>
          <w:p w14:paraId="4D270D89"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заповідних урочищ</w:t>
            </w:r>
          </w:p>
        </w:tc>
        <w:tc>
          <w:tcPr>
            <w:tcW w:w="1162" w:type="dxa"/>
            <w:noWrap/>
            <w:hideMark/>
          </w:tcPr>
          <w:p w14:paraId="6E3F276B"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07D82E3C"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0B7258BD"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CC31331"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22C4120C"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56F528A1"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6249344"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43244F6"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78C601D"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F503512"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310A2AC"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03D5DA1"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2A12D67" w14:textId="77777777" w:rsidTr="000319F9">
        <w:trPr>
          <w:trHeight w:val="276"/>
        </w:trPr>
        <w:tc>
          <w:tcPr>
            <w:tcW w:w="845" w:type="dxa"/>
            <w:noWrap/>
            <w:hideMark/>
          </w:tcPr>
          <w:p w14:paraId="50FD72EB" w14:textId="77777777" w:rsidR="003F7BC9" w:rsidRPr="000319F9" w:rsidRDefault="003F7BC9" w:rsidP="003F7BC9">
            <w:pPr>
              <w:spacing w:before="60" w:after="0"/>
              <w:jc w:val="center"/>
              <w:rPr>
                <w:bCs/>
                <w:sz w:val="16"/>
                <w:szCs w:val="16"/>
              </w:rPr>
            </w:pPr>
            <w:r w:rsidRPr="000319F9">
              <w:rPr>
                <w:bCs/>
                <w:sz w:val="16"/>
                <w:szCs w:val="16"/>
              </w:rPr>
              <w:t>04.10</w:t>
            </w:r>
          </w:p>
        </w:tc>
        <w:tc>
          <w:tcPr>
            <w:tcW w:w="2142" w:type="dxa"/>
            <w:hideMark/>
          </w:tcPr>
          <w:p w14:paraId="262E87F3"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пам’яток природи</w:t>
            </w:r>
          </w:p>
        </w:tc>
        <w:tc>
          <w:tcPr>
            <w:tcW w:w="1162" w:type="dxa"/>
            <w:noWrap/>
            <w:hideMark/>
          </w:tcPr>
          <w:p w14:paraId="6222424D"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575679AF"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B871620"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868A483"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617C1C17"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714E8AC6"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D2EC7C3"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36B26B2B"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75C616AD"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B60E4AE"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5F31CE89"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4CD4A1E"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5C0E049" w14:textId="77777777" w:rsidTr="000319F9">
        <w:trPr>
          <w:trHeight w:val="528"/>
        </w:trPr>
        <w:tc>
          <w:tcPr>
            <w:tcW w:w="845" w:type="dxa"/>
            <w:noWrap/>
            <w:hideMark/>
          </w:tcPr>
          <w:p w14:paraId="1C578D5B" w14:textId="77777777" w:rsidR="003F7BC9" w:rsidRPr="000319F9" w:rsidRDefault="003F7BC9" w:rsidP="003F7BC9">
            <w:pPr>
              <w:spacing w:before="60" w:after="0"/>
              <w:jc w:val="center"/>
              <w:rPr>
                <w:bCs/>
                <w:sz w:val="16"/>
                <w:szCs w:val="16"/>
              </w:rPr>
            </w:pPr>
            <w:r w:rsidRPr="000319F9">
              <w:rPr>
                <w:bCs/>
                <w:sz w:val="16"/>
                <w:szCs w:val="16"/>
              </w:rPr>
              <w:lastRenderedPageBreak/>
              <w:t>04.11</w:t>
            </w:r>
          </w:p>
        </w:tc>
        <w:tc>
          <w:tcPr>
            <w:tcW w:w="2142" w:type="dxa"/>
            <w:hideMark/>
          </w:tcPr>
          <w:p w14:paraId="65D693BA"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регіональних ландшафтних парків</w:t>
            </w:r>
          </w:p>
        </w:tc>
        <w:tc>
          <w:tcPr>
            <w:tcW w:w="1162" w:type="dxa"/>
            <w:noWrap/>
            <w:hideMark/>
          </w:tcPr>
          <w:p w14:paraId="73EE4532"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6E18E52"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661D9CB4"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9119915"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32A7F7D"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2069B57B"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263E5B6"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D70292C"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72E83D58"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2865A4B"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742DCDF"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2B200086"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42DBBAC6" w14:textId="77777777" w:rsidTr="000319F9">
        <w:trPr>
          <w:trHeight w:val="276"/>
        </w:trPr>
        <w:tc>
          <w:tcPr>
            <w:tcW w:w="845" w:type="dxa"/>
            <w:noWrap/>
            <w:hideMark/>
          </w:tcPr>
          <w:p w14:paraId="53690E8F" w14:textId="77777777" w:rsidR="003F7BC9" w:rsidRPr="000319F9" w:rsidRDefault="003F7BC9" w:rsidP="003F7BC9">
            <w:pPr>
              <w:spacing w:before="60" w:after="0"/>
              <w:jc w:val="center"/>
              <w:rPr>
                <w:bCs/>
                <w:sz w:val="16"/>
                <w:szCs w:val="16"/>
              </w:rPr>
            </w:pPr>
            <w:r w:rsidRPr="000319F9">
              <w:rPr>
                <w:bCs/>
                <w:sz w:val="16"/>
                <w:szCs w:val="16"/>
              </w:rPr>
              <w:t>05</w:t>
            </w:r>
          </w:p>
        </w:tc>
        <w:tc>
          <w:tcPr>
            <w:tcW w:w="2142" w:type="dxa"/>
            <w:hideMark/>
          </w:tcPr>
          <w:p w14:paraId="00606D14" w14:textId="77777777" w:rsidR="003F7BC9" w:rsidRPr="000319F9" w:rsidRDefault="003F7BC9" w:rsidP="003F7BC9">
            <w:pPr>
              <w:spacing w:before="60" w:after="0"/>
              <w:jc w:val="center"/>
              <w:rPr>
                <w:bCs/>
                <w:sz w:val="16"/>
                <w:szCs w:val="16"/>
              </w:rPr>
            </w:pPr>
            <w:r w:rsidRPr="000319F9">
              <w:rPr>
                <w:bCs/>
                <w:sz w:val="16"/>
                <w:szCs w:val="16"/>
              </w:rPr>
              <w:t>Земельні ділянки  іншого природоохоронного призначення</w:t>
            </w:r>
          </w:p>
        </w:tc>
        <w:tc>
          <w:tcPr>
            <w:tcW w:w="1162" w:type="dxa"/>
            <w:noWrap/>
          </w:tcPr>
          <w:p w14:paraId="0E4545AD" w14:textId="1F425CCA" w:rsidR="003F7BC9" w:rsidRPr="000319F9" w:rsidRDefault="003F7BC9" w:rsidP="003F7BC9">
            <w:pPr>
              <w:spacing w:before="60" w:after="0"/>
              <w:jc w:val="center"/>
              <w:rPr>
                <w:bCs/>
                <w:sz w:val="16"/>
                <w:szCs w:val="16"/>
              </w:rPr>
            </w:pPr>
          </w:p>
        </w:tc>
        <w:tc>
          <w:tcPr>
            <w:tcW w:w="829" w:type="dxa"/>
            <w:noWrap/>
          </w:tcPr>
          <w:p w14:paraId="128EB42D" w14:textId="31E0FC78" w:rsidR="003F7BC9" w:rsidRPr="000319F9" w:rsidRDefault="003F7BC9" w:rsidP="003F7BC9">
            <w:pPr>
              <w:spacing w:before="60" w:after="0"/>
              <w:jc w:val="center"/>
              <w:rPr>
                <w:bCs/>
                <w:sz w:val="16"/>
                <w:szCs w:val="16"/>
              </w:rPr>
            </w:pPr>
          </w:p>
        </w:tc>
        <w:tc>
          <w:tcPr>
            <w:tcW w:w="822" w:type="dxa"/>
            <w:noWrap/>
          </w:tcPr>
          <w:p w14:paraId="07A2D848" w14:textId="6EF46C05" w:rsidR="003F7BC9" w:rsidRPr="000319F9" w:rsidRDefault="003F7BC9" w:rsidP="003F7BC9">
            <w:pPr>
              <w:spacing w:before="60" w:after="0"/>
              <w:jc w:val="center"/>
              <w:rPr>
                <w:bCs/>
                <w:sz w:val="16"/>
                <w:szCs w:val="16"/>
              </w:rPr>
            </w:pPr>
          </w:p>
        </w:tc>
        <w:tc>
          <w:tcPr>
            <w:tcW w:w="798" w:type="dxa"/>
            <w:noWrap/>
          </w:tcPr>
          <w:p w14:paraId="0D4FF518" w14:textId="39F7B556" w:rsidR="003F7BC9" w:rsidRPr="000319F9" w:rsidRDefault="003F7BC9" w:rsidP="003F7BC9">
            <w:pPr>
              <w:spacing w:before="60" w:after="0"/>
              <w:jc w:val="center"/>
              <w:rPr>
                <w:bCs/>
                <w:sz w:val="16"/>
                <w:szCs w:val="16"/>
              </w:rPr>
            </w:pPr>
          </w:p>
        </w:tc>
        <w:tc>
          <w:tcPr>
            <w:tcW w:w="1075" w:type="dxa"/>
            <w:noWrap/>
          </w:tcPr>
          <w:p w14:paraId="4F7A4276" w14:textId="4C3F7852" w:rsidR="003F7BC9" w:rsidRPr="000319F9" w:rsidRDefault="003F7BC9" w:rsidP="003F7BC9">
            <w:pPr>
              <w:spacing w:before="60" w:after="0"/>
              <w:jc w:val="center"/>
              <w:rPr>
                <w:bCs/>
                <w:sz w:val="16"/>
                <w:szCs w:val="16"/>
              </w:rPr>
            </w:pPr>
          </w:p>
        </w:tc>
        <w:tc>
          <w:tcPr>
            <w:tcW w:w="1162" w:type="dxa"/>
            <w:noWrap/>
          </w:tcPr>
          <w:p w14:paraId="2054835D" w14:textId="6275620D" w:rsidR="003F7BC9" w:rsidRPr="000319F9" w:rsidRDefault="003F7BC9" w:rsidP="003F7BC9">
            <w:pPr>
              <w:spacing w:before="60" w:after="0"/>
              <w:jc w:val="center"/>
              <w:rPr>
                <w:bCs/>
                <w:sz w:val="16"/>
                <w:szCs w:val="16"/>
              </w:rPr>
            </w:pPr>
          </w:p>
        </w:tc>
        <w:tc>
          <w:tcPr>
            <w:tcW w:w="1257" w:type="dxa"/>
            <w:noWrap/>
          </w:tcPr>
          <w:p w14:paraId="65405250" w14:textId="54C69CAC" w:rsidR="003F7BC9" w:rsidRPr="000319F9" w:rsidRDefault="003F7BC9" w:rsidP="003F7BC9">
            <w:pPr>
              <w:spacing w:before="60" w:after="0"/>
              <w:jc w:val="center"/>
              <w:rPr>
                <w:bCs/>
                <w:sz w:val="16"/>
                <w:szCs w:val="16"/>
              </w:rPr>
            </w:pPr>
          </w:p>
        </w:tc>
        <w:tc>
          <w:tcPr>
            <w:tcW w:w="997" w:type="dxa"/>
            <w:noWrap/>
          </w:tcPr>
          <w:p w14:paraId="6FA2A47F" w14:textId="368CDB52" w:rsidR="003F7BC9" w:rsidRPr="000319F9" w:rsidRDefault="003F7BC9" w:rsidP="003F7BC9">
            <w:pPr>
              <w:spacing w:before="60" w:after="0"/>
              <w:jc w:val="center"/>
              <w:rPr>
                <w:bCs/>
                <w:sz w:val="16"/>
                <w:szCs w:val="16"/>
              </w:rPr>
            </w:pPr>
          </w:p>
        </w:tc>
        <w:tc>
          <w:tcPr>
            <w:tcW w:w="1255" w:type="dxa"/>
            <w:noWrap/>
          </w:tcPr>
          <w:p w14:paraId="4D8D8962" w14:textId="3ABE6DF3" w:rsidR="003F7BC9" w:rsidRPr="000319F9" w:rsidRDefault="003F7BC9" w:rsidP="003F7BC9">
            <w:pPr>
              <w:spacing w:before="60" w:after="0"/>
              <w:jc w:val="center"/>
              <w:rPr>
                <w:bCs/>
                <w:sz w:val="16"/>
                <w:szCs w:val="16"/>
              </w:rPr>
            </w:pPr>
          </w:p>
        </w:tc>
        <w:tc>
          <w:tcPr>
            <w:tcW w:w="1162" w:type="dxa"/>
            <w:noWrap/>
          </w:tcPr>
          <w:p w14:paraId="49DC4825" w14:textId="6C2DF936" w:rsidR="003F7BC9" w:rsidRPr="000319F9" w:rsidRDefault="003F7BC9" w:rsidP="003F7BC9">
            <w:pPr>
              <w:spacing w:before="60" w:after="0"/>
              <w:jc w:val="center"/>
              <w:rPr>
                <w:bCs/>
                <w:sz w:val="16"/>
                <w:szCs w:val="16"/>
              </w:rPr>
            </w:pPr>
          </w:p>
        </w:tc>
        <w:tc>
          <w:tcPr>
            <w:tcW w:w="774" w:type="dxa"/>
            <w:noWrap/>
          </w:tcPr>
          <w:p w14:paraId="22C8A197" w14:textId="5184BC05" w:rsidR="003F7BC9" w:rsidRPr="000319F9" w:rsidRDefault="003F7BC9" w:rsidP="003F7BC9">
            <w:pPr>
              <w:spacing w:before="60" w:after="0"/>
              <w:jc w:val="center"/>
              <w:rPr>
                <w:bCs/>
                <w:sz w:val="16"/>
                <w:szCs w:val="16"/>
              </w:rPr>
            </w:pPr>
          </w:p>
        </w:tc>
        <w:tc>
          <w:tcPr>
            <w:tcW w:w="992" w:type="dxa"/>
            <w:noWrap/>
          </w:tcPr>
          <w:p w14:paraId="05EBD1C9" w14:textId="2609656D" w:rsidR="003F7BC9" w:rsidRPr="000319F9" w:rsidRDefault="003F7BC9" w:rsidP="003F7BC9">
            <w:pPr>
              <w:spacing w:before="60" w:after="0"/>
              <w:jc w:val="center"/>
              <w:rPr>
                <w:bCs/>
                <w:sz w:val="16"/>
                <w:szCs w:val="16"/>
              </w:rPr>
            </w:pPr>
          </w:p>
        </w:tc>
      </w:tr>
      <w:tr w:rsidR="003F7BC9" w:rsidRPr="000319F9" w14:paraId="07B28B35" w14:textId="77777777" w:rsidTr="000319F9">
        <w:trPr>
          <w:trHeight w:val="1320"/>
        </w:trPr>
        <w:tc>
          <w:tcPr>
            <w:tcW w:w="845" w:type="dxa"/>
            <w:noWrap/>
            <w:hideMark/>
          </w:tcPr>
          <w:p w14:paraId="029924F6" w14:textId="77777777" w:rsidR="003F7BC9" w:rsidRPr="000319F9" w:rsidRDefault="003F7BC9" w:rsidP="003F7BC9">
            <w:pPr>
              <w:spacing w:before="60" w:after="0"/>
              <w:jc w:val="center"/>
              <w:rPr>
                <w:bCs/>
                <w:sz w:val="16"/>
                <w:szCs w:val="16"/>
              </w:rPr>
            </w:pPr>
            <w:r w:rsidRPr="000319F9">
              <w:rPr>
                <w:bCs/>
                <w:sz w:val="16"/>
                <w:szCs w:val="16"/>
              </w:rPr>
              <w:t>05.01</w:t>
            </w:r>
          </w:p>
        </w:tc>
        <w:tc>
          <w:tcPr>
            <w:tcW w:w="2142" w:type="dxa"/>
            <w:hideMark/>
          </w:tcPr>
          <w:p w14:paraId="482B9B7A" w14:textId="77777777" w:rsidR="003F7BC9" w:rsidRPr="000319F9" w:rsidRDefault="003F7BC9" w:rsidP="003F7BC9">
            <w:pPr>
              <w:spacing w:before="60" w:after="0"/>
              <w:jc w:val="center"/>
              <w:rPr>
                <w:bCs/>
                <w:sz w:val="16"/>
                <w:szCs w:val="16"/>
              </w:rPr>
            </w:pPr>
            <w:r w:rsidRPr="000319F9">
              <w:rPr>
                <w:bCs/>
                <w:sz w:val="16"/>
                <w:szCs w:val="16"/>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w:t>
            </w:r>
          </w:p>
        </w:tc>
        <w:tc>
          <w:tcPr>
            <w:tcW w:w="1162" w:type="dxa"/>
            <w:noWrap/>
            <w:hideMark/>
          </w:tcPr>
          <w:p w14:paraId="4BF8744F" w14:textId="77777777" w:rsidR="003F7BC9" w:rsidRPr="000319F9" w:rsidRDefault="003F7BC9" w:rsidP="003F7BC9">
            <w:pPr>
              <w:spacing w:before="60" w:after="0"/>
              <w:jc w:val="center"/>
              <w:rPr>
                <w:bCs/>
                <w:sz w:val="16"/>
                <w:szCs w:val="16"/>
              </w:rPr>
            </w:pPr>
            <w:r w:rsidRPr="000319F9">
              <w:rPr>
                <w:bCs/>
                <w:sz w:val="16"/>
                <w:szCs w:val="16"/>
              </w:rPr>
              <w:t>0,100</w:t>
            </w:r>
          </w:p>
        </w:tc>
        <w:tc>
          <w:tcPr>
            <w:tcW w:w="829" w:type="dxa"/>
            <w:noWrap/>
            <w:hideMark/>
          </w:tcPr>
          <w:p w14:paraId="1592D524" w14:textId="77777777" w:rsidR="003F7BC9" w:rsidRPr="000319F9" w:rsidRDefault="003F7BC9" w:rsidP="003F7BC9">
            <w:pPr>
              <w:spacing w:before="60" w:after="0"/>
              <w:jc w:val="center"/>
              <w:rPr>
                <w:bCs/>
                <w:sz w:val="16"/>
                <w:szCs w:val="16"/>
              </w:rPr>
            </w:pPr>
            <w:r w:rsidRPr="000319F9">
              <w:rPr>
                <w:bCs/>
                <w:sz w:val="16"/>
                <w:szCs w:val="16"/>
              </w:rPr>
              <w:t>0,100</w:t>
            </w:r>
          </w:p>
        </w:tc>
        <w:tc>
          <w:tcPr>
            <w:tcW w:w="822" w:type="dxa"/>
            <w:noWrap/>
            <w:hideMark/>
          </w:tcPr>
          <w:p w14:paraId="3D0782C5"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64309E59"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837B3EB" w14:textId="77777777" w:rsidR="003F7BC9" w:rsidRPr="000319F9" w:rsidRDefault="003F7BC9" w:rsidP="003F7BC9">
            <w:pPr>
              <w:spacing w:before="60" w:after="0"/>
              <w:jc w:val="center"/>
              <w:rPr>
                <w:bCs/>
                <w:sz w:val="16"/>
                <w:szCs w:val="16"/>
              </w:rPr>
            </w:pPr>
            <w:r w:rsidRPr="000319F9">
              <w:rPr>
                <w:bCs/>
                <w:sz w:val="16"/>
                <w:szCs w:val="16"/>
              </w:rPr>
              <w:t>0,100</w:t>
            </w:r>
          </w:p>
        </w:tc>
        <w:tc>
          <w:tcPr>
            <w:tcW w:w="1162" w:type="dxa"/>
            <w:noWrap/>
            <w:hideMark/>
          </w:tcPr>
          <w:p w14:paraId="4BFE1450" w14:textId="77777777" w:rsidR="003F7BC9" w:rsidRPr="000319F9" w:rsidRDefault="003F7BC9" w:rsidP="003F7BC9">
            <w:pPr>
              <w:spacing w:before="60" w:after="0"/>
              <w:jc w:val="center"/>
              <w:rPr>
                <w:bCs/>
                <w:sz w:val="16"/>
                <w:szCs w:val="16"/>
              </w:rPr>
            </w:pPr>
            <w:r w:rsidRPr="000319F9">
              <w:rPr>
                <w:bCs/>
                <w:sz w:val="16"/>
                <w:szCs w:val="16"/>
              </w:rPr>
              <w:t>0,100</w:t>
            </w:r>
          </w:p>
        </w:tc>
        <w:tc>
          <w:tcPr>
            <w:tcW w:w="1257" w:type="dxa"/>
            <w:noWrap/>
            <w:hideMark/>
          </w:tcPr>
          <w:p w14:paraId="6D5E2803" w14:textId="77777777" w:rsidR="003F7BC9" w:rsidRPr="000319F9" w:rsidRDefault="003F7BC9" w:rsidP="003F7BC9">
            <w:pPr>
              <w:spacing w:before="60" w:after="0"/>
              <w:jc w:val="center"/>
              <w:rPr>
                <w:bCs/>
                <w:sz w:val="16"/>
                <w:szCs w:val="16"/>
              </w:rPr>
            </w:pPr>
            <w:r w:rsidRPr="000319F9">
              <w:rPr>
                <w:bCs/>
                <w:sz w:val="16"/>
                <w:szCs w:val="16"/>
              </w:rPr>
              <w:t>0,100</w:t>
            </w:r>
          </w:p>
        </w:tc>
        <w:tc>
          <w:tcPr>
            <w:tcW w:w="997" w:type="dxa"/>
            <w:noWrap/>
            <w:hideMark/>
          </w:tcPr>
          <w:p w14:paraId="5031EAF5" w14:textId="77777777" w:rsidR="003F7BC9" w:rsidRPr="000319F9" w:rsidRDefault="003F7BC9" w:rsidP="003F7BC9">
            <w:pPr>
              <w:spacing w:before="60" w:after="0"/>
              <w:jc w:val="center"/>
              <w:rPr>
                <w:bCs/>
                <w:sz w:val="16"/>
                <w:szCs w:val="16"/>
              </w:rPr>
            </w:pPr>
            <w:r w:rsidRPr="000319F9">
              <w:rPr>
                <w:bCs/>
                <w:sz w:val="16"/>
                <w:szCs w:val="16"/>
              </w:rPr>
              <w:t>0,100</w:t>
            </w:r>
          </w:p>
        </w:tc>
        <w:tc>
          <w:tcPr>
            <w:tcW w:w="1255" w:type="dxa"/>
            <w:noWrap/>
            <w:hideMark/>
          </w:tcPr>
          <w:p w14:paraId="260F9A30"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3F9AED78"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3594D9C1"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2A728DB1"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1D12E290" w14:textId="77777777" w:rsidTr="000319F9">
        <w:trPr>
          <w:trHeight w:val="792"/>
        </w:trPr>
        <w:tc>
          <w:tcPr>
            <w:tcW w:w="845" w:type="dxa"/>
            <w:noWrap/>
            <w:hideMark/>
          </w:tcPr>
          <w:p w14:paraId="679323CD" w14:textId="77777777" w:rsidR="003F7BC9" w:rsidRPr="000319F9" w:rsidRDefault="003F7BC9" w:rsidP="003F7BC9">
            <w:pPr>
              <w:spacing w:before="60" w:after="0"/>
              <w:jc w:val="center"/>
              <w:rPr>
                <w:bCs/>
                <w:sz w:val="16"/>
                <w:szCs w:val="16"/>
              </w:rPr>
            </w:pPr>
            <w:r w:rsidRPr="000319F9">
              <w:rPr>
                <w:bCs/>
                <w:sz w:val="16"/>
                <w:szCs w:val="16"/>
              </w:rPr>
              <w:t>05.02</w:t>
            </w:r>
          </w:p>
        </w:tc>
        <w:tc>
          <w:tcPr>
            <w:tcW w:w="2142" w:type="dxa"/>
            <w:hideMark/>
          </w:tcPr>
          <w:p w14:paraId="12D16E7B"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07881398"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0A645675"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46558EBC"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B51A008"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657535A9"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5C987DAB"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119EAD3"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3A529B76"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0E22CC8C"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680DBFB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27FE947"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30252BE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9FB473B" w14:textId="77777777" w:rsidTr="000319F9">
        <w:trPr>
          <w:trHeight w:val="276"/>
        </w:trPr>
        <w:tc>
          <w:tcPr>
            <w:tcW w:w="845" w:type="dxa"/>
            <w:noWrap/>
            <w:hideMark/>
          </w:tcPr>
          <w:p w14:paraId="788A8261" w14:textId="77777777" w:rsidR="003F7BC9" w:rsidRPr="000319F9" w:rsidRDefault="003F7BC9" w:rsidP="003F7BC9">
            <w:pPr>
              <w:spacing w:before="60" w:after="0"/>
              <w:jc w:val="center"/>
              <w:rPr>
                <w:bCs/>
                <w:sz w:val="16"/>
                <w:szCs w:val="16"/>
              </w:rPr>
            </w:pPr>
            <w:r w:rsidRPr="000319F9">
              <w:rPr>
                <w:bCs/>
                <w:sz w:val="16"/>
                <w:szCs w:val="16"/>
              </w:rPr>
              <w:t>06</w:t>
            </w:r>
          </w:p>
        </w:tc>
        <w:tc>
          <w:tcPr>
            <w:tcW w:w="2142" w:type="dxa"/>
            <w:hideMark/>
          </w:tcPr>
          <w:p w14:paraId="74B8BBCC" w14:textId="77777777" w:rsidR="003F7BC9" w:rsidRPr="000319F9" w:rsidRDefault="003F7BC9" w:rsidP="003F7BC9">
            <w:pPr>
              <w:spacing w:before="60" w:after="0"/>
              <w:jc w:val="center"/>
              <w:rPr>
                <w:bCs/>
                <w:sz w:val="16"/>
                <w:szCs w:val="16"/>
              </w:rPr>
            </w:pPr>
            <w:r w:rsidRPr="000319F9">
              <w:rPr>
                <w:bCs/>
                <w:sz w:val="16"/>
                <w:szCs w:val="16"/>
              </w:rPr>
              <w:t>Земельні ділянки оздоровчого призначення</w:t>
            </w:r>
          </w:p>
        </w:tc>
        <w:tc>
          <w:tcPr>
            <w:tcW w:w="1162" w:type="dxa"/>
            <w:noWrap/>
          </w:tcPr>
          <w:p w14:paraId="6E0964FC" w14:textId="08614012" w:rsidR="003F7BC9" w:rsidRPr="000319F9" w:rsidRDefault="003F7BC9" w:rsidP="003F7BC9">
            <w:pPr>
              <w:spacing w:before="60" w:after="0"/>
              <w:jc w:val="center"/>
              <w:rPr>
                <w:bCs/>
                <w:sz w:val="16"/>
                <w:szCs w:val="16"/>
              </w:rPr>
            </w:pPr>
          </w:p>
        </w:tc>
        <w:tc>
          <w:tcPr>
            <w:tcW w:w="829" w:type="dxa"/>
            <w:noWrap/>
          </w:tcPr>
          <w:p w14:paraId="79741CB1" w14:textId="50A9424C" w:rsidR="003F7BC9" w:rsidRPr="000319F9" w:rsidRDefault="003F7BC9" w:rsidP="003F7BC9">
            <w:pPr>
              <w:spacing w:before="60" w:after="0"/>
              <w:jc w:val="center"/>
              <w:rPr>
                <w:bCs/>
                <w:sz w:val="16"/>
                <w:szCs w:val="16"/>
              </w:rPr>
            </w:pPr>
          </w:p>
        </w:tc>
        <w:tc>
          <w:tcPr>
            <w:tcW w:w="822" w:type="dxa"/>
            <w:noWrap/>
          </w:tcPr>
          <w:p w14:paraId="767DA9F5" w14:textId="5764CA14" w:rsidR="003F7BC9" w:rsidRPr="000319F9" w:rsidRDefault="003F7BC9" w:rsidP="003F7BC9">
            <w:pPr>
              <w:spacing w:before="60" w:after="0"/>
              <w:jc w:val="center"/>
              <w:rPr>
                <w:bCs/>
                <w:sz w:val="16"/>
                <w:szCs w:val="16"/>
              </w:rPr>
            </w:pPr>
          </w:p>
        </w:tc>
        <w:tc>
          <w:tcPr>
            <w:tcW w:w="798" w:type="dxa"/>
            <w:noWrap/>
          </w:tcPr>
          <w:p w14:paraId="4DEE1F5A" w14:textId="1474942A" w:rsidR="003F7BC9" w:rsidRPr="000319F9" w:rsidRDefault="003F7BC9" w:rsidP="003F7BC9">
            <w:pPr>
              <w:spacing w:before="60" w:after="0"/>
              <w:jc w:val="center"/>
              <w:rPr>
                <w:bCs/>
                <w:sz w:val="16"/>
                <w:szCs w:val="16"/>
              </w:rPr>
            </w:pPr>
          </w:p>
        </w:tc>
        <w:tc>
          <w:tcPr>
            <w:tcW w:w="1075" w:type="dxa"/>
            <w:noWrap/>
          </w:tcPr>
          <w:p w14:paraId="4335A992" w14:textId="0319EBB8" w:rsidR="003F7BC9" w:rsidRPr="000319F9" w:rsidRDefault="003F7BC9" w:rsidP="003F7BC9">
            <w:pPr>
              <w:spacing w:before="60" w:after="0"/>
              <w:jc w:val="center"/>
              <w:rPr>
                <w:bCs/>
                <w:sz w:val="16"/>
                <w:szCs w:val="16"/>
              </w:rPr>
            </w:pPr>
          </w:p>
        </w:tc>
        <w:tc>
          <w:tcPr>
            <w:tcW w:w="1162" w:type="dxa"/>
            <w:noWrap/>
          </w:tcPr>
          <w:p w14:paraId="7CB712C3" w14:textId="37278B5B" w:rsidR="003F7BC9" w:rsidRPr="000319F9" w:rsidRDefault="003F7BC9" w:rsidP="003F7BC9">
            <w:pPr>
              <w:spacing w:before="60" w:after="0"/>
              <w:jc w:val="center"/>
              <w:rPr>
                <w:bCs/>
                <w:sz w:val="16"/>
                <w:szCs w:val="16"/>
              </w:rPr>
            </w:pPr>
          </w:p>
        </w:tc>
        <w:tc>
          <w:tcPr>
            <w:tcW w:w="1257" w:type="dxa"/>
            <w:noWrap/>
          </w:tcPr>
          <w:p w14:paraId="1657C30C" w14:textId="6C1D3282" w:rsidR="003F7BC9" w:rsidRPr="000319F9" w:rsidRDefault="003F7BC9" w:rsidP="003F7BC9">
            <w:pPr>
              <w:spacing w:before="60" w:after="0"/>
              <w:jc w:val="center"/>
              <w:rPr>
                <w:bCs/>
                <w:sz w:val="16"/>
                <w:szCs w:val="16"/>
              </w:rPr>
            </w:pPr>
          </w:p>
        </w:tc>
        <w:tc>
          <w:tcPr>
            <w:tcW w:w="997" w:type="dxa"/>
            <w:noWrap/>
          </w:tcPr>
          <w:p w14:paraId="3FE24EBE" w14:textId="6D0B7891" w:rsidR="003F7BC9" w:rsidRPr="000319F9" w:rsidRDefault="003F7BC9" w:rsidP="003F7BC9">
            <w:pPr>
              <w:spacing w:before="60" w:after="0"/>
              <w:jc w:val="center"/>
              <w:rPr>
                <w:bCs/>
                <w:sz w:val="16"/>
                <w:szCs w:val="16"/>
              </w:rPr>
            </w:pPr>
          </w:p>
        </w:tc>
        <w:tc>
          <w:tcPr>
            <w:tcW w:w="1255" w:type="dxa"/>
            <w:noWrap/>
          </w:tcPr>
          <w:p w14:paraId="67F3AF61" w14:textId="0D255A72" w:rsidR="003F7BC9" w:rsidRPr="000319F9" w:rsidRDefault="003F7BC9" w:rsidP="003F7BC9">
            <w:pPr>
              <w:spacing w:before="60" w:after="0"/>
              <w:jc w:val="center"/>
              <w:rPr>
                <w:bCs/>
                <w:sz w:val="16"/>
                <w:szCs w:val="16"/>
              </w:rPr>
            </w:pPr>
          </w:p>
        </w:tc>
        <w:tc>
          <w:tcPr>
            <w:tcW w:w="1162" w:type="dxa"/>
            <w:noWrap/>
          </w:tcPr>
          <w:p w14:paraId="0A9C0CB6" w14:textId="04996E33" w:rsidR="003F7BC9" w:rsidRPr="000319F9" w:rsidRDefault="003F7BC9" w:rsidP="003F7BC9">
            <w:pPr>
              <w:spacing w:before="60" w:after="0"/>
              <w:jc w:val="center"/>
              <w:rPr>
                <w:bCs/>
                <w:sz w:val="16"/>
                <w:szCs w:val="16"/>
              </w:rPr>
            </w:pPr>
          </w:p>
        </w:tc>
        <w:tc>
          <w:tcPr>
            <w:tcW w:w="774" w:type="dxa"/>
            <w:noWrap/>
          </w:tcPr>
          <w:p w14:paraId="1FA047E2" w14:textId="0AA55ACF" w:rsidR="003F7BC9" w:rsidRPr="000319F9" w:rsidRDefault="003F7BC9" w:rsidP="003F7BC9">
            <w:pPr>
              <w:spacing w:before="60" w:after="0"/>
              <w:jc w:val="center"/>
              <w:rPr>
                <w:bCs/>
                <w:sz w:val="16"/>
                <w:szCs w:val="16"/>
              </w:rPr>
            </w:pPr>
          </w:p>
        </w:tc>
        <w:tc>
          <w:tcPr>
            <w:tcW w:w="992" w:type="dxa"/>
            <w:noWrap/>
          </w:tcPr>
          <w:p w14:paraId="62F2718E" w14:textId="4FEE7903" w:rsidR="003F7BC9" w:rsidRPr="000319F9" w:rsidRDefault="003F7BC9" w:rsidP="003F7BC9">
            <w:pPr>
              <w:spacing w:before="60" w:after="0"/>
              <w:jc w:val="center"/>
              <w:rPr>
                <w:bCs/>
                <w:sz w:val="16"/>
                <w:szCs w:val="16"/>
              </w:rPr>
            </w:pPr>
          </w:p>
        </w:tc>
      </w:tr>
      <w:tr w:rsidR="003F7BC9" w:rsidRPr="000319F9" w14:paraId="6643882F" w14:textId="77777777" w:rsidTr="000319F9">
        <w:trPr>
          <w:trHeight w:val="528"/>
        </w:trPr>
        <w:tc>
          <w:tcPr>
            <w:tcW w:w="845" w:type="dxa"/>
            <w:noWrap/>
            <w:hideMark/>
          </w:tcPr>
          <w:p w14:paraId="07E85277" w14:textId="77777777" w:rsidR="003F7BC9" w:rsidRPr="000319F9" w:rsidRDefault="003F7BC9" w:rsidP="003F7BC9">
            <w:pPr>
              <w:spacing w:before="60" w:after="0"/>
              <w:jc w:val="center"/>
              <w:rPr>
                <w:bCs/>
                <w:sz w:val="16"/>
                <w:szCs w:val="16"/>
              </w:rPr>
            </w:pPr>
            <w:r w:rsidRPr="000319F9">
              <w:rPr>
                <w:bCs/>
                <w:sz w:val="16"/>
                <w:szCs w:val="16"/>
              </w:rPr>
              <w:t>06.01</w:t>
            </w:r>
          </w:p>
        </w:tc>
        <w:tc>
          <w:tcPr>
            <w:tcW w:w="2142" w:type="dxa"/>
            <w:hideMark/>
          </w:tcPr>
          <w:p w14:paraId="76B06343" w14:textId="77777777" w:rsidR="003F7BC9" w:rsidRPr="000319F9" w:rsidRDefault="003F7BC9" w:rsidP="003F7BC9">
            <w:pPr>
              <w:spacing w:before="60" w:after="0"/>
              <w:jc w:val="center"/>
              <w:rPr>
                <w:bCs/>
                <w:sz w:val="16"/>
                <w:szCs w:val="16"/>
              </w:rPr>
            </w:pPr>
            <w:r w:rsidRPr="000319F9">
              <w:rPr>
                <w:bCs/>
                <w:sz w:val="16"/>
                <w:szCs w:val="16"/>
              </w:rPr>
              <w:t>Для будівництва і обслуговування санаторно-оздоровчих закладів</w:t>
            </w:r>
          </w:p>
        </w:tc>
        <w:tc>
          <w:tcPr>
            <w:tcW w:w="1162" w:type="dxa"/>
            <w:noWrap/>
            <w:hideMark/>
          </w:tcPr>
          <w:p w14:paraId="67DCFED8"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242987E7"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684F5DD1"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7CEFDE8"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6AEF8518"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01D1E56E"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6C5B5C3D"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07EE819C"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63EEE203"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E616A99"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5A4363CB"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6585862"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EA394E4" w14:textId="77777777" w:rsidTr="000319F9">
        <w:trPr>
          <w:trHeight w:val="276"/>
        </w:trPr>
        <w:tc>
          <w:tcPr>
            <w:tcW w:w="845" w:type="dxa"/>
            <w:noWrap/>
            <w:hideMark/>
          </w:tcPr>
          <w:p w14:paraId="47CC5215" w14:textId="77777777" w:rsidR="003F7BC9" w:rsidRPr="000319F9" w:rsidRDefault="003F7BC9" w:rsidP="003F7BC9">
            <w:pPr>
              <w:spacing w:before="60" w:after="0"/>
              <w:jc w:val="center"/>
              <w:rPr>
                <w:bCs/>
                <w:sz w:val="16"/>
                <w:szCs w:val="16"/>
              </w:rPr>
            </w:pPr>
            <w:r w:rsidRPr="000319F9">
              <w:rPr>
                <w:bCs/>
                <w:sz w:val="16"/>
                <w:szCs w:val="16"/>
              </w:rPr>
              <w:t>06.02</w:t>
            </w:r>
          </w:p>
        </w:tc>
        <w:tc>
          <w:tcPr>
            <w:tcW w:w="2142" w:type="dxa"/>
            <w:hideMark/>
          </w:tcPr>
          <w:p w14:paraId="0475D5C3" w14:textId="77777777" w:rsidR="003F7BC9" w:rsidRPr="000319F9" w:rsidRDefault="003F7BC9" w:rsidP="003F7BC9">
            <w:pPr>
              <w:spacing w:before="60" w:after="0"/>
              <w:jc w:val="center"/>
              <w:rPr>
                <w:bCs/>
                <w:sz w:val="16"/>
                <w:szCs w:val="16"/>
              </w:rPr>
            </w:pPr>
            <w:r w:rsidRPr="000319F9">
              <w:rPr>
                <w:bCs/>
                <w:sz w:val="16"/>
                <w:szCs w:val="16"/>
              </w:rPr>
              <w:t>Для розробки родовищ природних лікувальних ресурсів</w:t>
            </w:r>
          </w:p>
        </w:tc>
        <w:tc>
          <w:tcPr>
            <w:tcW w:w="1162" w:type="dxa"/>
            <w:noWrap/>
            <w:hideMark/>
          </w:tcPr>
          <w:p w14:paraId="37963D0F"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19B12A2A"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3CAB4C33"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2970A2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76E75C1"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73A84E4B"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AD083A4"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4C56EFBD"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3E37F23D"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354DA1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93E71B9"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B9DC53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6336BF0" w14:textId="77777777" w:rsidTr="000319F9">
        <w:trPr>
          <w:trHeight w:val="276"/>
        </w:trPr>
        <w:tc>
          <w:tcPr>
            <w:tcW w:w="845" w:type="dxa"/>
            <w:noWrap/>
            <w:hideMark/>
          </w:tcPr>
          <w:p w14:paraId="3493B45D" w14:textId="77777777" w:rsidR="003F7BC9" w:rsidRPr="000319F9" w:rsidRDefault="003F7BC9" w:rsidP="003F7BC9">
            <w:pPr>
              <w:spacing w:before="60" w:after="0"/>
              <w:jc w:val="center"/>
              <w:rPr>
                <w:bCs/>
                <w:sz w:val="16"/>
                <w:szCs w:val="16"/>
              </w:rPr>
            </w:pPr>
            <w:r w:rsidRPr="000319F9">
              <w:rPr>
                <w:bCs/>
                <w:sz w:val="16"/>
                <w:szCs w:val="16"/>
              </w:rPr>
              <w:t>06.03</w:t>
            </w:r>
          </w:p>
        </w:tc>
        <w:tc>
          <w:tcPr>
            <w:tcW w:w="2142" w:type="dxa"/>
            <w:hideMark/>
          </w:tcPr>
          <w:p w14:paraId="217B1CD8" w14:textId="77777777" w:rsidR="003F7BC9" w:rsidRPr="000319F9" w:rsidRDefault="003F7BC9" w:rsidP="003F7BC9">
            <w:pPr>
              <w:spacing w:before="60" w:after="0"/>
              <w:jc w:val="center"/>
              <w:rPr>
                <w:bCs/>
                <w:sz w:val="16"/>
                <w:szCs w:val="16"/>
              </w:rPr>
            </w:pPr>
            <w:r w:rsidRPr="000319F9">
              <w:rPr>
                <w:bCs/>
                <w:sz w:val="16"/>
                <w:szCs w:val="16"/>
              </w:rPr>
              <w:t>Для інших оздоровчих цілей</w:t>
            </w:r>
          </w:p>
        </w:tc>
        <w:tc>
          <w:tcPr>
            <w:tcW w:w="1162" w:type="dxa"/>
            <w:noWrap/>
            <w:hideMark/>
          </w:tcPr>
          <w:p w14:paraId="0B0E41C5"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3CFDD7FE"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7153F24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C837BAB"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B2C272A"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07E73A26"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4CAE66A5"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59A4B38A"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1E8888AE"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76F042FD"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A46E48F"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CBB3D82"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39529FF" w14:textId="77777777" w:rsidTr="000319F9">
        <w:trPr>
          <w:trHeight w:val="792"/>
        </w:trPr>
        <w:tc>
          <w:tcPr>
            <w:tcW w:w="845" w:type="dxa"/>
            <w:noWrap/>
            <w:hideMark/>
          </w:tcPr>
          <w:p w14:paraId="7DC08324" w14:textId="77777777" w:rsidR="003F7BC9" w:rsidRPr="000319F9" w:rsidRDefault="003F7BC9" w:rsidP="003F7BC9">
            <w:pPr>
              <w:spacing w:before="60" w:after="0"/>
              <w:jc w:val="center"/>
              <w:rPr>
                <w:bCs/>
                <w:sz w:val="16"/>
                <w:szCs w:val="16"/>
              </w:rPr>
            </w:pPr>
            <w:r w:rsidRPr="000319F9">
              <w:rPr>
                <w:bCs/>
                <w:sz w:val="16"/>
                <w:szCs w:val="16"/>
              </w:rPr>
              <w:t>06.04</w:t>
            </w:r>
          </w:p>
        </w:tc>
        <w:tc>
          <w:tcPr>
            <w:tcW w:w="2142" w:type="dxa"/>
            <w:hideMark/>
          </w:tcPr>
          <w:p w14:paraId="5D73FBAE"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06.01-06.03, 06.05 та для збереження та використання земель природно-заповідного фонду</w:t>
            </w:r>
          </w:p>
        </w:tc>
        <w:tc>
          <w:tcPr>
            <w:tcW w:w="1162" w:type="dxa"/>
            <w:noWrap/>
            <w:hideMark/>
          </w:tcPr>
          <w:p w14:paraId="458B28F0"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06AE5A27"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69C55146"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1CBD2BB"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36023C8"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6A496CF2"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DE57016"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0609AC40"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3C21C5D4"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76AF20CB"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789F03A"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41D1AAE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D4DAB91" w14:textId="77777777" w:rsidTr="000319F9">
        <w:trPr>
          <w:trHeight w:val="792"/>
        </w:trPr>
        <w:tc>
          <w:tcPr>
            <w:tcW w:w="845" w:type="dxa"/>
            <w:noWrap/>
            <w:hideMark/>
          </w:tcPr>
          <w:p w14:paraId="2C78CE37" w14:textId="77777777" w:rsidR="003F7BC9" w:rsidRPr="000319F9" w:rsidRDefault="003F7BC9" w:rsidP="003F7BC9">
            <w:pPr>
              <w:spacing w:before="60" w:after="0"/>
              <w:jc w:val="center"/>
              <w:rPr>
                <w:bCs/>
                <w:sz w:val="16"/>
                <w:szCs w:val="16"/>
              </w:rPr>
            </w:pPr>
            <w:r w:rsidRPr="000319F9">
              <w:rPr>
                <w:bCs/>
                <w:sz w:val="16"/>
                <w:szCs w:val="16"/>
              </w:rPr>
              <w:t>06.05</w:t>
            </w:r>
          </w:p>
        </w:tc>
        <w:tc>
          <w:tcPr>
            <w:tcW w:w="2142" w:type="dxa"/>
            <w:hideMark/>
          </w:tcPr>
          <w:p w14:paraId="318BDEC3"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5DED9CF4"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7FAB2CBB"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64DFF7F2"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7F37DC0C"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1D01B019"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4CD6CBF"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37D1C809"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05F3C349"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73977BF7"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57BB8A1"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4666C2BE"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6F49CD16"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12192321" w14:textId="77777777" w:rsidTr="000319F9">
        <w:trPr>
          <w:trHeight w:val="276"/>
        </w:trPr>
        <w:tc>
          <w:tcPr>
            <w:tcW w:w="845" w:type="dxa"/>
            <w:noWrap/>
            <w:hideMark/>
          </w:tcPr>
          <w:p w14:paraId="27BBCD24" w14:textId="77777777" w:rsidR="003F7BC9" w:rsidRPr="000319F9" w:rsidRDefault="003F7BC9" w:rsidP="003F7BC9">
            <w:pPr>
              <w:spacing w:before="60" w:after="0"/>
              <w:jc w:val="center"/>
              <w:rPr>
                <w:bCs/>
                <w:sz w:val="16"/>
                <w:szCs w:val="16"/>
              </w:rPr>
            </w:pPr>
            <w:r w:rsidRPr="000319F9">
              <w:rPr>
                <w:bCs/>
                <w:sz w:val="16"/>
                <w:szCs w:val="16"/>
              </w:rPr>
              <w:lastRenderedPageBreak/>
              <w:t>07</w:t>
            </w:r>
          </w:p>
        </w:tc>
        <w:tc>
          <w:tcPr>
            <w:tcW w:w="2142" w:type="dxa"/>
            <w:hideMark/>
          </w:tcPr>
          <w:p w14:paraId="6AB9B478" w14:textId="77777777" w:rsidR="003F7BC9" w:rsidRPr="000319F9" w:rsidRDefault="003F7BC9" w:rsidP="003F7BC9">
            <w:pPr>
              <w:spacing w:before="60" w:after="0"/>
              <w:jc w:val="center"/>
              <w:rPr>
                <w:bCs/>
                <w:sz w:val="16"/>
                <w:szCs w:val="16"/>
              </w:rPr>
            </w:pPr>
            <w:r w:rsidRPr="000319F9">
              <w:rPr>
                <w:bCs/>
                <w:sz w:val="16"/>
                <w:szCs w:val="16"/>
              </w:rPr>
              <w:t>Земельні ділянки  рекреаційного призначення</w:t>
            </w:r>
          </w:p>
        </w:tc>
        <w:tc>
          <w:tcPr>
            <w:tcW w:w="1162" w:type="dxa"/>
            <w:noWrap/>
          </w:tcPr>
          <w:p w14:paraId="714D49FD" w14:textId="66EAA652" w:rsidR="003F7BC9" w:rsidRPr="000319F9" w:rsidRDefault="003F7BC9" w:rsidP="003F7BC9">
            <w:pPr>
              <w:spacing w:before="60" w:after="0"/>
              <w:jc w:val="center"/>
              <w:rPr>
                <w:bCs/>
                <w:sz w:val="16"/>
                <w:szCs w:val="16"/>
              </w:rPr>
            </w:pPr>
          </w:p>
        </w:tc>
        <w:tc>
          <w:tcPr>
            <w:tcW w:w="829" w:type="dxa"/>
            <w:noWrap/>
          </w:tcPr>
          <w:p w14:paraId="3D1C6C6A" w14:textId="3FB391BC" w:rsidR="003F7BC9" w:rsidRPr="000319F9" w:rsidRDefault="003F7BC9" w:rsidP="003F7BC9">
            <w:pPr>
              <w:spacing w:before="60" w:after="0"/>
              <w:jc w:val="center"/>
              <w:rPr>
                <w:bCs/>
                <w:sz w:val="16"/>
                <w:szCs w:val="16"/>
              </w:rPr>
            </w:pPr>
          </w:p>
        </w:tc>
        <w:tc>
          <w:tcPr>
            <w:tcW w:w="822" w:type="dxa"/>
            <w:noWrap/>
          </w:tcPr>
          <w:p w14:paraId="067801F1" w14:textId="5B6B5548" w:rsidR="003F7BC9" w:rsidRPr="000319F9" w:rsidRDefault="003F7BC9" w:rsidP="003F7BC9">
            <w:pPr>
              <w:spacing w:before="60" w:after="0"/>
              <w:jc w:val="center"/>
              <w:rPr>
                <w:bCs/>
                <w:sz w:val="16"/>
                <w:szCs w:val="16"/>
              </w:rPr>
            </w:pPr>
          </w:p>
        </w:tc>
        <w:tc>
          <w:tcPr>
            <w:tcW w:w="798" w:type="dxa"/>
            <w:noWrap/>
          </w:tcPr>
          <w:p w14:paraId="44EF2F73" w14:textId="1F034499" w:rsidR="003F7BC9" w:rsidRPr="000319F9" w:rsidRDefault="003F7BC9" w:rsidP="003F7BC9">
            <w:pPr>
              <w:spacing w:before="60" w:after="0"/>
              <w:jc w:val="center"/>
              <w:rPr>
                <w:bCs/>
                <w:sz w:val="16"/>
                <w:szCs w:val="16"/>
              </w:rPr>
            </w:pPr>
          </w:p>
        </w:tc>
        <w:tc>
          <w:tcPr>
            <w:tcW w:w="1075" w:type="dxa"/>
            <w:noWrap/>
          </w:tcPr>
          <w:p w14:paraId="26FC31C2" w14:textId="4DF73042" w:rsidR="003F7BC9" w:rsidRPr="000319F9" w:rsidRDefault="003F7BC9" w:rsidP="003F7BC9">
            <w:pPr>
              <w:spacing w:before="60" w:after="0"/>
              <w:jc w:val="center"/>
              <w:rPr>
                <w:bCs/>
                <w:sz w:val="16"/>
                <w:szCs w:val="16"/>
              </w:rPr>
            </w:pPr>
          </w:p>
        </w:tc>
        <w:tc>
          <w:tcPr>
            <w:tcW w:w="1162" w:type="dxa"/>
            <w:noWrap/>
          </w:tcPr>
          <w:p w14:paraId="340DB74B" w14:textId="6693C4F1" w:rsidR="003F7BC9" w:rsidRPr="000319F9" w:rsidRDefault="003F7BC9" w:rsidP="003F7BC9">
            <w:pPr>
              <w:spacing w:before="60" w:after="0"/>
              <w:jc w:val="center"/>
              <w:rPr>
                <w:bCs/>
                <w:sz w:val="16"/>
                <w:szCs w:val="16"/>
              </w:rPr>
            </w:pPr>
          </w:p>
        </w:tc>
        <w:tc>
          <w:tcPr>
            <w:tcW w:w="1257" w:type="dxa"/>
            <w:noWrap/>
          </w:tcPr>
          <w:p w14:paraId="0D3D8D98" w14:textId="37703450" w:rsidR="003F7BC9" w:rsidRPr="000319F9" w:rsidRDefault="003F7BC9" w:rsidP="003F7BC9">
            <w:pPr>
              <w:spacing w:before="60" w:after="0"/>
              <w:jc w:val="center"/>
              <w:rPr>
                <w:bCs/>
                <w:sz w:val="16"/>
                <w:szCs w:val="16"/>
              </w:rPr>
            </w:pPr>
          </w:p>
        </w:tc>
        <w:tc>
          <w:tcPr>
            <w:tcW w:w="997" w:type="dxa"/>
            <w:noWrap/>
          </w:tcPr>
          <w:p w14:paraId="0D6DAF6D" w14:textId="6D2ECCB5" w:rsidR="003F7BC9" w:rsidRPr="000319F9" w:rsidRDefault="003F7BC9" w:rsidP="003F7BC9">
            <w:pPr>
              <w:spacing w:before="60" w:after="0"/>
              <w:jc w:val="center"/>
              <w:rPr>
                <w:bCs/>
                <w:sz w:val="16"/>
                <w:szCs w:val="16"/>
              </w:rPr>
            </w:pPr>
          </w:p>
        </w:tc>
        <w:tc>
          <w:tcPr>
            <w:tcW w:w="1255" w:type="dxa"/>
            <w:noWrap/>
          </w:tcPr>
          <w:p w14:paraId="43EFACB5" w14:textId="7F229804" w:rsidR="003F7BC9" w:rsidRPr="000319F9" w:rsidRDefault="003F7BC9" w:rsidP="003F7BC9">
            <w:pPr>
              <w:spacing w:before="60" w:after="0"/>
              <w:jc w:val="center"/>
              <w:rPr>
                <w:bCs/>
                <w:sz w:val="16"/>
                <w:szCs w:val="16"/>
              </w:rPr>
            </w:pPr>
          </w:p>
        </w:tc>
        <w:tc>
          <w:tcPr>
            <w:tcW w:w="1162" w:type="dxa"/>
            <w:noWrap/>
          </w:tcPr>
          <w:p w14:paraId="5CC179DD" w14:textId="0676302B" w:rsidR="003F7BC9" w:rsidRPr="000319F9" w:rsidRDefault="003F7BC9" w:rsidP="003F7BC9">
            <w:pPr>
              <w:spacing w:before="60" w:after="0"/>
              <w:jc w:val="center"/>
              <w:rPr>
                <w:bCs/>
                <w:sz w:val="16"/>
                <w:szCs w:val="16"/>
              </w:rPr>
            </w:pPr>
          </w:p>
        </w:tc>
        <w:tc>
          <w:tcPr>
            <w:tcW w:w="774" w:type="dxa"/>
            <w:noWrap/>
          </w:tcPr>
          <w:p w14:paraId="056CF286" w14:textId="57878E98" w:rsidR="003F7BC9" w:rsidRPr="000319F9" w:rsidRDefault="003F7BC9" w:rsidP="003F7BC9">
            <w:pPr>
              <w:spacing w:before="60" w:after="0"/>
              <w:jc w:val="center"/>
              <w:rPr>
                <w:bCs/>
                <w:sz w:val="16"/>
                <w:szCs w:val="16"/>
              </w:rPr>
            </w:pPr>
          </w:p>
        </w:tc>
        <w:tc>
          <w:tcPr>
            <w:tcW w:w="992" w:type="dxa"/>
            <w:noWrap/>
          </w:tcPr>
          <w:p w14:paraId="3FA0ACFC" w14:textId="15E39994" w:rsidR="003F7BC9" w:rsidRPr="000319F9" w:rsidRDefault="003F7BC9" w:rsidP="003F7BC9">
            <w:pPr>
              <w:spacing w:before="60" w:after="0"/>
              <w:jc w:val="center"/>
              <w:rPr>
                <w:bCs/>
                <w:sz w:val="16"/>
                <w:szCs w:val="16"/>
              </w:rPr>
            </w:pPr>
          </w:p>
        </w:tc>
      </w:tr>
      <w:tr w:rsidR="003F7BC9" w:rsidRPr="000319F9" w14:paraId="3709E75C" w14:textId="77777777" w:rsidTr="000319F9">
        <w:trPr>
          <w:trHeight w:val="528"/>
        </w:trPr>
        <w:tc>
          <w:tcPr>
            <w:tcW w:w="845" w:type="dxa"/>
            <w:noWrap/>
            <w:hideMark/>
          </w:tcPr>
          <w:p w14:paraId="69656BD2" w14:textId="77777777" w:rsidR="003F7BC9" w:rsidRPr="000319F9" w:rsidRDefault="003F7BC9" w:rsidP="003F7BC9">
            <w:pPr>
              <w:spacing w:before="60" w:after="0"/>
              <w:jc w:val="center"/>
              <w:rPr>
                <w:bCs/>
                <w:sz w:val="16"/>
                <w:szCs w:val="16"/>
              </w:rPr>
            </w:pPr>
            <w:r w:rsidRPr="000319F9">
              <w:rPr>
                <w:bCs/>
                <w:sz w:val="16"/>
                <w:szCs w:val="16"/>
              </w:rPr>
              <w:t>07.01</w:t>
            </w:r>
          </w:p>
        </w:tc>
        <w:tc>
          <w:tcPr>
            <w:tcW w:w="2142" w:type="dxa"/>
            <w:hideMark/>
          </w:tcPr>
          <w:p w14:paraId="72E65863"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об’єктів рекреаційного призначення</w:t>
            </w:r>
          </w:p>
        </w:tc>
        <w:tc>
          <w:tcPr>
            <w:tcW w:w="1162" w:type="dxa"/>
            <w:noWrap/>
            <w:hideMark/>
          </w:tcPr>
          <w:p w14:paraId="09D9CCE6"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03963BA5"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357AE33D"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66C5AC6"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5E33FF0"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3A18A424"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5E5DDDA1"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520C608C"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3FE0CCC0"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E1BBF30"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9825B51"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8F62C3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6E66924" w14:textId="77777777" w:rsidTr="000319F9">
        <w:trPr>
          <w:trHeight w:val="528"/>
        </w:trPr>
        <w:tc>
          <w:tcPr>
            <w:tcW w:w="845" w:type="dxa"/>
            <w:noWrap/>
            <w:hideMark/>
          </w:tcPr>
          <w:p w14:paraId="11FD7790" w14:textId="77777777" w:rsidR="003F7BC9" w:rsidRPr="000319F9" w:rsidRDefault="003F7BC9" w:rsidP="003F7BC9">
            <w:pPr>
              <w:spacing w:before="60" w:after="0"/>
              <w:jc w:val="center"/>
              <w:rPr>
                <w:bCs/>
                <w:sz w:val="16"/>
                <w:szCs w:val="16"/>
              </w:rPr>
            </w:pPr>
            <w:r w:rsidRPr="000319F9">
              <w:rPr>
                <w:bCs/>
                <w:sz w:val="16"/>
                <w:szCs w:val="16"/>
              </w:rPr>
              <w:t>07.02</w:t>
            </w:r>
          </w:p>
        </w:tc>
        <w:tc>
          <w:tcPr>
            <w:tcW w:w="2142" w:type="dxa"/>
            <w:hideMark/>
          </w:tcPr>
          <w:p w14:paraId="43E07933"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об’єктів фізичної культури і спорту</w:t>
            </w:r>
          </w:p>
        </w:tc>
        <w:tc>
          <w:tcPr>
            <w:tcW w:w="1162" w:type="dxa"/>
            <w:noWrap/>
            <w:hideMark/>
          </w:tcPr>
          <w:p w14:paraId="1596619C"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452B6D78"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2E137F98"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D12AC62"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06BEDFE"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1795DA34"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6AE0C7D1"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4C5E8F57"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62ADE487"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4250CC6"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5C67D9D3"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71C61F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61312BF6" w14:textId="77777777" w:rsidTr="000319F9">
        <w:trPr>
          <w:trHeight w:val="276"/>
        </w:trPr>
        <w:tc>
          <w:tcPr>
            <w:tcW w:w="845" w:type="dxa"/>
            <w:noWrap/>
            <w:hideMark/>
          </w:tcPr>
          <w:p w14:paraId="405C56F4" w14:textId="77777777" w:rsidR="003F7BC9" w:rsidRPr="000319F9" w:rsidRDefault="003F7BC9" w:rsidP="003F7BC9">
            <w:pPr>
              <w:spacing w:before="60" w:after="0"/>
              <w:jc w:val="center"/>
              <w:rPr>
                <w:bCs/>
                <w:sz w:val="16"/>
                <w:szCs w:val="16"/>
              </w:rPr>
            </w:pPr>
            <w:r w:rsidRPr="000319F9">
              <w:rPr>
                <w:bCs/>
                <w:sz w:val="16"/>
                <w:szCs w:val="16"/>
              </w:rPr>
              <w:t>07.03</w:t>
            </w:r>
          </w:p>
        </w:tc>
        <w:tc>
          <w:tcPr>
            <w:tcW w:w="2142" w:type="dxa"/>
            <w:hideMark/>
          </w:tcPr>
          <w:p w14:paraId="3180B66B" w14:textId="77777777" w:rsidR="003F7BC9" w:rsidRPr="000319F9" w:rsidRDefault="003F7BC9" w:rsidP="003F7BC9">
            <w:pPr>
              <w:spacing w:before="60" w:after="0"/>
              <w:jc w:val="center"/>
              <w:rPr>
                <w:bCs/>
                <w:sz w:val="16"/>
                <w:szCs w:val="16"/>
              </w:rPr>
            </w:pPr>
            <w:r w:rsidRPr="000319F9">
              <w:rPr>
                <w:bCs/>
                <w:sz w:val="16"/>
                <w:szCs w:val="16"/>
              </w:rPr>
              <w:t>Для індивідуального дачного будівництва</w:t>
            </w:r>
          </w:p>
        </w:tc>
        <w:tc>
          <w:tcPr>
            <w:tcW w:w="1162" w:type="dxa"/>
            <w:noWrap/>
            <w:hideMark/>
          </w:tcPr>
          <w:p w14:paraId="31E2F04D"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6A29941C"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5823E3B7"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3E3D2B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618DF7A"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034208FE"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75F9832"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495E782E"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4835482A"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F1E49BA"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7FF2F94"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3D0ED6C"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B0D932C" w14:textId="77777777" w:rsidTr="000319F9">
        <w:trPr>
          <w:trHeight w:val="276"/>
        </w:trPr>
        <w:tc>
          <w:tcPr>
            <w:tcW w:w="845" w:type="dxa"/>
            <w:noWrap/>
            <w:hideMark/>
          </w:tcPr>
          <w:p w14:paraId="36707381" w14:textId="77777777" w:rsidR="003F7BC9" w:rsidRPr="000319F9" w:rsidRDefault="003F7BC9" w:rsidP="003F7BC9">
            <w:pPr>
              <w:spacing w:before="60" w:after="0"/>
              <w:jc w:val="center"/>
              <w:rPr>
                <w:bCs/>
                <w:sz w:val="16"/>
                <w:szCs w:val="16"/>
              </w:rPr>
            </w:pPr>
            <w:r w:rsidRPr="000319F9">
              <w:rPr>
                <w:bCs/>
                <w:sz w:val="16"/>
                <w:szCs w:val="16"/>
              </w:rPr>
              <w:t>07.04</w:t>
            </w:r>
          </w:p>
        </w:tc>
        <w:tc>
          <w:tcPr>
            <w:tcW w:w="2142" w:type="dxa"/>
            <w:hideMark/>
          </w:tcPr>
          <w:p w14:paraId="130BEE5D" w14:textId="77777777" w:rsidR="003F7BC9" w:rsidRPr="000319F9" w:rsidRDefault="003F7BC9" w:rsidP="003F7BC9">
            <w:pPr>
              <w:spacing w:before="60" w:after="0"/>
              <w:jc w:val="center"/>
              <w:rPr>
                <w:bCs/>
                <w:sz w:val="16"/>
                <w:szCs w:val="16"/>
              </w:rPr>
            </w:pPr>
            <w:r w:rsidRPr="000319F9">
              <w:rPr>
                <w:bCs/>
                <w:sz w:val="16"/>
                <w:szCs w:val="16"/>
              </w:rPr>
              <w:t>Для колективного дачного будівництва</w:t>
            </w:r>
          </w:p>
        </w:tc>
        <w:tc>
          <w:tcPr>
            <w:tcW w:w="1162" w:type="dxa"/>
            <w:noWrap/>
            <w:hideMark/>
          </w:tcPr>
          <w:p w14:paraId="4BC418BC"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3CF5D1EB"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3D82F43F"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63E0E07D"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510FFD0"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3832B7B0"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0CBDAEB6"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63E43270"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446FE6FA"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13FCDB1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66CD146"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7A549CF"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D025282" w14:textId="77777777" w:rsidTr="000319F9">
        <w:trPr>
          <w:trHeight w:val="792"/>
        </w:trPr>
        <w:tc>
          <w:tcPr>
            <w:tcW w:w="845" w:type="dxa"/>
            <w:noWrap/>
            <w:hideMark/>
          </w:tcPr>
          <w:p w14:paraId="72D3B3F5" w14:textId="77777777" w:rsidR="003F7BC9" w:rsidRPr="000319F9" w:rsidRDefault="003F7BC9" w:rsidP="003F7BC9">
            <w:pPr>
              <w:spacing w:before="60" w:after="0"/>
              <w:jc w:val="center"/>
              <w:rPr>
                <w:bCs/>
                <w:sz w:val="16"/>
                <w:szCs w:val="16"/>
              </w:rPr>
            </w:pPr>
            <w:r w:rsidRPr="000319F9">
              <w:rPr>
                <w:bCs/>
                <w:sz w:val="16"/>
                <w:szCs w:val="16"/>
              </w:rPr>
              <w:t>07.05</w:t>
            </w:r>
          </w:p>
        </w:tc>
        <w:tc>
          <w:tcPr>
            <w:tcW w:w="2142" w:type="dxa"/>
            <w:hideMark/>
          </w:tcPr>
          <w:p w14:paraId="3EABA7F4"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07.01-07.04, 07.06-07.09 та для збереження та використання земель природно-заповідного фонду</w:t>
            </w:r>
          </w:p>
        </w:tc>
        <w:tc>
          <w:tcPr>
            <w:tcW w:w="1162" w:type="dxa"/>
            <w:noWrap/>
            <w:hideMark/>
          </w:tcPr>
          <w:p w14:paraId="5A570F7C"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58F9EBB3"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06D42233"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330AEC9"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DAE0798"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2866435D"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763304E6"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1E4FDBA6"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78AA3EF3"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63DF3B4"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1BB0AF3"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F9FB57C"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1D384BA" w14:textId="77777777" w:rsidTr="000319F9">
        <w:trPr>
          <w:trHeight w:val="528"/>
        </w:trPr>
        <w:tc>
          <w:tcPr>
            <w:tcW w:w="845" w:type="dxa"/>
            <w:noWrap/>
            <w:hideMark/>
          </w:tcPr>
          <w:p w14:paraId="4D240464" w14:textId="77777777" w:rsidR="003F7BC9" w:rsidRPr="000319F9" w:rsidRDefault="003F7BC9" w:rsidP="003F7BC9">
            <w:pPr>
              <w:spacing w:before="60" w:after="0"/>
              <w:jc w:val="center"/>
              <w:rPr>
                <w:bCs/>
                <w:sz w:val="16"/>
                <w:szCs w:val="16"/>
              </w:rPr>
            </w:pPr>
            <w:r w:rsidRPr="000319F9">
              <w:rPr>
                <w:bCs/>
                <w:sz w:val="16"/>
                <w:szCs w:val="16"/>
              </w:rPr>
              <w:t>07.06</w:t>
            </w:r>
          </w:p>
        </w:tc>
        <w:tc>
          <w:tcPr>
            <w:tcW w:w="2142" w:type="dxa"/>
            <w:hideMark/>
          </w:tcPr>
          <w:p w14:paraId="79C94EE2" w14:textId="77777777" w:rsidR="003F7BC9" w:rsidRPr="000319F9" w:rsidRDefault="003F7BC9" w:rsidP="003F7BC9">
            <w:pPr>
              <w:spacing w:before="60" w:after="0"/>
              <w:jc w:val="center"/>
              <w:rPr>
                <w:bCs/>
                <w:sz w:val="16"/>
                <w:szCs w:val="16"/>
              </w:rPr>
            </w:pPr>
            <w:r w:rsidRPr="000319F9">
              <w:rPr>
                <w:bCs/>
                <w:sz w:val="16"/>
                <w:szCs w:val="16"/>
              </w:rPr>
              <w:t>Для збереження, використання та відтворення зелених зон і зелених насаджень</w:t>
            </w:r>
          </w:p>
        </w:tc>
        <w:tc>
          <w:tcPr>
            <w:tcW w:w="1162" w:type="dxa"/>
            <w:noWrap/>
            <w:hideMark/>
          </w:tcPr>
          <w:p w14:paraId="3AE43D25"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610A96D2"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6E48E315"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7D3C92F0"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17DDFA33"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39D4377E"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D61A2C2"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5ADB8FA"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349E3A1E"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35286EEF"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6B349F16"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5CC80E25"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652F62F1" w14:textId="77777777" w:rsidTr="000319F9">
        <w:trPr>
          <w:trHeight w:val="792"/>
        </w:trPr>
        <w:tc>
          <w:tcPr>
            <w:tcW w:w="845" w:type="dxa"/>
            <w:noWrap/>
            <w:hideMark/>
          </w:tcPr>
          <w:p w14:paraId="2A977A89" w14:textId="77777777" w:rsidR="003F7BC9" w:rsidRPr="000319F9" w:rsidRDefault="003F7BC9" w:rsidP="003F7BC9">
            <w:pPr>
              <w:spacing w:before="60" w:after="0"/>
              <w:jc w:val="center"/>
              <w:rPr>
                <w:bCs/>
                <w:sz w:val="16"/>
                <w:szCs w:val="16"/>
              </w:rPr>
            </w:pPr>
            <w:r w:rsidRPr="000319F9">
              <w:rPr>
                <w:bCs/>
                <w:sz w:val="16"/>
                <w:szCs w:val="16"/>
              </w:rPr>
              <w:t>07.07</w:t>
            </w:r>
          </w:p>
        </w:tc>
        <w:tc>
          <w:tcPr>
            <w:tcW w:w="2142" w:type="dxa"/>
            <w:hideMark/>
          </w:tcPr>
          <w:p w14:paraId="10449EA2"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3386748F"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8326545"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063E14E"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22C753FD"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53EDE4E7"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8736382"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DBD5A27"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4386189"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120296AB"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085AE60E"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223868F3"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691EFF27"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168862E5" w14:textId="77777777" w:rsidTr="000319F9">
        <w:trPr>
          <w:trHeight w:val="792"/>
        </w:trPr>
        <w:tc>
          <w:tcPr>
            <w:tcW w:w="845" w:type="dxa"/>
            <w:noWrap/>
            <w:hideMark/>
          </w:tcPr>
          <w:p w14:paraId="65F3A758" w14:textId="77777777" w:rsidR="003F7BC9" w:rsidRPr="000319F9" w:rsidRDefault="003F7BC9" w:rsidP="003F7BC9">
            <w:pPr>
              <w:spacing w:before="60" w:after="0"/>
              <w:jc w:val="center"/>
              <w:rPr>
                <w:bCs/>
                <w:sz w:val="16"/>
                <w:szCs w:val="16"/>
              </w:rPr>
            </w:pPr>
            <w:r w:rsidRPr="000319F9">
              <w:rPr>
                <w:bCs/>
                <w:sz w:val="16"/>
                <w:szCs w:val="16"/>
              </w:rPr>
              <w:t>07.08</w:t>
            </w:r>
          </w:p>
        </w:tc>
        <w:tc>
          <w:tcPr>
            <w:tcW w:w="2142" w:type="dxa"/>
            <w:hideMark/>
          </w:tcPr>
          <w:p w14:paraId="4F67B51B"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які використовуються як зелені насадження загального користування</w:t>
            </w:r>
          </w:p>
        </w:tc>
        <w:tc>
          <w:tcPr>
            <w:tcW w:w="1162" w:type="dxa"/>
            <w:noWrap/>
            <w:hideMark/>
          </w:tcPr>
          <w:p w14:paraId="589BBA5A"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6948FDF6"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3043BC75"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31A1922C"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1E716845"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7FB9E113"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8FC9715"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2D3CB9CD"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0DB0B7A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4F8254C3"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55FAA789"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0BFA25CA"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2A048AC3" w14:textId="77777777" w:rsidTr="000319F9">
        <w:trPr>
          <w:trHeight w:val="528"/>
        </w:trPr>
        <w:tc>
          <w:tcPr>
            <w:tcW w:w="845" w:type="dxa"/>
            <w:noWrap/>
            <w:hideMark/>
          </w:tcPr>
          <w:p w14:paraId="09469AA0" w14:textId="77777777" w:rsidR="003F7BC9" w:rsidRPr="000319F9" w:rsidRDefault="003F7BC9" w:rsidP="003F7BC9">
            <w:pPr>
              <w:spacing w:before="60" w:after="0"/>
              <w:jc w:val="center"/>
              <w:rPr>
                <w:bCs/>
                <w:sz w:val="16"/>
                <w:szCs w:val="16"/>
              </w:rPr>
            </w:pPr>
            <w:r w:rsidRPr="000319F9">
              <w:rPr>
                <w:bCs/>
                <w:sz w:val="16"/>
                <w:szCs w:val="16"/>
              </w:rPr>
              <w:t>07.09</w:t>
            </w:r>
          </w:p>
        </w:tc>
        <w:tc>
          <w:tcPr>
            <w:tcW w:w="2142" w:type="dxa"/>
            <w:hideMark/>
          </w:tcPr>
          <w:p w14:paraId="74A69EC6"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відведені під місця поховання</w:t>
            </w:r>
          </w:p>
        </w:tc>
        <w:tc>
          <w:tcPr>
            <w:tcW w:w="1162" w:type="dxa"/>
            <w:noWrap/>
            <w:hideMark/>
          </w:tcPr>
          <w:p w14:paraId="37260A0A"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95C0211"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69C8173F"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3C30BA42"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4663ECF"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518453F4"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5C959FCA"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731FF4A7"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2BF99691"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211201BC"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4AD94098"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0B8FE302"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244C120A" w14:textId="77777777" w:rsidTr="000319F9">
        <w:trPr>
          <w:trHeight w:val="276"/>
        </w:trPr>
        <w:tc>
          <w:tcPr>
            <w:tcW w:w="845" w:type="dxa"/>
            <w:noWrap/>
            <w:hideMark/>
          </w:tcPr>
          <w:p w14:paraId="0B4C15D0" w14:textId="77777777" w:rsidR="003F7BC9" w:rsidRPr="0072048E" w:rsidRDefault="003F7BC9" w:rsidP="003F7BC9">
            <w:pPr>
              <w:spacing w:before="60" w:after="0"/>
              <w:jc w:val="center"/>
              <w:rPr>
                <w:b/>
                <w:bCs/>
                <w:sz w:val="16"/>
                <w:szCs w:val="16"/>
              </w:rPr>
            </w:pPr>
            <w:r w:rsidRPr="0072048E">
              <w:rPr>
                <w:b/>
                <w:bCs/>
                <w:sz w:val="16"/>
                <w:szCs w:val="16"/>
              </w:rPr>
              <w:t>08</w:t>
            </w:r>
          </w:p>
        </w:tc>
        <w:tc>
          <w:tcPr>
            <w:tcW w:w="2142" w:type="dxa"/>
            <w:hideMark/>
          </w:tcPr>
          <w:p w14:paraId="00ED7E2B" w14:textId="77777777" w:rsidR="003F7BC9" w:rsidRPr="0072048E" w:rsidRDefault="003F7BC9" w:rsidP="003F7BC9">
            <w:pPr>
              <w:spacing w:before="60" w:after="0"/>
              <w:jc w:val="center"/>
              <w:rPr>
                <w:b/>
                <w:bCs/>
                <w:sz w:val="16"/>
                <w:szCs w:val="16"/>
              </w:rPr>
            </w:pPr>
            <w:r w:rsidRPr="0072048E">
              <w:rPr>
                <w:b/>
                <w:bCs/>
                <w:sz w:val="16"/>
                <w:szCs w:val="16"/>
              </w:rPr>
              <w:t>Земельні ділянки  історико-культурного призначення</w:t>
            </w:r>
          </w:p>
        </w:tc>
        <w:tc>
          <w:tcPr>
            <w:tcW w:w="1162" w:type="dxa"/>
            <w:noWrap/>
          </w:tcPr>
          <w:p w14:paraId="320DF48A" w14:textId="7856B688" w:rsidR="003F7BC9" w:rsidRPr="000319F9" w:rsidRDefault="003F7BC9" w:rsidP="003F7BC9">
            <w:pPr>
              <w:spacing w:before="60" w:after="0"/>
              <w:jc w:val="center"/>
              <w:rPr>
                <w:bCs/>
                <w:sz w:val="16"/>
                <w:szCs w:val="16"/>
              </w:rPr>
            </w:pPr>
          </w:p>
        </w:tc>
        <w:tc>
          <w:tcPr>
            <w:tcW w:w="829" w:type="dxa"/>
            <w:noWrap/>
          </w:tcPr>
          <w:p w14:paraId="5C6B1F75" w14:textId="17D8EF08" w:rsidR="003F7BC9" w:rsidRPr="000319F9" w:rsidRDefault="003F7BC9" w:rsidP="003F7BC9">
            <w:pPr>
              <w:spacing w:before="60" w:after="0"/>
              <w:jc w:val="center"/>
              <w:rPr>
                <w:bCs/>
                <w:sz w:val="16"/>
                <w:szCs w:val="16"/>
              </w:rPr>
            </w:pPr>
          </w:p>
        </w:tc>
        <w:tc>
          <w:tcPr>
            <w:tcW w:w="822" w:type="dxa"/>
            <w:noWrap/>
          </w:tcPr>
          <w:p w14:paraId="14A2C23B" w14:textId="0D6C8938" w:rsidR="003F7BC9" w:rsidRPr="000319F9" w:rsidRDefault="003F7BC9" w:rsidP="003F7BC9">
            <w:pPr>
              <w:spacing w:before="60" w:after="0"/>
              <w:jc w:val="center"/>
              <w:rPr>
                <w:bCs/>
                <w:sz w:val="16"/>
                <w:szCs w:val="16"/>
              </w:rPr>
            </w:pPr>
          </w:p>
        </w:tc>
        <w:tc>
          <w:tcPr>
            <w:tcW w:w="798" w:type="dxa"/>
            <w:noWrap/>
          </w:tcPr>
          <w:p w14:paraId="430210D3" w14:textId="2D03FF79" w:rsidR="003F7BC9" w:rsidRPr="000319F9" w:rsidRDefault="003F7BC9" w:rsidP="003F7BC9">
            <w:pPr>
              <w:spacing w:before="60" w:after="0"/>
              <w:jc w:val="center"/>
              <w:rPr>
                <w:bCs/>
                <w:sz w:val="16"/>
                <w:szCs w:val="16"/>
              </w:rPr>
            </w:pPr>
          </w:p>
        </w:tc>
        <w:tc>
          <w:tcPr>
            <w:tcW w:w="1075" w:type="dxa"/>
            <w:noWrap/>
          </w:tcPr>
          <w:p w14:paraId="414C3BC1" w14:textId="6CE87601" w:rsidR="003F7BC9" w:rsidRPr="000319F9" w:rsidRDefault="003F7BC9" w:rsidP="003F7BC9">
            <w:pPr>
              <w:spacing w:before="60" w:after="0"/>
              <w:jc w:val="center"/>
              <w:rPr>
                <w:bCs/>
                <w:sz w:val="16"/>
                <w:szCs w:val="16"/>
              </w:rPr>
            </w:pPr>
          </w:p>
        </w:tc>
        <w:tc>
          <w:tcPr>
            <w:tcW w:w="1162" w:type="dxa"/>
            <w:noWrap/>
          </w:tcPr>
          <w:p w14:paraId="249D316F" w14:textId="41802A6D" w:rsidR="003F7BC9" w:rsidRPr="000319F9" w:rsidRDefault="003F7BC9" w:rsidP="003F7BC9">
            <w:pPr>
              <w:spacing w:before="60" w:after="0"/>
              <w:jc w:val="center"/>
              <w:rPr>
                <w:bCs/>
                <w:sz w:val="16"/>
                <w:szCs w:val="16"/>
              </w:rPr>
            </w:pPr>
          </w:p>
        </w:tc>
        <w:tc>
          <w:tcPr>
            <w:tcW w:w="1257" w:type="dxa"/>
            <w:noWrap/>
          </w:tcPr>
          <w:p w14:paraId="3D7E2C64" w14:textId="289D9C41" w:rsidR="003F7BC9" w:rsidRPr="000319F9" w:rsidRDefault="003F7BC9" w:rsidP="003F7BC9">
            <w:pPr>
              <w:spacing w:before="60" w:after="0"/>
              <w:jc w:val="center"/>
              <w:rPr>
                <w:bCs/>
                <w:sz w:val="16"/>
                <w:szCs w:val="16"/>
              </w:rPr>
            </w:pPr>
          </w:p>
        </w:tc>
        <w:tc>
          <w:tcPr>
            <w:tcW w:w="997" w:type="dxa"/>
            <w:noWrap/>
          </w:tcPr>
          <w:p w14:paraId="2C79D398" w14:textId="48ACCF68" w:rsidR="003F7BC9" w:rsidRPr="000319F9" w:rsidRDefault="003F7BC9" w:rsidP="003F7BC9">
            <w:pPr>
              <w:spacing w:before="60" w:after="0"/>
              <w:jc w:val="center"/>
              <w:rPr>
                <w:bCs/>
                <w:sz w:val="16"/>
                <w:szCs w:val="16"/>
              </w:rPr>
            </w:pPr>
          </w:p>
        </w:tc>
        <w:tc>
          <w:tcPr>
            <w:tcW w:w="1255" w:type="dxa"/>
            <w:noWrap/>
          </w:tcPr>
          <w:p w14:paraId="58B72AD6" w14:textId="6473C72C" w:rsidR="003F7BC9" w:rsidRPr="000319F9" w:rsidRDefault="003F7BC9" w:rsidP="003F7BC9">
            <w:pPr>
              <w:spacing w:before="60" w:after="0"/>
              <w:jc w:val="center"/>
              <w:rPr>
                <w:bCs/>
                <w:sz w:val="16"/>
                <w:szCs w:val="16"/>
              </w:rPr>
            </w:pPr>
          </w:p>
        </w:tc>
        <w:tc>
          <w:tcPr>
            <w:tcW w:w="1162" w:type="dxa"/>
            <w:noWrap/>
          </w:tcPr>
          <w:p w14:paraId="05F32B90" w14:textId="4A95809C" w:rsidR="003F7BC9" w:rsidRPr="000319F9" w:rsidRDefault="003F7BC9" w:rsidP="003F7BC9">
            <w:pPr>
              <w:spacing w:before="60" w:after="0"/>
              <w:jc w:val="center"/>
              <w:rPr>
                <w:bCs/>
                <w:sz w:val="16"/>
                <w:szCs w:val="16"/>
              </w:rPr>
            </w:pPr>
          </w:p>
        </w:tc>
        <w:tc>
          <w:tcPr>
            <w:tcW w:w="774" w:type="dxa"/>
            <w:noWrap/>
          </w:tcPr>
          <w:p w14:paraId="5CDAE24B" w14:textId="17704F0E" w:rsidR="003F7BC9" w:rsidRPr="000319F9" w:rsidRDefault="003F7BC9" w:rsidP="003F7BC9">
            <w:pPr>
              <w:spacing w:before="60" w:after="0"/>
              <w:jc w:val="center"/>
              <w:rPr>
                <w:bCs/>
                <w:sz w:val="16"/>
                <w:szCs w:val="16"/>
              </w:rPr>
            </w:pPr>
          </w:p>
        </w:tc>
        <w:tc>
          <w:tcPr>
            <w:tcW w:w="992" w:type="dxa"/>
            <w:noWrap/>
          </w:tcPr>
          <w:p w14:paraId="54282CD0" w14:textId="52FB8D80" w:rsidR="003F7BC9" w:rsidRPr="000319F9" w:rsidRDefault="003F7BC9" w:rsidP="003F7BC9">
            <w:pPr>
              <w:spacing w:before="60" w:after="0"/>
              <w:jc w:val="center"/>
              <w:rPr>
                <w:bCs/>
                <w:sz w:val="16"/>
                <w:szCs w:val="16"/>
              </w:rPr>
            </w:pPr>
          </w:p>
        </w:tc>
      </w:tr>
      <w:tr w:rsidR="003F7BC9" w:rsidRPr="000319F9" w14:paraId="43BB9983" w14:textId="77777777" w:rsidTr="000319F9">
        <w:trPr>
          <w:trHeight w:val="276"/>
        </w:trPr>
        <w:tc>
          <w:tcPr>
            <w:tcW w:w="845" w:type="dxa"/>
            <w:noWrap/>
            <w:hideMark/>
          </w:tcPr>
          <w:p w14:paraId="155CC162" w14:textId="77777777" w:rsidR="003F7BC9" w:rsidRPr="000319F9" w:rsidRDefault="003F7BC9" w:rsidP="003F7BC9">
            <w:pPr>
              <w:spacing w:before="60" w:after="0"/>
              <w:jc w:val="center"/>
              <w:rPr>
                <w:bCs/>
                <w:sz w:val="16"/>
                <w:szCs w:val="16"/>
              </w:rPr>
            </w:pPr>
            <w:r w:rsidRPr="000319F9">
              <w:rPr>
                <w:bCs/>
                <w:sz w:val="16"/>
                <w:szCs w:val="16"/>
              </w:rPr>
              <w:t>08.01</w:t>
            </w:r>
          </w:p>
        </w:tc>
        <w:tc>
          <w:tcPr>
            <w:tcW w:w="2142" w:type="dxa"/>
            <w:hideMark/>
          </w:tcPr>
          <w:p w14:paraId="22738579" w14:textId="77777777" w:rsidR="003F7BC9" w:rsidRPr="000319F9" w:rsidRDefault="003F7BC9" w:rsidP="003F7BC9">
            <w:pPr>
              <w:spacing w:before="60" w:after="0"/>
              <w:jc w:val="center"/>
              <w:rPr>
                <w:bCs/>
                <w:sz w:val="16"/>
                <w:szCs w:val="16"/>
              </w:rPr>
            </w:pPr>
            <w:r w:rsidRPr="000319F9">
              <w:rPr>
                <w:bCs/>
                <w:sz w:val="16"/>
                <w:szCs w:val="16"/>
              </w:rPr>
              <w:t>Для забезпечення охорони об’єктів культурної спадщини</w:t>
            </w:r>
          </w:p>
        </w:tc>
        <w:tc>
          <w:tcPr>
            <w:tcW w:w="1162" w:type="dxa"/>
            <w:noWrap/>
            <w:hideMark/>
          </w:tcPr>
          <w:p w14:paraId="44D447A0"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ECCA8B5"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C70EA97"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02E47D99"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12B308C9"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7964D552"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C589484"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D464AD1"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CB11CF9"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61B16F9F"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6F1407A4"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6E761975"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7796AF16" w14:textId="77777777" w:rsidTr="000319F9">
        <w:trPr>
          <w:trHeight w:val="276"/>
        </w:trPr>
        <w:tc>
          <w:tcPr>
            <w:tcW w:w="845" w:type="dxa"/>
            <w:noWrap/>
            <w:hideMark/>
          </w:tcPr>
          <w:p w14:paraId="0EFD01BF" w14:textId="77777777" w:rsidR="003F7BC9" w:rsidRPr="000319F9" w:rsidRDefault="003F7BC9" w:rsidP="003F7BC9">
            <w:pPr>
              <w:spacing w:before="60" w:after="0"/>
              <w:jc w:val="center"/>
              <w:rPr>
                <w:bCs/>
                <w:sz w:val="16"/>
                <w:szCs w:val="16"/>
              </w:rPr>
            </w:pPr>
            <w:r w:rsidRPr="000319F9">
              <w:rPr>
                <w:bCs/>
                <w:sz w:val="16"/>
                <w:szCs w:val="16"/>
              </w:rPr>
              <w:lastRenderedPageBreak/>
              <w:t>08.02</w:t>
            </w:r>
          </w:p>
        </w:tc>
        <w:tc>
          <w:tcPr>
            <w:tcW w:w="2142" w:type="dxa"/>
            <w:hideMark/>
          </w:tcPr>
          <w:p w14:paraId="1B38B6FC" w14:textId="77777777" w:rsidR="003F7BC9" w:rsidRPr="000319F9" w:rsidRDefault="003F7BC9" w:rsidP="003F7BC9">
            <w:pPr>
              <w:spacing w:before="60" w:after="0"/>
              <w:jc w:val="center"/>
              <w:rPr>
                <w:bCs/>
                <w:sz w:val="16"/>
                <w:szCs w:val="16"/>
              </w:rPr>
            </w:pPr>
            <w:r w:rsidRPr="000319F9">
              <w:rPr>
                <w:bCs/>
                <w:sz w:val="16"/>
                <w:szCs w:val="16"/>
              </w:rPr>
              <w:t>Для розміщення та обслуговування музейних закладів</w:t>
            </w:r>
          </w:p>
        </w:tc>
        <w:tc>
          <w:tcPr>
            <w:tcW w:w="1162" w:type="dxa"/>
            <w:noWrap/>
            <w:hideMark/>
          </w:tcPr>
          <w:p w14:paraId="69D096AB"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02311603"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3026162E"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402DB92E"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3525FBB8"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0D368BCD"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009DF5AB"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6E64B75"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0BE99309"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1ABA82CF"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0038FE11"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257794DD"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6D1C45E9" w14:textId="77777777" w:rsidTr="000319F9">
        <w:trPr>
          <w:trHeight w:val="276"/>
        </w:trPr>
        <w:tc>
          <w:tcPr>
            <w:tcW w:w="845" w:type="dxa"/>
            <w:noWrap/>
            <w:hideMark/>
          </w:tcPr>
          <w:p w14:paraId="6AC7CE2F" w14:textId="77777777" w:rsidR="003F7BC9" w:rsidRPr="000319F9" w:rsidRDefault="003F7BC9" w:rsidP="003F7BC9">
            <w:pPr>
              <w:spacing w:before="60" w:after="0"/>
              <w:jc w:val="center"/>
              <w:rPr>
                <w:bCs/>
                <w:sz w:val="16"/>
                <w:szCs w:val="16"/>
              </w:rPr>
            </w:pPr>
            <w:r w:rsidRPr="000319F9">
              <w:rPr>
                <w:bCs/>
                <w:sz w:val="16"/>
                <w:szCs w:val="16"/>
              </w:rPr>
              <w:t>08.03</w:t>
            </w:r>
          </w:p>
        </w:tc>
        <w:tc>
          <w:tcPr>
            <w:tcW w:w="2142" w:type="dxa"/>
            <w:hideMark/>
          </w:tcPr>
          <w:p w14:paraId="0E3DD032" w14:textId="77777777" w:rsidR="003F7BC9" w:rsidRPr="000319F9" w:rsidRDefault="003F7BC9" w:rsidP="003F7BC9">
            <w:pPr>
              <w:spacing w:before="60" w:after="0"/>
              <w:jc w:val="center"/>
              <w:rPr>
                <w:bCs/>
                <w:sz w:val="16"/>
                <w:szCs w:val="16"/>
              </w:rPr>
            </w:pPr>
            <w:r w:rsidRPr="000319F9">
              <w:rPr>
                <w:bCs/>
                <w:sz w:val="16"/>
                <w:szCs w:val="16"/>
              </w:rPr>
              <w:t>Для іншого історико-культурного призначення</w:t>
            </w:r>
          </w:p>
        </w:tc>
        <w:tc>
          <w:tcPr>
            <w:tcW w:w="1162" w:type="dxa"/>
            <w:noWrap/>
            <w:hideMark/>
          </w:tcPr>
          <w:p w14:paraId="7468D006"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7401696B"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753615CB"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36EF0A8D"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0B749C2B"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397C20A"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3FFBB7C0"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36C50A7B"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02FE055"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07BDF9F2"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1E2A5CF5"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5A3CE4A4"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2F38992F" w14:textId="77777777" w:rsidTr="000319F9">
        <w:trPr>
          <w:trHeight w:val="792"/>
        </w:trPr>
        <w:tc>
          <w:tcPr>
            <w:tcW w:w="845" w:type="dxa"/>
            <w:noWrap/>
            <w:hideMark/>
          </w:tcPr>
          <w:p w14:paraId="70B2EFC8" w14:textId="77777777" w:rsidR="003F7BC9" w:rsidRPr="000319F9" w:rsidRDefault="003F7BC9" w:rsidP="003F7BC9">
            <w:pPr>
              <w:spacing w:before="60" w:after="0"/>
              <w:jc w:val="center"/>
              <w:rPr>
                <w:bCs/>
                <w:sz w:val="16"/>
                <w:szCs w:val="16"/>
              </w:rPr>
            </w:pPr>
            <w:r w:rsidRPr="000319F9">
              <w:rPr>
                <w:bCs/>
                <w:sz w:val="16"/>
                <w:szCs w:val="16"/>
              </w:rPr>
              <w:t>08.04</w:t>
            </w:r>
          </w:p>
        </w:tc>
        <w:tc>
          <w:tcPr>
            <w:tcW w:w="2142" w:type="dxa"/>
            <w:hideMark/>
          </w:tcPr>
          <w:p w14:paraId="1BA5BA7A"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08.01-08.03, 08.05 та для збереження та використання земель природно-заповідного фонду</w:t>
            </w:r>
          </w:p>
        </w:tc>
        <w:tc>
          <w:tcPr>
            <w:tcW w:w="1162" w:type="dxa"/>
            <w:noWrap/>
            <w:hideMark/>
          </w:tcPr>
          <w:p w14:paraId="3FEFA6AC"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67D9F1D8"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F1FD1BF"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72BE63E6"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0D0B74C1"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0B8ACFE1"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755B451"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DF36F80"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5F0966CD"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06B9B67F"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1D9AC875"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5608EB52"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262B6EF3" w14:textId="77777777" w:rsidTr="000319F9">
        <w:trPr>
          <w:trHeight w:val="792"/>
        </w:trPr>
        <w:tc>
          <w:tcPr>
            <w:tcW w:w="845" w:type="dxa"/>
            <w:noWrap/>
            <w:hideMark/>
          </w:tcPr>
          <w:p w14:paraId="2959653C" w14:textId="77777777" w:rsidR="003F7BC9" w:rsidRPr="000319F9" w:rsidRDefault="003F7BC9" w:rsidP="003F7BC9">
            <w:pPr>
              <w:spacing w:before="60" w:after="0"/>
              <w:jc w:val="center"/>
              <w:rPr>
                <w:bCs/>
                <w:sz w:val="16"/>
                <w:szCs w:val="16"/>
              </w:rPr>
            </w:pPr>
            <w:r w:rsidRPr="000319F9">
              <w:rPr>
                <w:bCs/>
                <w:sz w:val="16"/>
                <w:szCs w:val="16"/>
              </w:rPr>
              <w:t>08.05</w:t>
            </w:r>
          </w:p>
        </w:tc>
        <w:tc>
          <w:tcPr>
            <w:tcW w:w="2142" w:type="dxa"/>
            <w:hideMark/>
          </w:tcPr>
          <w:p w14:paraId="658D7B5F"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7FC2DDC6"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71C2F534"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F45CAE4"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1385888A"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04D3C557"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4B465EB7"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5AC7097"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23683017"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F09B706"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2BF44C2"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5EBDAFC0"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2E0C3A75"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06D763E2" w14:textId="77777777" w:rsidTr="000319F9">
        <w:trPr>
          <w:trHeight w:val="276"/>
        </w:trPr>
        <w:tc>
          <w:tcPr>
            <w:tcW w:w="845" w:type="dxa"/>
            <w:noWrap/>
            <w:hideMark/>
          </w:tcPr>
          <w:p w14:paraId="6B4C2EF3" w14:textId="77777777" w:rsidR="003F7BC9" w:rsidRPr="0072048E" w:rsidRDefault="003F7BC9" w:rsidP="003F7BC9">
            <w:pPr>
              <w:spacing w:before="60" w:after="0"/>
              <w:jc w:val="center"/>
              <w:rPr>
                <w:b/>
                <w:bCs/>
                <w:sz w:val="16"/>
                <w:szCs w:val="16"/>
              </w:rPr>
            </w:pPr>
            <w:r w:rsidRPr="0072048E">
              <w:rPr>
                <w:b/>
                <w:bCs/>
                <w:sz w:val="16"/>
                <w:szCs w:val="16"/>
              </w:rPr>
              <w:t>09</w:t>
            </w:r>
          </w:p>
        </w:tc>
        <w:tc>
          <w:tcPr>
            <w:tcW w:w="2142" w:type="dxa"/>
            <w:hideMark/>
          </w:tcPr>
          <w:p w14:paraId="64B215D7" w14:textId="77777777" w:rsidR="003F7BC9" w:rsidRPr="0072048E" w:rsidRDefault="003F7BC9" w:rsidP="003F7BC9">
            <w:pPr>
              <w:spacing w:before="60" w:after="0"/>
              <w:jc w:val="center"/>
              <w:rPr>
                <w:b/>
                <w:bCs/>
                <w:sz w:val="16"/>
                <w:szCs w:val="16"/>
              </w:rPr>
            </w:pPr>
            <w:r w:rsidRPr="0072048E">
              <w:rPr>
                <w:b/>
                <w:bCs/>
                <w:sz w:val="16"/>
                <w:szCs w:val="16"/>
              </w:rPr>
              <w:t>Земельні ділянки лісогосподарського призначення</w:t>
            </w:r>
          </w:p>
        </w:tc>
        <w:tc>
          <w:tcPr>
            <w:tcW w:w="1162" w:type="dxa"/>
            <w:noWrap/>
          </w:tcPr>
          <w:p w14:paraId="1EFCB2CC" w14:textId="184F7B0D" w:rsidR="003F7BC9" w:rsidRPr="000319F9" w:rsidRDefault="003F7BC9" w:rsidP="003F7BC9">
            <w:pPr>
              <w:spacing w:before="60" w:after="0"/>
              <w:jc w:val="center"/>
              <w:rPr>
                <w:bCs/>
                <w:sz w:val="16"/>
                <w:szCs w:val="16"/>
              </w:rPr>
            </w:pPr>
          </w:p>
        </w:tc>
        <w:tc>
          <w:tcPr>
            <w:tcW w:w="829" w:type="dxa"/>
            <w:noWrap/>
          </w:tcPr>
          <w:p w14:paraId="5F63FFD8" w14:textId="11703289" w:rsidR="003F7BC9" w:rsidRPr="000319F9" w:rsidRDefault="003F7BC9" w:rsidP="003F7BC9">
            <w:pPr>
              <w:spacing w:before="60" w:after="0"/>
              <w:jc w:val="center"/>
              <w:rPr>
                <w:bCs/>
                <w:sz w:val="16"/>
                <w:szCs w:val="16"/>
              </w:rPr>
            </w:pPr>
          </w:p>
        </w:tc>
        <w:tc>
          <w:tcPr>
            <w:tcW w:w="822" w:type="dxa"/>
            <w:noWrap/>
          </w:tcPr>
          <w:p w14:paraId="1A5AE31A" w14:textId="58BE23CC" w:rsidR="003F7BC9" w:rsidRPr="000319F9" w:rsidRDefault="003F7BC9" w:rsidP="003F7BC9">
            <w:pPr>
              <w:spacing w:before="60" w:after="0"/>
              <w:jc w:val="center"/>
              <w:rPr>
                <w:bCs/>
                <w:sz w:val="16"/>
                <w:szCs w:val="16"/>
              </w:rPr>
            </w:pPr>
          </w:p>
        </w:tc>
        <w:tc>
          <w:tcPr>
            <w:tcW w:w="798" w:type="dxa"/>
            <w:noWrap/>
          </w:tcPr>
          <w:p w14:paraId="2BC729EC" w14:textId="6E9EAF76" w:rsidR="003F7BC9" w:rsidRPr="000319F9" w:rsidRDefault="003F7BC9" w:rsidP="003F7BC9">
            <w:pPr>
              <w:spacing w:before="60" w:after="0"/>
              <w:jc w:val="center"/>
              <w:rPr>
                <w:bCs/>
                <w:sz w:val="16"/>
                <w:szCs w:val="16"/>
              </w:rPr>
            </w:pPr>
          </w:p>
        </w:tc>
        <w:tc>
          <w:tcPr>
            <w:tcW w:w="1075" w:type="dxa"/>
            <w:noWrap/>
          </w:tcPr>
          <w:p w14:paraId="12A01589" w14:textId="7C47EEBC" w:rsidR="003F7BC9" w:rsidRPr="000319F9" w:rsidRDefault="003F7BC9" w:rsidP="003F7BC9">
            <w:pPr>
              <w:spacing w:before="60" w:after="0"/>
              <w:jc w:val="center"/>
              <w:rPr>
                <w:bCs/>
                <w:sz w:val="16"/>
                <w:szCs w:val="16"/>
              </w:rPr>
            </w:pPr>
          </w:p>
        </w:tc>
        <w:tc>
          <w:tcPr>
            <w:tcW w:w="1162" w:type="dxa"/>
            <w:noWrap/>
          </w:tcPr>
          <w:p w14:paraId="2266D13C" w14:textId="3AEEF55E" w:rsidR="003F7BC9" w:rsidRPr="000319F9" w:rsidRDefault="003F7BC9" w:rsidP="003F7BC9">
            <w:pPr>
              <w:spacing w:before="60" w:after="0"/>
              <w:jc w:val="center"/>
              <w:rPr>
                <w:bCs/>
                <w:sz w:val="16"/>
                <w:szCs w:val="16"/>
              </w:rPr>
            </w:pPr>
          </w:p>
        </w:tc>
        <w:tc>
          <w:tcPr>
            <w:tcW w:w="1257" w:type="dxa"/>
            <w:noWrap/>
          </w:tcPr>
          <w:p w14:paraId="5D75A191" w14:textId="05C03CF3" w:rsidR="003F7BC9" w:rsidRPr="000319F9" w:rsidRDefault="003F7BC9" w:rsidP="003F7BC9">
            <w:pPr>
              <w:spacing w:before="60" w:after="0"/>
              <w:jc w:val="center"/>
              <w:rPr>
                <w:bCs/>
                <w:sz w:val="16"/>
                <w:szCs w:val="16"/>
              </w:rPr>
            </w:pPr>
          </w:p>
        </w:tc>
        <w:tc>
          <w:tcPr>
            <w:tcW w:w="997" w:type="dxa"/>
            <w:noWrap/>
          </w:tcPr>
          <w:p w14:paraId="04C42F6A" w14:textId="19379E4A" w:rsidR="003F7BC9" w:rsidRPr="000319F9" w:rsidRDefault="003F7BC9" w:rsidP="003F7BC9">
            <w:pPr>
              <w:spacing w:before="60" w:after="0"/>
              <w:jc w:val="center"/>
              <w:rPr>
                <w:bCs/>
                <w:sz w:val="16"/>
                <w:szCs w:val="16"/>
              </w:rPr>
            </w:pPr>
          </w:p>
        </w:tc>
        <w:tc>
          <w:tcPr>
            <w:tcW w:w="1255" w:type="dxa"/>
            <w:noWrap/>
          </w:tcPr>
          <w:p w14:paraId="755BB305" w14:textId="55181DAF" w:rsidR="003F7BC9" w:rsidRPr="000319F9" w:rsidRDefault="003F7BC9" w:rsidP="003F7BC9">
            <w:pPr>
              <w:spacing w:before="60" w:after="0"/>
              <w:jc w:val="center"/>
              <w:rPr>
                <w:bCs/>
                <w:sz w:val="16"/>
                <w:szCs w:val="16"/>
              </w:rPr>
            </w:pPr>
          </w:p>
        </w:tc>
        <w:tc>
          <w:tcPr>
            <w:tcW w:w="1162" w:type="dxa"/>
            <w:noWrap/>
          </w:tcPr>
          <w:p w14:paraId="59EFCBE3" w14:textId="572582CF" w:rsidR="003F7BC9" w:rsidRPr="000319F9" w:rsidRDefault="003F7BC9" w:rsidP="003F7BC9">
            <w:pPr>
              <w:spacing w:before="60" w:after="0"/>
              <w:jc w:val="center"/>
              <w:rPr>
                <w:bCs/>
                <w:sz w:val="16"/>
                <w:szCs w:val="16"/>
              </w:rPr>
            </w:pPr>
          </w:p>
        </w:tc>
        <w:tc>
          <w:tcPr>
            <w:tcW w:w="774" w:type="dxa"/>
            <w:noWrap/>
          </w:tcPr>
          <w:p w14:paraId="5F6DB415" w14:textId="3473BCFA" w:rsidR="003F7BC9" w:rsidRPr="000319F9" w:rsidRDefault="003F7BC9" w:rsidP="003F7BC9">
            <w:pPr>
              <w:spacing w:before="60" w:after="0"/>
              <w:jc w:val="center"/>
              <w:rPr>
                <w:bCs/>
                <w:sz w:val="16"/>
                <w:szCs w:val="16"/>
              </w:rPr>
            </w:pPr>
          </w:p>
        </w:tc>
        <w:tc>
          <w:tcPr>
            <w:tcW w:w="992" w:type="dxa"/>
            <w:noWrap/>
          </w:tcPr>
          <w:p w14:paraId="0EA263B2" w14:textId="31A57B30" w:rsidR="003F7BC9" w:rsidRPr="000319F9" w:rsidRDefault="003F7BC9" w:rsidP="003F7BC9">
            <w:pPr>
              <w:spacing w:before="60" w:after="0"/>
              <w:jc w:val="center"/>
              <w:rPr>
                <w:bCs/>
                <w:sz w:val="16"/>
                <w:szCs w:val="16"/>
              </w:rPr>
            </w:pPr>
          </w:p>
        </w:tc>
      </w:tr>
      <w:tr w:rsidR="003F7BC9" w:rsidRPr="000319F9" w14:paraId="5D2D851C" w14:textId="77777777" w:rsidTr="000319F9">
        <w:trPr>
          <w:trHeight w:val="528"/>
        </w:trPr>
        <w:tc>
          <w:tcPr>
            <w:tcW w:w="845" w:type="dxa"/>
            <w:noWrap/>
            <w:hideMark/>
          </w:tcPr>
          <w:p w14:paraId="101F7BC5" w14:textId="77777777" w:rsidR="003F7BC9" w:rsidRPr="000319F9" w:rsidRDefault="003F7BC9" w:rsidP="003F7BC9">
            <w:pPr>
              <w:spacing w:before="60" w:after="0"/>
              <w:jc w:val="center"/>
              <w:rPr>
                <w:bCs/>
                <w:sz w:val="16"/>
                <w:szCs w:val="16"/>
              </w:rPr>
            </w:pPr>
            <w:r w:rsidRPr="000319F9">
              <w:rPr>
                <w:bCs/>
                <w:sz w:val="16"/>
                <w:szCs w:val="16"/>
              </w:rPr>
              <w:t>09.01</w:t>
            </w:r>
          </w:p>
        </w:tc>
        <w:tc>
          <w:tcPr>
            <w:tcW w:w="2142" w:type="dxa"/>
            <w:hideMark/>
          </w:tcPr>
          <w:p w14:paraId="22DBDD8E" w14:textId="77777777" w:rsidR="003F7BC9" w:rsidRPr="000319F9" w:rsidRDefault="003F7BC9" w:rsidP="003F7BC9">
            <w:pPr>
              <w:spacing w:before="60" w:after="0"/>
              <w:jc w:val="center"/>
              <w:rPr>
                <w:bCs/>
                <w:sz w:val="16"/>
                <w:szCs w:val="16"/>
              </w:rPr>
            </w:pPr>
            <w:r w:rsidRPr="000319F9">
              <w:rPr>
                <w:bCs/>
                <w:sz w:val="16"/>
                <w:szCs w:val="16"/>
              </w:rPr>
              <w:t>Для ведення лісового господарства і пов’язаних з ним послуг</w:t>
            </w:r>
          </w:p>
        </w:tc>
        <w:tc>
          <w:tcPr>
            <w:tcW w:w="1162" w:type="dxa"/>
            <w:noWrap/>
            <w:hideMark/>
          </w:tcPr>
          <w:p w14:paraId="67CF51C5" w14:textId="77777777" w:rsidR="003F7BC9" w:rsidRPr="000319F9" w:rsidRDefault="003F7BC9" w:rsidP="003F7BC9">
            <w:pPr>
              <w:spacing w:before="60" w:after="0"/>
              <w:jc w:val="center"/>
              <w:rPr>
                <w:bCs/>
                <w:sz w:val="16"/>
                <w:szCs w:val="16"/>
              </w:rPr>
            </w:pPr>
            <w:r w:rsidRPr="000319F9">
              <w:rPr>
                <w:bCs/>
                <w:sz w:val="16"/>
                <w:szCs w:val="16"/>
              </w:rPr>
              <w:t>0,050</w:t>
            </w:r>
          </w:p>
        </w:tc>
        <w:tc>
          <w:tcPr>
            <w:tcW w:w="829" w:type="dxa"/>
            <w:noWrap/>
            <w:hideMark/>
          </w:tcPr>
          <w:p w14:paraId="1780F3D2" w14:textId="77777777" w:rsidR="003F7BC9" w:rsidRPr="000319F9" w:rsidRDefault="003F7BC9" w:rsidP="003F7BC9">
            <w:pPr>
              <w:spacing w:before="60" w:after="0"/>
              <w:jc w:val="center"/>
              <w:rPr>
                <w:bCs/>
                <w:sz w:val="16"/>
                <w:szCs w:val="16"/>
              </w:rPr>
            </w:pPr>
            <w:r w:rsidRPr="000319F9">
              <w:rPr>
                <w:bCs/>
                <w:sz w:val="16"/>
                <w:szCs w:val="16"/>
              </w:rPr>
              <w:t>0,050</w:t>
            </w:r>
          </w:p>
        </w:tc>
        <w:tc>
          <w:tcPr>
            <w:tcW w:w="822" w:type="dxa"/>
            <w:noWrap/>
            <w:hideMark/>
          </w:tcPr>
          <w:p w14:paraId="49167F6D" w14:textId="77777777" w:rsidR="003F7BC9" w:rsidRPr="000319F9" w:rsidRDefault="003F7BC9" w:rsidP="003F7BC9">
            <w:pPr>
              <w:spacing w:before="60" w:after="0"/>
              <w:jc w:val="center"/>
              <w:rPr>
                <w:bCs/>
                <w:sz w:val="16"/>
                <w:szCs w:val="16"/>
              </w:rPr>
            </w:pPr>
            <w:r w:rsidRPr="000319F9">
              <w:rPr>
                <w:bCs/>
                <w:sz w:val="16"/>
                <w:szCs w:val="16"/>
              </w:rPr>
              <w:t>0,050</w:t>
            </w:r>
          </w:p>
        </w:tc>
        <w:tc>
          <w:tcPr>
            <w:tcW w:w="798" w:type="dxa"/>
            <w:noWrap/>
            <w:hideMark/>
          </w:tcPr>
          <w:p w14:paraId="7F236504" w14:textId="77777777" w:rsidR="003F7BC9" w:rsidRPr="000319F9" w:rsidRDefault="003F7BC9" w:rsidP="003F7BC9">
            <w:pPr>
              <w:spacing w:before="60" w:after="0"/>
              <w:jc w:val="center"/>
              <w:rPr>
                <w:bCs/>
                <w:sz w:val="16"/>
                <w:szCs w:val="16"/>
              </w:rPr>
            </w:pPr>
            <w:r w:rsidRPr="000319F9">
              <w:rPr>
                <w:bCs/>
                <w:sz w:val="16"/>
                <w:szCs w:val="16"/>
              </w:rPr>
              <w:t>0,050</w:t>
            </w:r>
          </w:p>
        </w:tc>
        <w:tc>
          <w:tcPr>
            <w:tcW w:w="1075" w:type="dxa"/>
            <w:noWrap/>
            <w:hideMark/>
          </w:tcPr>
          <w:p w14:paraId="0BE7444A" w14:textId="77777777" w:rsidR="003F7BC9" w:rsidRPr="000319F9" w:rsidRDefault="003F7BC9" w:rsidP="003F7BC9">
            <w:pPr>
              <w:spacing w:before="60" w:after="0"/>
              <w:jc w:val="center"/>
              <w:rPr>
                <w:bCs/>
                <w:sz w:val="16"/>
                <w:szCs w:val="16"/>
              </w:rPr>
            </w:pPr>
            <w:r w:rsidRPr="000319F9">
              <w:rPr>
                <w:bCs/>
                <w:sz w:val="16"/>
                <w:szCs w:val="16"/>
              </w:rPr>
              <w:t>0,050</w:t>
            </w:r>
          </w:p>
        </w:tc>
        <w:tc>
          <w:tcPr>
            <w:tcW w:w="1162" w:type="dxa"/>
            <w:noWrap/>
            <w:hideMark/>
          </w:tcPr>
          <w:p w14:paraId="42338BD9" w14:textId="77777777" w:rsidR="003F7BC9" w:rsidRPr="000319F9" w:rsidRDefault="003F7BC9" w:rsidP="003F7BC9">
            <w:pPr>
              <w:spacing w:before="60" w:after="0"/>
              <w:jc w:val="center"/>
              <w:rPr>
                <w:bCs/>
                <w:sz w:val="16"/>
                <w:szCs w:val="16"/>
              </w:rPr>
            </w:pPr>
            <w:r w:rsidRPr="000319F9">
              <w:rPr>
                <w:bCs/>
                <w:sz w:val="16"/>
                <w:szCs w:val="16"/>
              </w:rPr>
              <w:t>0,050</w:t>
            </w:r>
          </w:p>
        </w:tc>
        <w:tc>
          <w:tcPr>
            <w:tcW w:w="1257" w:type="dxa"/>
            <w:noWrap/>
            <w:hideMark/>
          </w:tcPr>
          <w:p w14:paraId="4E88C9D1" w14:textId="77777777" w:rsidR="003F7BC9" w:rsidRPr="000319F9" w:rsidRDefault="003F7BC9" w:rsidP="003F7BC9">
            <w:pPr>
              <w:spacing w:before="60" w:after="0"/>
              <w:jc w:val="center"/>
              <w:rPr>
                <w:bCs/>
                <w:sz w:val="16"/>
                <w:szCs w:val="16"/>
              </w:rPr>
            </w:pPr>
            <w:r w:rsidRPr="000319F9">
              <w:rPr>
                <w:bCs/>
                <w:sz w:val="16"/>
                <w:szCs w:val="16"/>
              </w:rPr>
              <w:t>0,050</w:t>
            </w:r>
          </w:p>
        </w:tc>
        <w:tc>
          <w:tcPr>
            <w:tcW w:w="997" w:type="dxa"/>
            <w:noWrap/>
            <w:hideMark/>
          </w:tcPr>
          <w:p w14:paraId="70B3236D" w14:textId="77777777" w:rsidR="003F7BC9" w:rsidRPr="000319F9" w:rsidRDefault="003F7BC9" w:rsidP="003F7BC9">
            <w:pPr>
              <w:spacing w:before="60" w:after="0"/>
              <w:jc w:val="center"/>
              <w:rPr>
                <w:bCs/>
                <w:sz w:val="16"/>
                <w:szCs w:val="16"/>
              </w:rPr>
            </w:pPr>
            <w:r w:rsidRPr="000319F9">
              <w:rPr>
                <w:bCs/>
                <w:sz w:val="16"/>
                <w:szCs w:val="16"/>
              </w:rPr>
              <w:t>0,050</w:t>
            </w:r>
          </w:p>
        </w:tc>
        <w:tc>
          <w:tcPr>
            <w:tcW w:w="1255" w:type="dxa"/>
            <w:noWrap/>
            <w:hideMark/>
          </w:tcPr>
          <w:p w14:paraId="2362F7E6" w14:textId="77777777" w:rsidR="003F7BC9" w:rsidRPr="000319F9" w:rsidRDefault="003F7BC9" w:rsidP="003F7BC9">
            <w:pPr>
              <w:spacing w:before="60" w:after="0"/>
              <w:jc w:val="center"/>
              <w:rPr>
                <w:bCs/>
                <w:sz w:val="16"/>
                <w:szCs w:val="16"/>
              </w:rPr>
            </w:pPr>
            <w:r w:rsidRPr="000319F9">
              <w:rPr>
                <w:bCs/>
                <w:sz w:val="16"/>
                <w:szCs w:val="16"/>
              </w:rPr>
              <w:t>0,050</w:t>
            </w:r>
          </w:p>
        </w:tc>
        <w:tc>
          <w:tcPr>
            <w:tcW w:w="1162" w:type="dxa"/>
            <w:noWrap/>
            <w:hideMark/>
          </w:tcPr>
          <w:p w14:paraId="26CCEA3A" w14:textId="77777777" w:rsidR="003F7BC9" w:rsidRPr="000319F9" w:rsidRDefault="003F7BC9" w:rsidP="003F7BC9">
            <w:pPr>
              <w:spacing w:before="60" w:after="0"/>
              <w:jc w:val="center"/>
              <w:rPr>
                <w:bCs/>
                <w:sz w:val="16"/>
                <w:szCs w:val="16"/>
              </w:rPr>
            </w:pPr>
            <w:r w:rsidRPr="000319F9">
              <w:rPr>
                <w:bCs/>
                <w:sz w:val="16"/>
                <w:szCs w:val="16"/>
              </w:rPr>
              <w:t>0,050</w:t>
            </w:r>
          </w:p>
        </w:tc>
        <w:tc>
          <w:tcPr>
            <w:tcW w:w="774" w:type="dxa"/>
            <w:noWrap/>
            <w:hideMark/>
          </w:tcPr>
          <w:p w14:paraId="1E428B57" w14:textId="77777777" w:rsidR="003F7BC9" w:rsidRPr="000319F9" w:rsidRDefault="003F7BC9" w:rsidP="003F7BC9">
            <w:pPr>
              <w:spacing w:before="60" w:after="0"/>
              <w:jc w:val="center"/>
              <w:rPr>
                <w:bCs/>
                <w:sz w:val="16"/>
                <w:szCs w:val="16"/>
              </w:rPr>
            </w:pPr>
            <w:r w:rsidRPr="000319F9">
              <w:rPr>
                <w:bCs/>
                <w:sz w:val="16"/>
                <w:szCs w:val="16"/>
              </w:rPr>
              <w:t>0,050</w:t>
            </w:r>
          </w:p>
        </w:tc>
        <w:tc>
          <w:tcPr>
            <w:tcW w:w="992" w:type="dxa"/>
            <w:noWrap/>
            <w:hideMark/>
          </w:tcPr>
          <w:p w14:paraId="79E83B07" w14:textId="77777777" w:rsidR="003F7BC9" w:rsidRPr="000319F9" w:rsidRDefault="003F7BC9" w:rsidP="003F7BC9">
            <w:pPr>
              <w:spacing w:before="60" w:after="0"/>
              <w:jc w:val="center"/>
              <w:rPr>
                <w:bCs/>
                <w:sz w:val="16"/>
                <w:szCs w:val="16"/>
              </w:rPr>
            </w:pPr>
            <w:r w:rsidRPr="000319F9">
              <w:rPr>
                <w:bCs/>
                <w:sz w:val="16"/>
                <w:szCs w:val="16"/>
              </w:rPr>
              <w:t>0,050</w:t>
            </w:r>
          </w:p>
        </w:tc>
      </w:tr>
      <w:tr w:rsidR="003F7BC9" w:rsidRPr="000319F9" w14:paraId="548A2640" w14:textId="77777777" w:rsidTr="000319F9">
        <w:trPr>
          <w:trHeight w:val="276"/>
        </w:trPr>
        <w:tc>
          <w:tcPr>
            <w:tcW w:w="845" w:type="dxa"/>
            <w:noWrap/>
            <w:hideMark/>
          </w:tcPr>
          <w:p w14:paraId="36586FE5" w14:textId="77777777" w:rsidR="003F7BC9" w:rsidRPr="000319F9" w:rsidRDefault="003F7BC9" w:rsidP="003F7BC9">
            <w:pPr>
              <w:spacing w:before="60" w:after="0"/>
              <w:jc w:val="center"/>
              <w:rPr>
                <w:bCs/>
                <w:sz w:val="16"/>
                <w:szCs w:val="16"/>
              </w:rPr>
            </w:pPr>
            <w:r w:rsidRPr="000319F9">
              <w:rPr>
                <w:bCs/>
                <w:sz w:val="16"/>
                <w:szCs w:val="16"/>
              </w:rPr>
              <w:t>09.02</w:t>
            </w:r>
          </w:p>
        </w:tc>
        <w:tc>
          <w:tcPr>
            <w:tcW w:w="2142" w:type="dxa"/>
            <w:hideMark/>
          </w:tcPr>
          <w:p w14:paraId="79C96D2B" w14:textId="77777777" w:rsidR="003F7BC9" w:rsidRPr="000319F9" w:rsidRDefault="003F7BC9" w:rsidP="003F7BC9">
            <w:pPr>
              <w:spacing w:before="60" w:after="0"/>
              <w:jc w:val="center"/>
              <w:rPr>
                <w:bCs/>
                <w:sz w:val="16"/>
                <w:szCs w:val="16"/>
              </w:rPr>
            </w:pPr>
            <w:r w:rsidRPr="000319F9">
              <w:rPr>
                <w:bCs/>
                <w:sz w:val="16"/>
                <w:szCs w:val="16"/>
              </w:rPr>
              <w:t>Для іншого лісогосподарського призначення</w:t>
            </w:r>
          </w:p>
        </w:tc>
        <w:tc>
          <w:tcPr>
            <w:tcW w:w="1162" w:type="dxa"/>
            <w:noWrap/>
            <w:hideMark/>
          </w:tcPr>
          <w:p w14:paraId="3F6E07AD" w14:textId="77777777" w:rsidR="003F7BC9" w:rsidRPr="000319F9" w:rsidRDefault="003F7BC9" w:rsidP="003F7BC9">
            <w:pPr>
              <w:spacing w:before="60" w:after="0"/>
              <w:jc w:val="center"/>
              <w:rPr>
                <w:bCs/>
                <w:sz w:val="16"/>
                <w:szCs w:val="16"/>
              </w:rPr>
            </w:pPr>
            <w:r w:rsidRPr="000319F9">
              <w:rPr>
                <w:bCs/>
                <w:sz w:val="16"/>
                <w:szCs w:val="16"/>
              </w:rPr>
              <w:t>0,050</w:t>
            </w:r>
          </w:p>
        </w:tc>
        <w:tc>
          <w:tcPr>
            <w:tcW w:w="829" w:type="dxa"/>
            <w:noWrap/>
            <w:hideMark/>
          </w:tcPr>
          <w:p w14:paraId="7B2957D4" w14:textId="77777777" w:rsidR="003F7BC9" w:rsidRPr="000319F9" w:rsidRDefault="003F7BC9" w:rsidP="003F7BC9">
            <w:pPr>
              <w:spacing w:before="60" w:after="0"/>
              <w:jc w:val="center"/>
              <w:rPr>
                <w:bCs/>
                <w:sz w:val="16"/>
                <w:szCs w:val="16"/>
              </w:rPr>
            </w:pPr>
            <w:r w:rsidRPr="000319F9">
              <w:rPr>
                <w:bCs/>
                <w:sz w:val="16"/>
                <w:szCs w:val="16"/>
              </w:rPr>
              <w:t>0,050</w:t>
            </w:r>
          </w:p>
        </w:tc>
        <w:tc>
          <w:tcPr>
            <w:tcW w:w="822" w:type="dxa"/>
            <w:noWrap/>
            <w:hideMark/>
          </w:tcPr>
          <w:p w14:paraId="7C1B5400" w14:textId="77777777" w:rsidR="003F7BC9" w:rsidRPr="000319F9" w:rsidRDefault="003F7BC9" w:rsidP="003F7BC9">
            <w:pPr>
              <w:spacing w:before="60" w:after="0"/>
              <w:jc w:val="center"/>
              <w:rPr>
                <w:bCs/>
                <w:sz w:val="16"/>
                <w:szCs w:val="16"/>
              </w:rPr>
            </w:pPr>
            <w:r w:rsidRPr="000319F9">
              <w:rPr>
                <w:bCs/>
                <w:sz w:val="16"/>
                <w:szCs w:val="16"/>
              </w:rPr>
              <w:t>0,050</w:t>
            </w:r>
          </w:p>
        </w:tc>
        <w:tc>
          <w:tcPr>
            <w:tcW w:w="798" w:type="dxa"/>
            <w:noWrap/>
            <w:hideMark/>
          </w:tcPr>
          <w:p w14:paraId="3F728B19" w14:textId="77777777" w:rsidR="003F7BC9" w:rsidRPr="000319F9" w:rsidRDefault="003F7BC9" w:rsidP="003F7BC9">
            <w:pPr>
              <w:spacing w:before="60" w:after="0"/>
              <w:jc w:val="center"/>
              <w:rPr>
                <w:bCs/>
                <w:sz w:val="16"/>
                <w:szCs w:val="16"/>
              </w:rPr>
            </w:pPr>
            <w:r w:rsidRPr="000319F9">
              <w:rPr>
                <w:bCs/>
                <w:sz w:val="16"/>
                <w:szCs w:val="16"/>
              </w:rPr>
              <w:t>0,050</w:t>
            </w:r>
          </w:p>
        </w:tc>
        <w:tc>
          <w:tcPr>
            <w:tcW w:w="1075" w:type="dxa"/>
            <w:noWrap/>
            <w:hideMark/>
          </w:tcPr>
          <w:p w14:paraId="284F04BE" w14:textId="77777777" w:rsidR="003F7BC9" w:rsidRPr="000319F9" w:rsidRDefault="003F7BC9" w:rsidP="003F7BC9">
            <w:pPr>
              <w:spacing w:before="60" w:after="0"/>
              <w:jc w:val="center"/>
              <w:rPr>
                <w:bCs/>
                <w:sz w:val="16"/>
                <w:szCs w:val="16"/>
              </w:rPr>
            </w:pPr>
            <w:r w:rsidRPr="000319F9">
              <w:rPr>
                <w:bCs/>
                <w:sz w:val="16"/>
                <w:szCs w:val="16"/>
              </w:rPr>
              <w:t>0,050</w:t>
            </w:r>
          </w:p>
        </w:tc>
        <w:tc>
          <w:tcPr>
            <w:tcW w:w="1162" w:type="dxa"/>
            <w:noWrap/>
            <w:hideMark/>
          </w:tcPr>
          <w:p w14:paraId="7A75AB83" w14:textId="77777777" w:rsidR="003F7BC9" w:rsidRPr="000319F9" w:rsidRDefault="003F7BC9" w:rsidP="003F7BC9">
            <w:pPr>
              <w:spacing w:before="60" w:after="0"/>
              <w:jc w:val="center"/>
              <w:rPr>
                <w:bCs/>
                <w:sz w:val="16"/>
                <w:szCs w:val="16"/>
              </w:rPr>
            </w:pPr>
            <w:r w:rsidRPr="000319F9">
              <w:rPr>
                <w:bCs/>
                <w:sz w:val="16"/>
                <w:szCs w:val="16"/>
              </w:rPr>
              <w:t>0,050</w:t>
            </w:r>
          </w:p>
        </w:tc>
        <w:tc>
          <w:tcPr>
            <w:tcW w:w="1257" w:type="dxa"/>
            <w:noWrap/>
            <w:hideMark/>
          </w:tcPr>
          <w:p w14:paraId="0F41AD2A" w14:textId="77777777" w:rsidR="003F7BC9" w:rsidRPr="000319F9" w:rsidRDefault="003F7BC9" w:rsidP="003F7BC9">
            <w:pPr>
              <w:spacing w:before="60" w:after="0"/>
              <w:jc w:val="center"/>
              <w:rPr>
                <w:bCs/>
                <w:sz w:val="16"/>
                <w:szCs w:val="16"/>
              </w:rPr>
            </w:pPr>
            <w:r w:rsidRPr="000319F9">
              <w:rPr>
                <w:bCs/>
                <w:sz w:val="16"/>
                <w:szCs w:val="16"/>
              </w:rPr>
              <w:t>0,050</w:t>
            </w:r>
          </w:p>
        </w:tc>
        <w:tc>
          <w:tcPr>
            <w:tcW w:w="997" w:type="dxa"/>
            <w:noWrap/>
            <w:hideMark/>
          </w:tcPr>
          <w:p w14:paraId="659CDF60" w14:textId="77777777" w:rsidR="003F7BC9" w:rsidRPr="000319F9" w:rsidRDefault="003F7BC9" w:rsidP="003F7BC9">
            <w:pPr>
              <w:spacing w:before="60" w:after="0"/>
              <w:jc w:val="center"/>
              <w:rPr>
                <w:bCs/>
                <w:sz w:val="16"/>
                <w:szCs w:val="16"/>
              </w:rPr>
            </w:pPr>
            <w:r w:rsidRPr="000319F9">
              <w:rPr>
                <w:bCs/>
                <w:sz w:val="16"/>
                <w:szCs w:val="16"/>
              </w:rPr>
              <w:t>0,050</w:t>
            </w:r>
          </w:p>
        </w:tc>
        <w:tc>
          <w:tcPr>
            <w:tcW w:w="1255" w:type="dxa"/>
            <w:noWrap/>
            <w:hideMark/>
          </w:tcPr>
          <w:p w14:paraId="4E324BC7" w14:textId="77777777" w:rsidR="003F7BC9" w:rsidRPr="000319F9" w:rsidRDefault="003F7BC9" w:rsidP="003F7BC9">
            <w:pPr>
              <w:spacing w:before="60" w:after="0"/>
              <w:jc w:val="center"/>
              <w:rPr>
                <w:bCs/>
                <w:sz w:val="16"/>
                <w:szCs w:val="16"/>
              </w:rPr>
            </w:pPr>
            <w:r w:rsidRPr="000319F9">
              <w:rPr>
                <w:bCs/>
                <w:sz w:val="16"/>
                <w:szCs w:val="16"/>
              </w:rPr>
              <w:t>0,050</w:t>
            </w:r>
          </w:p>
        </w:tc>
        <w:tc>
          <w:tcPr>
            <w:tcW w:w="1162" w:type="dxa"/>
            <w:noWrap/>
            <w:hideMark/>
          </w:tcPr>
          <w:p w14:paraId="7A91EC54" w14:textId="77777777" w:rsidR="003F7BC9" w:rsidRPr="000319F9" w:rsidRDefault="003F7BC9" w:rsidP="003F7BC9">
            <w:pPr>
              <w:spacing w:before="60" w:after="0"/>
              <w:jc w:val="center"/>
              <w:rPr>
                <w:bCs/>
                <w:sz w:val="16"/>
                <w:szCs w:val="16"/>
              </w:rPr>
            </w:pPr>
            <w:r w:rsidRPr="000319F9">
              <w:rPr>
                <w:bCs/>
                <w:sz w:val="16"/>
                <w:szCs w:val="16"/>
              </w:rPr>
              <w:t>0,050</w:t>
            </w:r>
          </w:p>
        </w:tc>
        <w:tc>
          <w:tcPr>
            <w:tcW w:w="774" w:type="dxa"/>
            <w:noWrap/>
            <w:hideMark/>
          </w:tcPr>
          <w:p w14:paraId="4B2446F4" w14:textId="77777777" w:rsidR="003F7BC9" w:rsidRPr="000319F9" w:rsidRDefault="003F7BC9" w:rsidP="003F7BC9">
            <w:pPr>
              <w:spacing w:before="60" w:after="0"/>
              <w:jc w:val="center"/>
              <w:rPr>
                <w:bCs/>
                <w:sz w:val="16"/>
                <w:szCs w:val="16"/>
              </w:rPr>
            </w:pPr>
            <w:r w:rsidRPr="000319F9">
              <w:rPr>
                <w:bCs/>
                <w:sz w:val="16"/>
                <w:szCs w:val="16"/>
              </w:rPr>
              <w:t>0,050</w:t>
            </w:r>
          </w:p>
        </w:tc>
        <w:tc>
          <w:tcPr>
            <w:tcW w:w="992" w:type="dxa"/>
            <w:noWrap/>
            <w:hideMark/>
          </w:tcPr>
          <w:p w14:paraId="49C2E2F8" w14:textId="77777777" w:rsidR="003F7BC9" w:rsidRPr="000319F9" w:rsidRDefault="003F7BC9" w:rsidP="003F7BC9">
            <w:pPr>
              <w:spacing w:before="60" w:after="0"/>
              <w:jc w:val="center"/>
              <w:rPr>
                <w:bCs/>
                <w:sz w:val="16"/>
                <w:szCs w:val="16"/>
              </w:rPr>
            </w:pPr>
            <w:r w:rsidRPr="000319F9">
              <w:rPr>
                <w:bCs/>
                <w:sz w:val="16"/>
                <w:szCs w:val="16"/>
              </w:rPr>
              <w:t>0,050</w:t>
            </w:r>
          </w:p>
        </w:tc>
      </w:tr>
      <w:tr w:rsidR="003F7BC9" w:rsidRPr="000319F9" w14:paraId="484ABFC6" w14:textId="77777777" w:rsidTr="000319F9">
        <w:trPr>
          <w:trHeight w:val="792"/>
        </w:trPr>
        <w:tc>
          <w:tcPr>
            <w:tcW w:w="845" w:type="dxa"/>
            <w:noWrap/>
            <w:hideMark/>
          </w:tcPr>
          <w:p w14:paraId="52EA3D24" w14:textId="77777777" w:rsidR="003F7BC9" w:rsidRPr="000319F9" w:rsidRDefault="003F7BC9" w:rsidP="003F7BC9">
            <w:pPr>
              <w:spacing w:before="60" w:after="0"/>
              <w:jc w:val="center"/>
              <w:rPr>
                <w:bCs/>
                <w:sz w:val="16"/>
                <w:szCs w:val="16"/>
              </w:rPr>
            </w:pPr>
            <w:r w:rsidRPr="000319F9">
              <w:rPr>
                <w:bCs/>
                <w:sz w:val="16"/>
                <w:szCs w:val="16"/>
              </w:rPr>
              <w:t>09.03</w:t>
            </w:r>
          </w:p>
        </w:tc>
        <w:tc>
          <w:tcPr>
            <w:tcW w:w="2142" w:type="dxa"/>
            <w:hideMark/>
          </w:tcPr>
          <w:p w14:paraId="7F386A63"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09.01-09.02, 09.04-09.05 та для збереження та використання земель природно-заповідного фонду</w:t>
            </w:r>
          </w:p>
        </w:tc>
        <w:tc>
          <w:tcPr>
            <w:tcW w:w="1162" w:type="dxa"/>
            <w:noWrap/>
            <w:hideMark/>
          </w:tcPr>
          <w:p w14:paraId="32564FC7" w14:textId="77777777" w:rsidR="003F7BC9" w:rsidRPr="000319F9" w:rsidRDefault="003F7BC9" w:rsidP="003F7BC9">
            <w:pPr>
              <w:spacing w:before="60" w:after="0"/>
              <w:jc w:val="center"/>
              <w:rPr>
                <w:bCs/>
                <w:sz w:val="16"/>
                <w:szCs w:val="16"/>
              </w:rPr>
            </w:pPr>
            <w:r w:rsidRPr="000319F9">
              <w:rPr>
                <w:bCs/>
                <w:sz w:val="16"/>
                <w:szCs w:val="16"/>
              </w:rPr>
              <w:t>0,090</w:t>
            </w:r>
          </w:p>
        </w:tc>
        <w:tc>
          <w:tcPr>
            <w:tcW w:w="829" w:type="dxa"/>
            <w:noWrap/>
            <w:hideMark/>
          </w:tcPr>
          <w:p w14:paraId="343F49DA" w14:textId="77777777" w:rsidR="003F7BC9" w:rsidRPr="000319F9" w:rsidRDefault="003F7BC9" w:rsidP="003F7BC9">
            <w:pPr>
              <w:spacing w:before="60" w:after="0"/>
              <w:jc w:val="center"/>
              <w:rPr>
                <w:bCs/>
                <w:sz w:val="16"/>
                <w:szCs w:val="16"/>
              </w:rPr>
            </w:pPr>
            <w:r w:rsidRPr="000319F9">
              <w:rPr>
                <w:bCs/>
                <w:sz w:val="16"/>
                <w:szCs w:val="16"/>
              </w:rPr>
              <w:t>0,090</w:t>
            </w:r>
          </w:p>
        </w:tc>
        <w:tc>
          <w:tcPr>
            <w:tcW w:w="822" w:type="dxa"/>
            <w:noWrap/>
            <w:hideMark/>
          </w:tcPr>
          <w:p w14:paraId="7B0111C0" w14:textId="77777777" w:rsidR="003F7BC9" w:rsidRPr="000319F9" w:rsidRDefault="003F7BC9" w:rsidP="003F7BC9">
            <w:pPr>
              <w:spacing w:before="60" w:after="0"/>
              <w:jc w:val="center"/>
              <w:rPr>
                <w:bCs/>
                <w:sz w:val="16"/>
                <w:szCs w:val="16"/>
              </w:rPr>
            </w:pPr>
            <w:r w:rsidRPr="000319F9">
              <w:rPr>
                <w:bCs/>
                <w:sz w:val="16"/>
                <w:szCs w:val="16"/>
              </w:rPr>
              <w:t>0,090</w:t>
            </w:r>
          </w:p>
        </w:tc>
        <w:tc>
          <w:tcPr>
            <w:tcW w:w="798" w:type="dxa"/>
            <w:noWrap/>
            <w:hideMark/>
          </w:tcPr>
          <w:p w14:paraId="7312DF9E" w14:textId="77777777" w:rsidR="003F7BC9" w:rsidRPr="000319F9" w:rsidRDefault="003F7BC9" w:rsidP="003F7BC9">
            <w:pPr>
              <w:spacing w:before="60" w:after="0"/>
              <w:jc w:val="center"/>
              <w:rPr>
                <w:bCs/>
                <w:sz w:val="16"/>
                <w:szCs w:val="16"/>
              </w:rPr>
            </w:pPr>
            <w:r w:rsidRPr="000319F9">
              <w:rPr>
                <w:bCs/>
                <w:sz w:val="16"/>
                <w:szCs w:val="16"/>
              </w:rPr>
              <w:t>0,090</w:t>
            </w:r>
          </w:p>
        </w:tc>
        <w:tc>
          <w:tcPr>
            <w:tcW w:w="1075" w:type="dxa"/>
            <w:noWrap/>
            <w:hideMark/>
          </w:tcPr>
          <w:p w14:paraId="3619ADC1" w14:textId="77777777" w:rsidR="003F7BC9" w:rsidRPr="000319F9" w:rsidRDefault="003F7BC9" w:rsidP="003F7BC9">
            <w:pPr>
              <w:spacing w:before="60" w:after="0"/>
              <w:jc w:val="center"/>
              <w:rPr>
                <w:bCs/>
                <w:sz w:val="16"/>
                <w:szCs w:val="16"/>
              </w:rPr>
            </w:pPr>
            <w:r w:rsidRPr="000319F9">
              <w:rPr>
                <w:bCs/>
                <w:sz w:val="16"/>
                <w:szCs w:val="16"/>
              </w:rPr>
              <w:t>0,090</w:t>
            </w:r>
          </w:p>
        </w:tc>
        <w:tc>
          <w:tcPr>
            <w:tcW w:w="1162" w:type="dxa"/>
            <w:noWrap/>
            <w:hideMark/>
          </w:tcPr>
          <w:p w14:paraId="122B9A9C" w14:textId="77777777" w:rsidR="003F7BC9" w:rsidRPr="000319F9" w:rsidRDefault="003F7BC9" w:rsidP="003F7BC9">
            <w:pPr>
              <w:spacing w:before="60" w:after="0"/>
              <w:jc w:val="center"/>
              <w:rPr>
                <w:bCs/>
                <w:sz w:val="16"/>
                <w:szCs w:val="16"/>
              </w:rPr>
            </w:pPr>
            <w:r w:rsidRPr="000319F9">
              <w:rPr>
                <w:bCs/>
                <w:sz w:val="16"/>
                <w:szCs w:val="16"/>
              </w:rPr>
              <w:t>0,090</w:t>
            </w:r>
          </w:p>
        </w:tc>
        <w:tc>
          <w:tcPr>
            <w:tcW w:w="1257" w:type="dxa"/>
            <w:noWrap/>
            <w:hideMark/>
          </w:tcPr>
          <w:p w14:paraId="2DD70FD1" w14:textId="77777777" w:rsidR="003F7BC9" w:rsidRPr="000319F9" w:rsidRDefault="003F7BC9" w:rsidP="003F7BC9">
            <w:pPr>
              <w:spacing w:before="60" w:after="0"/>
              <w:jc w:val="center"/>
              <w:rPr>
                <w:bCs/>
                <w:sz w:val="16"/>
                <w:szCs w:val="16"/>
              </w:rPr>
            </w:pPr>
            <w:r w:rsidRPr="000319F9">
              <w:rPr>
                <w:bCs/>
                <w:sz w:val="16"/>
                <w:szCs w:val="16"/>
              </w:rPr>
              <w:t>0,090</w:t>
            </w:r>
          </w:p>
        </w:tc>
        <w:tc>
          <w:tcPr>
            <w:tcW w:w="997" w:type="dxa"/>
            <w:noWrap/>
            <w:hideMark/>
          </w:tcPr>
          <w:p w14:paraId="2E8680CB" w14:textId="77777777" w:rsidR="003F7BC9" w:rsidRPr="000319F9" w:rsidRDefault="003F7BC9" w:rsidP="003F7BC9">
            <w:pPr>
              <w:spacing w:before="60" w:after="0"/>
              <w:jc w:val="center"/>
              <w:rPr>
                <w:bCs/>
                <w:sz w:val="16"/>
                <w:szCs w:val="16"/>
              </w:rPr>
            </w:pPr>
            <w:r w:rsidRPr="000319F9">
              <w:rPr>
                <w:bCs/>
                <w:sz w:val="16"/>
                <w:szCs w:val="16"/>
              </w:rPr>
              <w:t>0,090</w:t>
            </w:r>
          </w:p>
        </w:tc>
        <w:tc>
          <w:tcPr>
            <w:tcW w:w="1255" w:type="dxa"/>
            <w:noWrap/>
            <w:hideMark/>
          </w:tcPr>
          <w:p w14:paraId="7907CA9A" w14:textId="77777777" w:rsidR="003F7BC9" w:rsidRPr="000319F9" w:rsidRDefault="003F7BC9" w:rsidP="003F7BC9">
            <w:pPr>
              <w:spacing w:before="60" w:after="0"/>
              <w:jc w:val="center"/>
              <w:rPr>
                <w:bCs/>
                <w:sz w:val="16"/>
                <w:szCs w:val="16"/>
              </w:rPr>
            </w:pPr>
            <w:r w:rsidRPr="000319F9">
              <w:rPr>
                <w:bCs/>
                <w:sz w:val="16"/>
                <w:szCs w:val="16"/>
              </w:rPr>
              <w:t>0,090</w:t>
            </w:r>
          </w:p>
        </w:tc>
        <w:tc>
          <w:tcPr>
            <w:tcW w:w="1162" w:type="dxa"/>
            <w:noWrap/>
            <w:hideMark/>
          </w:tcPr>
          <w:p w14:paraId="3AF47480" w14:textId="77777777" w:rsidR="003F7BC9" w:rsidRPr="000319F9" w:rsidRDefault="003F7BC9" w:rsidP="003F7BC9">
            <w:pPr>
              <w:spacing w:before="60" w:after="0"/>
              <w:jc w:val="center"/>
              <w:rPr>
                <w:bCs/>
                <w:sz w:val="16"/>
                <w:szCs w:val="16"/>
              </w:rPr>
            </w:pPr>
            <w:r w:rsidRPr="000319F9">
              <w:rPr>
                <w:bCs/>
                <w:sz w:val="16"/>
                <w:szCs w:val="16"/>
              </w:rPr>
              <w:t>0,090</w:t>
            </w:r>
          </w:p>
        </w:tc>
        <w:tc>
          <w:tcPr>
            <w:tcW w:w="774" w:type="dxa"/>
            <w:noWrap/>
            <w:hideMark/>
          </w:tcPr>
          <w:p w14:paraId="4F262465" w14:textId="77777777" w:rsidR="003F7BC9" w:rsidRPr="000319F9" w:rsidRDefault="003F7BC9" w:rsidP="003F7BC9">
            <w:pPr>
              <w:spacing w:before="60" w:after="0"/>
              <w:jc w:val="center"/>
              <w:rPr>
                <w:bCs/>
                <w:sz w:val="16"/>
                <w:szCs w:val="16"/>
              </w:rPr>
            </w:pPr>
            <w:r w:rsidRPr="000319F9">
              <w:rPr>
                <w:bCs/>
                <w:sz w:val="16"/>
                <w:szCs w:val="16"/>
              </w:rPr>
              <w:t>0,090</w:t>
            </w:r>
          </w:p>
        </w:tc>
        <w:tc>
          <w:tcPr>
            <w:tcW w:w="992" w:type="dxa"/>
            <w:noWrap/>
            <w:hideMark/>
          </w:tcPr>
          <w:p w14:paraId="054F24FD" w14:textId="77777777" w:rsidR="003F7BC9" w:rsidRPr="000319F9" w:rsidRDefault="003F7BC9" w:rsidP="003F7BC9">
            <w:pPr>
              <w:spacing w:before="60" w:after="0"/>
              <w:jc w:val="center"/>
              <w:rPr>
                <w:bCs/>
                <w:sz w:val="16"/>
                <w:szCs w:val="16"/>
              </w:rPr>
            </w:pPr>
            <w:r w:rsidRPr="000319F9">
              <w:rPr>
                <w:bCs/>
                <w:sz w:val="16"/>
                <w:szCs w:val="16"/>
              </w:rPr>
              <w:t>0,090</w:t>
            </w:r>
          </w:p>
        </w:tc>
      </w:tr>
      <w:tr w:rsidR="003F7BC9" w:rsidRPr="000319F9" w14:paraId="4DD6161D" w14:textId="77777777" w:rsidTr="000319F9">
        <w:trPr>
          <w:trHeight w:val="792"/>
        </w:trPr>
        <w:tc>
          <w:tcPr>
            <w:tcW w:w="845" w:type="dxa"/>
            <w:noWrap/>
            <w:hideMark/>
          </w:tcPr>
          <w:p w14:paraId="76ABDBCE" w14:textId="77777777" w:rsidR="003F7BC9" w:rsidRPr="000319F9" w:rsidRDefault="003F7BC9" w:rsidP="003F7BC9">
            <w:pPr>
              <w:spacing w:before="60" w:after="0"/>
              <w:jc w:val="center"/>
              <w:rPr>
                <w:bCs/>
                <w:sz w:val="16"/>
                <w:szCs w:val="16"/>
              </w:rPr>
            </w:pPr>
            <w:r w:rsidRPr="000319F9">
              <w:rPr>
                <w:bCs/>
                <w:sz w:val="16"/>
                <w:szCs w:val="16"/>
              </w:rPr>
              <w:t>09.04</w:t>
            </w:r>
          </w:p>
        </w:tc>
        <w:tc>
          <w:tcPr>
            <w:tcW w:w="2142" w:type="dxa"/>
            <w:hideMark/>
          </w:tcPr>
          <w:p w14:paraId="3A1C559D" w14:textId="77777777" w:rsidR="003F7BC9" w:rsidRPr="000319F9" w:rsidRDefault="003F7BC9" w:rsidP="003F7BC9">
            <w:pPr>
              <w:spacing w:before="60" w:after="0"/>
              <w:jc w:val="center"/>
              <w:rPr>
                <w:bCs/>
                <w:sz w:val="16"/>
                <w:szCs w:val="16"/>
              </w:rPr>
            </w:pPr>
            <w:r w:rsidRPr="000319F9">
              <w:rPr>
                <w:bCs/>
                <w:sz w:val="16"/>
                <w:szCs w:val="16"/>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162" w:type="dxa"/>
            <w:noWrap/>
            <w:hideMark/>
          </w:tcPr>
          <w:p w14:paraId="6C0D318A" w14:textId="77777777" w:rsidR="003F7BC9" w:rsidRPr="000319F9" w:rsidRDefault="003F7BC9" w:rsidP="003F7BC9">
            <w:pPr>
              <w:spacing w:before="60" w:after="0"/>
              <w:jc w:val="center"/>
              <w:rPr>
                <w:bCs/>
                <w:sz w:val="16"/>
                <w:szCs w:val="16"/>
              </w:rPr>
            </w:pPr>
            <w:r w:rsidRPr="000319F9">
              <w:rPr>
                <w:bCs/>
                <w:sz w:val="16"/>
                <w:szCs w:val="16"/>
              </w:rPr>
              <w:t>0,100</w:t>
            </w:r>
          </w:p>
        </w:tc>
        <w:tc>
          <w:tcPr>
            <w:tcW w:w="829" w:type="dxa"/>
            <w:noWrap/>
            <w:hideMark/>
          </w:tcPr>
          <w:p w14:paraId="51325C3D" w14:textId="77777777" w:rsidR="003F7BC9" w:rsidRPr="000319F9" w:rsidRDefault="003F7BC9" w:rsidP="003F7BC9">
            <w:pPr>
              <w:spacing w:before="60" w:after="0"/>
              <w:jc w:val="center"/>
              <w:rPr>
                <w:bCs/>
                <w:sz w:val="16"/>
                <w:szCs w:val="16"/>
              </w:rPr>
            </w:pPr>
            <w:r w:rsidRPr="000319F9">
              <w:rPr>
                <w:bCs/>
                <w:sz w:val="16"/>
                <w:szCs w:val="16"/>
              </w:rPr>
              <w:t>0,100</w:t>
            </w:r>
          </w:p>
        </w:tc>
        <w:tc>
          <w:tcPr>
            <w:tcW w:w="822" w:type="dxa"/>
            <w:noWrap/>
            <w:hideMark/>
          </w:tcPr>
          <w:p w14:paraId="14097996"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4A8A38C6"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3B0D022" w14:textId="77777777" w:rsidR="003F7BC9" w:rsidRPr="000319F9" w:rsidRDefault="003F7BC9" w:rsidP="003F7BC9">
            <w:pPr>
              <w:spacing w:before="60" w:after="0"/>
              <w:jc w:val="center"/>
              <w:rPr>
                <w:bCs/>
                <w:sz w:val="16"/>
                <w:szCs w:val="16"/>
              </w:rPr>
            </w:pPr>
            <w:r w:rsidRPr="000319F9">
              <w:rPr>
                <w:bCs/>
                <w:sz w:val="16"/>
                <w:szCs w:val="16"/>
              </w:rPr>
              <w:t>0,100</w:t>
            </w:r>
          </w:p>
        </w:tc>
        <w:tc>
          <w:tcPr>
            <w:tcW w:w="1162" w:type="dxa"/>
            <w:noWrap/>
            <w:hideMark/>
          </w:tcPr>
          <w:p w14:paraId="212D77C7" w14:textId="77777777" w:rsidR="003F7BC9" w:rsidRPr="000319F9" w:rsidRDefault="003F7BC9" w:rsidP="003F7BC9">
            <w:pPr>
              <w:spacing w:before="60" w:after="0"/>
              <w:jc w:val="center"/>
              <w:rPr>
                <w:bCs/>
                <w:sz w:val="16"/>
                <w:szCs w:val="16"/>
              </w:rPr>
            </w:pPr>
            <w:r w:rsidRPr="000319F9">
              <w:rPr>
                <w:bCs/>
                <w:sz w:val="16"/>
                <w:szCs w:val="16"/>
              </w:rPr>
              <w:t>0,100</w:t>
            </w:r>
          </w:p>
        </w:tc>
        <w:tc>
          <w:tcPr>
            <w:tcW w:w="1257" w:type="dxa"/>
            <w:noWrap/>
            <w:hideMark/>
          </w:tcPr>
          <w:p w14:paraId="6858D572" w14:textId="77777777" w:rsidR="003F7BC9" w:rsidRPr="000319F9" w:rsidRDefault="003F7BC9" w:rsidP="003F7BC9">
            <w:pPr>
              <w:spacing w:before="60" w:after="0"/>
              <w:jc w:val="center"/>
              <w:rPr>
                <w:bCs/>
                <w:sz w:val="16"/>
                <w:szCs w:val="16"/>
              </w:rPr>
            </w:pPr>
            <w:r w:rsidRPr="000319F9">
              <w:rPr>
                <w:bCs/>
                <w:sz w:val="16"/>
                <w:szCs w:val="16"/>
              </w:rPr>
              <w:t>0,100</w:t>
            </w:r>
          </w:p>
        </w:tc>
        <w:tc>
          <w:tcPr>
            <w:tcW w:w="997" w:type="dxa"/>
            <w:noWrap/>
            <w:hideMark/>
          </w:tcPr>
          <w:p w14:paraId="3301738C" w14:textId="77777777" w:rsidR="003F7BC9" w:rsidRPr="000319F9" w:rsidRDefault="003F7BC9" w:rsidP="003F7BC9">
            <w:pPr>
              <w:spacing w:before="60" w:after="0"/>
              <w:jc w:val="center"/>
              <w:rPr>
                <w:bCs/>
                <w:sz w:val="16"/>
                <w:szCs w:val="16"/>
              </w:rPr>
            </w:pPr>
            <w:r w:rsidRPr="000319F9">
              <w:rPr>
                <w:bCs/>
                <w:sz w:val="16"/>
                <w:szCs w:val="16"/>
              </w:rPr>
              <w:t>0,100</w:t>
            </w:r>
          </w:p>
        </w:tc>
        <w:tc>
          <w:tcPr>
            <w:tcW w:w="1255" w:type="dxa"/>
            <w:noWrap/>
            <w:hideMark/>
          </w:tcPr>
          <w:p w14:paraId="59BA825F"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3285F69"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1EE12460"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3E3D3990"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90B3D44" w14:textId="77777777" w:rsidTr="000319F9">
        <w:trPr>
          <w:trHeight w:val="792"/>
        </w:trPr>
        <w:tc>
          <w:tcPr>
            <w:tcW w:w="845" w:type="dxa"/>
            <w:noWrap/>
            <w:hideMark/>
          </w:tcPr>
          <w:p w14:paraId="291B3758" w14:textId="77777777" w:rsidR="003F7BC9" w:rsidRPr="000319F9" w:rsidRDefault="003F7BC9" w:rsidP="003F7BC9">
            <w:pPr>
              <w:spacing w:before="60" w:after="0"/>
              <w:jc w:val="center"/>
              <w:rPr>
                <w:bCs/>
                <w:sz w:val="16"/>
                <w:szCs w:val="16"/>
              </w:rPr>
            </w:pPr>
            <w:r w:rsidRPr="000319F9">
              <w:rPr>
                <w:bCs/>
                <w:sz w:val="16"/>
                <w:szCs w:val="16"/>
              </w:rPr>
              <w:t>09.05</w:t>
            </w:r>
          </w:p>
        </w:tc>
        <w:tc>
          <w:tcPr>
            <w:tcW w:w="2142" w:type="dxa"/>
            <w:hideMark/>
          </w:tcPr>
          <w:p w14:paraId="1426F886"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3618E015" w14:textId="77777777" w:rsidR="003F7BC9" w:rsidRPr="000319F9" w:rsidRDefault="003F7BC9" w:rsidP="003F7BC9">
            <w:pPr>
              <w:spacing w:before="60" w:after="0"/>
              <w:jc w:val="center"/>
              <w:rPr>
                <w:bCs/>
                <w:sz w:val="16"/>
                <w:szCs w:val="16"/>
              </w:rPr>
            </w:pPr>
            <w:r w:rsidRPr="000319F9">
              <w:rPr>
                <w:bCs/>
                <w:sz w:val="16"/>
                <w:szCs w:val="16"/>
              </w:rPr>
              <w:t>0,100</w:t>
            </w:r>
          </w:p>
        </w:tc>
        <w:tc>
          <w:tcPr>
            <w:tcW w:w="829" w:type="dxa"/>
            <w:noWrap/>
            <w:hideMark/>
          </w:tcPr>
          <w:p w14:paraId="73595054" w14:textId="77777777" w:rsidR="003F7BC9" w:rsidRPr="000319F9" w:rsidRDefault="003F7BC9" w:rsidP="003F7BC9">
            <w:pPr>
              <w:spacing w:before="60" w:after="0"/>
              <w:jc w:val="center"/>
              <w:rPr>
                <w:bCs/>
                <w:sz w:val="16"/>
                <w:szCs w:val="16"/>
              </w:rPr>
            </w:pPr>
            <w:r w:rsidRPr="000319F9">
              <w:rPr>
                <w:bCs/>
                <w:sz w:val="16"/>
                <w:szCs w:val="16"/>
              </w:rPr>
              <w:t>0,100</w:t>
            </w:r>
          </w:p>
        </w:tc>
        <w:tc>
          <w:tcPr>
            <w:tcW w:w="822" w:type="dxa"/>
            <w:noWrap/>
            <w:hideMark/>
          </w:tcPr>
          <w:p w14:paraId="446BAA64"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71748C2D"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1F328FFD" w14:textId="77777777" w:rsidR="003F7BC9" w:rsidRPr="000319F9" w:rsidRDefault="003F7BC9" w:rsidP="003F7BC9">
            <w:pPr>
              <w:spacing w:before="60" w:after="0"/>
              <w:jc w:val="center"/>
              <w:rPr>
                <w:bCs/>
                <w:sz w:val="16"/>
                <w:szCs w:val="16"/>
              </w:rPr>
            </w:pPr>
            <w:r w:rsidRPr="000319F9">
              <w:rPr>
                <w:bCs/>
                <w:sz w:val="16"/>
                <w:szCs w:val="16"/>
              </w:rPr>
              <w:t>0,100</w:t>
            </w:r>
          </w:p>
        </w:tc>
        <w:tc>
          <w:tcPr>
            <w:tcW w:w="1162" w:type="dxa"/>
            <w:noWrap/>
            <w:hideMark/>
          </w:tcPr>
          <w:p w14:paraId="71CA9747" w14:textId="77777777" w:rsidR="003F7BC9" w:rsidRPr="000319F9" w:rsidRDefault="003F7BC9" w:rsidP="003F7BC9">
            <w:pPr>
              <w:spacing w:before="60" w:after="0"/>
              <w:jc w:val="center"/>
              <w:rPr>
                <w:bCs/>
                <w:sz w:val="16"/>
                <w:szCs w:val="16"/>
              </w:rPr>
            </w:pPr>
            <w:r w:rsidRPr="000319F9">
              <w:rPr>
                <w:bCs/>
                <w:sz w:val="16"/>
                <w:szCs w:val="16"/>
              </w:rPr>
              <w:t>0,100</w:t>
            </w:r>
          </w:p>
        </w:tc>
        <w:tc>
          <w:tcPr>
            <w:tcW w:w="1257" w:type="dxa"/>
            <w:noWrap/>
            <w:hideMark/>
          </w:tcPr>
          <w:p w14:paraId="041A6BBE" w14:textId="77777777" w:rsidR="003F7BC9" w:rsidRPr="000319F9" w:rsidRDefault="003F7BC9" w:rsidP="003F7BC9">
            <w:pPr>
              <w:spacing w:before="60" w:after="0"/>
              <w:jc w:val="center"/>
              <w:rPr>
                <w:bCs/>
                <w:sz w:val="16"/>
                <w:szCs w:val="16"/>
              </w:rPr>
            </w:pPr>
            <w:r w:rsidRPr="000319F9">
              <w:rPr>
                <w:bCs/>
                <w:sz w:val="16"/>
                <w:szCs w:val="16"/>
              </w:rPr>
              <w:t>0,100</w:t>
            </w:r>
          </w:p>
        </w:tc>
        <w:tc>
          <w:tcPr>
            <w:tcW w:w="997" w:type="dxa"/>
            <w:noWrap/>
            <w:hideMark/>
          </w:tcPr>
          <w:p w14:paraId="04A40FB3" w14:textId="77777777" w:rsidR="003F7BC9" w:rsidRPr="000319F9" w:rsidRDefault="003F7BC9" w:rsidP="003F7BC9">
            <w:pPr>
              <w:spacing w:before="60" w:after="0"/>
              <w:jc w:val="center"/>
              <w:rPr>
                <w:bCs/>
                <w:sz w:val="16"/>
                <w:szCs w:val="16"/>
              </w:rPr>
            </w:pPr>
            <w:r w:rsidRPr="000319F9">
              <w:rPr>
                <w:bCs/>
                <w:sz w:val="16"/>
                <w:szCs w:val="16"/>
              </w:rPr>
              <w:t>0,100</w:t>
            </w:r>
          </w:p>
        </w:tc>
        <w:tc>
          <w:tcPr>
            <w:tcW w:w="1255" w:type="dxa"/>
            <w:noWrap/>
            <w:hideMark/>
          </w:tcPr>
          <w:p w14:paraId="24FAF7EE"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4B063E40"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498F0074"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0E114EDD"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A94020A" w14:textId="77777777" w:rsidTr="000319F9">
        <w:trPr>
          <w:trHeight w:val="276"/>
        </w:trPr>
        <w:tc>
          <w:tcPr>
            <w:tcW w:w="845" w:type="dxa"/>
            <w:noWrap/>
            <w:hideMark/>
          </w:tcPr>
          <w:p w14:paraId="4F3A3065" w14:textId="77777777" w:rsidR="003F7BC9" w:rsidRPr="0072048E" w:rsidRDefault="003F7BC9" w:rsidP="003F7BC9">
            <w:pPr>
              <w:spacing w:before="60" w:after="0"/>
              <w:jc w:val="center"/>
              <w:rPr>
                <w:b/>
                <w:bCs/>
                <w:sz w:val="16"/>
                <w:szCs w:val="16"/>
              </w:rPr>
            </w:pPr>
            <w:r w:rsidRPr="0072048E">
              <w:rPr>
                <w:b/>
                <w:bCs/>
                <w:sz w:val="16"/>
                <w:szCs w:val="16"/>
              </w:rPr>
              <w:t>10</w:t>
            </w:r>
          </w:p>
        </w:tc>
        <w:tc>
          <w:tcPr>
            <w:tcW w:w="2142" w:type="dxa"/>
            <w:hideMark/>
          </w:tcPr>
          <w:p w14:paraId="065F729A" w14:textId="77777777" w:rsidR="003F7BC9" w:rsidRPr="0072048E" w:rsidRDefault="003F7BC9" w:rsidP="003F7BC9">
            <w:pPr>
              <w:spacing w:before="60" w:after="0"/>
              <w:jc w:val="center"/>
              <w:rPr>
                <w:b/>
                <w:bCs/>
                <w:sz w:val="16"/>
                <w:szCs w:val="16"/>
              </w:rPr>
            </w:pPr>
            <w:r w:rsidRPr="0072048E">
              <w:rPr>
                <w:b/>
                <w:bCs/>
                <w:sz w:val="16"/>
                <w:szCs w:val="16"/>
              </w:rPr>
              <w:t>Земельні ділянки  водного фонду</w:t>
            </w:r>
          </w:p>
        </w:tc>
        <w:tc>
          <w:tcPr>
            <w:tcW w:w="1162" w:type="dxa"/>
            <w:noWrap/>
          </w:tcPr>
          <w:p w14:paraId="16BC449B" w14:textId="1EA96958" w:rsidR="003F7BC9" w:rsidRPr="000319F9" w:rsidRDefault="003F7BC9" w:rsidP="003F7BC9">
            <w:pPr>
              <w:spacing w:before="60" w:after="0"/>
              <w:jc w:val="center"/>
              <w:rPr>
                <w:bCs/>
                <w:sz w:val="16"/>
                <w:szCs w:val="16"/>
              </w:rPr>
            </w:pPr>
          </w:p>
        </w:tc>
        <w:tc>
          <w:tcPr>
            <w:tcW w:w="829" w:type="dxa"/>
            <w:noWrap/>
          </w:tcPr>
          <w:p w14:paraId="4FA0ACCC" w14:textId="76F7E216" w:rsidR="003F7BC9" w:rsidRPr="000319F9" w:rsidRDefault="003F7BC9" w:rsidP="003F7BC9">
            <w:pPr>
              <w:spacing w:before="60" w:after="0"/>
              <w:jc w:val="center"/>
              <w:rPr>
                <w:bCs/>
                <w:sz w:val="16"/>
                <w:szCs w:val="16"/>
              </w:rPr>
            </w:pPr>
          </w:p>
        </w:tc>
        <w:tc>
          <w:tcPr>
            <w:tcW w:w="822" w:type="dxa"/>
            <w:noWrap/>
          </w:tcPr>
          <w:p w14:paraId="6211FAAE" w14:textId="78E15146" w:rsidR="003F7BC9" w:rsidRPr="000319F9" w:rsidRDefault="003F7BC9" w:rsidP="003F7BC9">
            <w:pPr>
              <w:spacing w:before="60" w:after="0"/>
              <w:jc w:val="center"/>
              <w:rPr>
                <w:bCs/>
                <w:sz w:val="16"/>
                <w:szCs w:val="16"/>
              </w:rPr>
            </w:pPr>
          </w:p>
        </w:tc>
        <w:tc>
          <w:tcPr>
            <w:tcW w:w="798" w:type="dxa"/>
            <w:noWrap/>
          </w:tcPr>
          <w:p w14:paraId="66CAC69E" w14:textId="51104985" w:rsidR="003F7BC9" w:rsidRPr="000319F9" w:rsidRDefault="003F7BC9" w:rsidP="003F7BC9">
            <w:pPr>
              <w:spacing w:before="60" w:after="0"/>
              <w:jc w:val="center"/>
              <w:rPr>
                <w:bCs/>
                <w:sz w:val="16"/>
                <w:szCs w:val="16"/>
              </w:rPr>
            </w:pPr>
          </w:p>
        </w:tc>
        <w:tc>
          <w:tcPr>
            <w:tcW w:w="1075" w:type="dxa"/>
            <w:noWrap/>
          </w:tcPr>
          <w:p w14:paraId="0C327A56" w14:textId="417F709F" w:rsidR="003F7BC9" w:rsidRPr="000319F9" w:rsidRDefault="003F7BC9" w:rsidP="003F7BC9">
            <w:pPr>
              <w:spacing w:before="60" w:after="0"/>
              <w:jc w:val="center"/>
              <w:rPr>
                <w:bCs/>
                <w:sz w:val="16"/>
                <w:szCs w:val="16"/>
              </w:rPr>
            </w:pPr>
          </w:p>
        </w:tc>
        <w:tc>
          <w:tcPr>
            <w:tcW w:w="1162" w:type="dxa"/>
            <w:noWrap/>
          </w:tcPr>
          <w:p w14:paraId="078BEE0B" w14:textId="3E9050FB" w:rsidR="003F7BC9" w:rsidRPr="000319F9" w:rsidRDefault="003F7BC9" w:rsidP="003F7BC9">
            <w:pPr>
              <w:spacing w:before="60" w:after="0"/>
              <w:jc w:val="center"/>
              <w:rPr>
                <w:bCs/>
                <w:sz w:val="16"/>
                <w:szCs w:val="16"/>
              </w:rPr>
            </w:pPr>
          </w:p>
        </w:tc>
        <w:tc>
          <w:tcPr>
            <w:tcW w:w="1257" w:type="dxa"/>
            <w:noWrap/>
          </w:tcPr>
          <w:p w14:paraId="1E37C356" w14:textId="442E4816" w:rsidR="003F7BC9" w:rsidRPr="000319F9" w:rsidRDefault="003F7BC9" w:rsidP="003F7BC9">
            <w:pPr>
              <w:spacing w:before="60" w:after="0"/>
              <w:jc w:val="center"/>
              <w:rPr>
                <w:bCs/>
                <w:sz w:val="16"/>
                <w:szCs w:val="16"/>
              </w:rPr>
            </w:pPr>
          </w:p>
        </w:tc>
        <w:tc>
          <w:tcPr>
            <w:tcW w:w="997" w:type="dxa"/>
            <w:noWrap/>
          </w:tcPr>
          <w:p w14:paraId="5C4D7B94" w14:textId="49470241" w:rsidR="003F7BC9" w:rsidRPr="000319F9" w:rsidRDefault="003F7BC9" w:rsidP="003F7BC9">
            <w:pPr>
              <w:spacing w:before="60" w:after="0"/>
              <w:jc w:val="center"/>
              <w:rPr>
                <w:bCs/>
                <w:sz w:val="16"/>
                <w:szCs w:val="16"/>
              </w:rPr>
            </w:pPr>
          </w:p>
        </w:tc>
        <w:tc>
          <w:tcPr>
            <w:tcW w:w="1255" w:type="dxa"/>
            <w:noWrap/>
          </w:tcPr>
          <w:p w14:paraId="238AC598" w14:textId="23172083" w:rsidR="003F7BC9" w:rsidRPr="000319F9" w:rsidRDefault="003F7BC9" w:rsidP="003F7BC9">
            <w:pPr>
              <w:spacing w:before="60" w:after="0"/>
              <w:jc w:val="center"/>
              <w:rPr>
                <w:bCs/>
                <w:sz w:val="16"/>
                <w:szCs w:val="16"/>
              </w:rPr>
            </w:pPr>
          </w:p>
        </w:tc>
        <w:tc>
          <w:tcPr>
            <w:tcW w:w="1162" w:type="dxa"/>
            <w:noWrap/>
          </w:tcPr>
          <w:p w14:paraId="1DCB101E" w14:textId="7D7F98D5" w:rsidR="003F7BC9" w:rsidRPr="000319F9" w:rsidRDefault="003F7BC9" w:rsidP="003F7BC9">
            <w:pPr>
              <w:spacing w:before="60" w:after="0"/>
              <w:jc w:val="center"/>
              <w:rPr>
                <w:bCs/>
                <w:sz w:val="16"/>
                <w:szCs w:val="16"/>
              </w:rPr>
            </w:pPr>
          </w:p>
        </w:tc>
        <w:tc>
          <w:tcPr>
            <w:tcW w:w="774" w:type="dxa"/>
            <w:noWrap/>
          </w:tcPr>
          <w:p w14:paraId="123615B5" w14:textId="28F5EC86" w:rsidR="003F7BC9" w:rsidRPr="000319F9" w:rsidRDefault="003F7BC9" w:rsidP="003F7BC9">
            <w:pPr>
              <w:spacing w:before="60" w:after="0"/>
              <w:jc w:val="center"/>
              <w:rPr>
                <w:bCs/>
                <w:sz w:val="16"/>
                <w:szCs w:val="16"/>
              </w:rPr>
            </w:pPr>
          </w:p>
        </w:tc>
        <w:tc>
          <w:tcPr>
            <w:tcW w:w="992" w:type="dxa"/>
            <w:noWrap/>
          </w:tcPr>
          <w:p w14:paraId="3FEB8D2E" w14:textId="3C306DED" w:rsidR="003F7BC9" w:rsidRPr="000319F9" w:rsidRDefault="003F7BC9" w:rsidP="003F7BC9">
            <w:pPr>
              <w:spacing w:before="60" w:after="0"/>
              <w:jc w:val="center"/>
              <w:rPr>
                <w:bCs/>
                <w:sz w:val="16"/>
                <w:szCs w:val="16"/>
              </w:rPr>
            </w:pPr>
          </w:p>
        </w:tc>
      </w:tr>
      <w:tr w:rsidR="003F7BC9" w:rsidRPr="000319F9" w14:paraId="744415C1" w14:textId="77777777" w:rsidTr="000319F9">
        <w:trPr>
          <w:trHeight w:val="276"/>
        </w:trPr>
        <w:tc>
          <w:tcPr>
            <w:tcW w:w="845" w:type="dxa"/>
            <w:noWrap/>
            <w:hideMark/>
          </w:tcPr>
          <w:p w14:paraId="2B1F1BCA" w14:textId="77777777" w:rsidR="003F7BC9" w:rsidRPr="000319F9" w:rsidRDefault="003F7BC9" w:rsidP="003F7BC9">
            <w:pPr>
              <w:spacing w:before="60" w:after="0"/>
              <w:jc w:val="center"/>
              <w:rPr>
                <w:bCs/>
                <w:sz w:val="16"/>
                <w:szCs w:val="16"/>
              </w:rPr>
            </w:pPr>
            <w:r w:rsidRPr="000319F9">
              <w:rPr>
                <w:bCs/>
                <w:sz w:val="16"/>
                <w:szCs w:val="16"/>
              </w:rPr>
              <w:t>10.01</w:t>
            </w:r>
          </w:p>
        </w:tc>
        <w:tc>
          <w:tcPr>
            <w:tcW w:w="2142" w:type="dxa"/>
            <w:hideMark/>
          </w:tcPr>
          <w:p w14:paraId="6379EC46" w14:textId="77777777" w:rsidR="003F7BC9" w:rsidRPr="000319F9" w:rsidRDefault="003F7BC9" w:rsidP="003F7BC9">
            <w:pPr>
              <w:spacing w:before="60" w:after="0"/>
              <w:jc w:val="center"/>
              <w:rPr>
                <w:bCs/>
                <w:sz w:val="16"/>
                <w:szCs w:val="16"/>
              </w:rPr>
            </w:pPr>
            <w:r w:rsidRPr="000319F9">
              <w:rPr>
                <w:bCs/>
                <w:sz w:val="16"/>
                <w:szCs w:val="16"/>
              </w:rPr>
              <w:t xml:space="preserve">Для експлуатації та </w:t>
            </w:r>
            <w:r w:rsidRPr="000319F9">
              <w:rPr>
                <w:bCs/>
                <w:sz w:val="16"/>
                <w:szCs w:val="16"/>
              </w:rPr>
              <w:lastRenderedPageBreak/>
              <w:t>догляду за водними об’єктами</w:t>
            </w:r>
          </w:p>
        </w:tc>
        <w:tc>
          <w:tcPr>
            <w:tcW w:w="1162" w:type="dxa"/>
            <w:noWrap/>
            <w:hideMark/>
          </w:tcPr>
          <w:p w14:paraId="576A15BE" w14:textId="77777777" w:rsidR="003F7BC9" w:rsidRPr="000319F9" w:rsidRDefault="003F7BC9" w:rsidP="003F7BC9">
            <w:pPr>
              <w:spacing w:before="60" w:after="0"/>
              <w:jc w:val="center"/>
              <w:rPr>
                <w:bCs/>
                <w:sz w:val="16"/>
                <w:szCs w:val="16"/>
              </w:rPr>
            </w:pPr>
            <w:r w:rsidRPr="000319F9">
              <w:rPr>
                <w:bCs/>
                <w:sz w:val="16"/>
                <w:szCs w:val="16"/>
              </w:rPr>
              <w:lastRenderedPageBreak/>
              <w:t>3,000</w:t>
            </w:r>
          </w:p>
        </w:tc>
        <w:tc>
          <w:tcPr>
            <w:tcW w:w="829" w:type="dxa"/>
            <w:noWrap/>
            <w:hideMark/>
          </w:tcPr>
          <w:p w14:paraId="1BD0EB79"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38E64571"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7502DAA3"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098A9036"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23CB17CC"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415CBF15"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1E1B5788"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19F9BA26"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1C67110F"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39062A57"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3C9326CB"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45960641" w14:textId="77777777" w:rsidTr="000319F9">
        <w:trPr>
          <w:trHeight w:val="528"/>
        </w:trPr>
        <w:tc>
          <w:tcPr>
            <w:tcW w:w="845" w:type="dxa"/>
            <w:noWrap/>
            <w:hideMark/>
          </w:tcPr>
          <w:p w14:paraId="73038F69" w14:textId="77777777" w:rsidR="003F7BC9" w:rsidRPr="000319F9" w:rsidRDefault="003F7BC9" w:rsidP="003F7BC9">
            <w:pPr>
              <w:spacing w:before="60" w:after="0"/>
              <w:jc w:val="center"/>
              <w:rPr>
                <w:bCs/>
                <w:sz w:val="16"/>
                <w:szCs w:val="16"/>
              </w:rPr>
            </w:pPr>
            <w:r w:rsidRPr="000319F9">
              <w:rPr>
                <w:bCs/>
                <w:sz w:val="16"/>
                <w:szCs w:val="16"/>
              </w:rPr>
              <w:lastRenderedPageBreak/>
              <w:t>10.02</w:t>
            </w:r>
          </w:p>
        </w:tc>
        <w:tc>
          <w:tcPr>
            <w:tcW w:w="2142" w:type="dxa"/>
            <w:hideMark/>
          </w:tcPr>
          <w:p w14:paraId="6AA1AA8D" w14:textId="77777777" w:rsidR="003F7BC9" w:rsidRPr="000319F9" w:rsidRDefault="003F7BC9" w:rsidP="003F7BC9">
            <w:pPr>
              <w:spacing w:before="60" w:after="0"/>
              <w:jc w:val="center"/>
              <w:rPr>
                <w:bCs/>
                <w:sz w:val="16"/>
                <w:szCs w:val="16"/>
              </w:rPr>
            </w:pPr>
            <w:r w:rsidRPr="000319F9">
              <w:rPr>
                <w:bCs/>
                <w:sz w:val="16"/>
                <w:szCs w:val="16"/>
              </w:rPr>
              <w:t>Для облаштування та догляду за прибережними захисними смугами</w:t>
            </w:r>
          </w:p>
        </w:tc>
        <w:tc>
          <w:tcPr>
            <w:tcW w:w="1162" w:type="dxa"/>
            <w:noWrap/>
            <w:hideMark/>
          </w:tcPr>
          <w:p w14:paraId="5718C35B"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6C0B559E"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09E08D41"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0697BE06"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0661A3A1"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6ACF1AD9"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2645DBFD"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611534C7"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05969528"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7CE4D15B"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7140883E"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53B799D9"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1BA44C68" w14:textId="77777777" w:rsidTr="000319F9">
        <w:trPr>
          <w:trHeight w:val="276"/>
        </w:trPr>
        <w:tc>
          <w:tcPr>
            <w:tcW w:w="845" w:type="dxa"/>
            <w:noWrap/>
            <w:hideMark/>
          </w:tcPr>
          <w:p w14:paraId="277ABF16" w14:textId="77777777" w:rsidR="003F7BC9" w:rsidRPr="000319F9" w:rsidRDefault="003F7BC9" w:rsidP="003F7BC9">
            <w:pPr>
              <w:spacing w:before="60" w:after="0"/>
              <w:jc w:val="center"/>
              <w:rPr>
                <w:bCs/>
                <w:sz w:val="16"/>
                <w:szCs w:val="16"/>
              </w:rPr>
            </w:pPr>
            <w:r w:rsidRPr="000319F9">
              <w:rPr>
                <w:bCs/>
                <w:sz w:val="16"/>
                <w:szCs w:val="16"/>
              </w:rPr>
              <w:t>10.03</w:t>
            </w:r>
          </w:p>
        </w:tc>
        <w:tc>
          <w:tcPr>
            <w:tcW w:w="2142" w:type="dxa"/>
            <w:hideMark/>
          </w:tcPr>
          <w:p w14:paraId="2B016FCF" w14:textId="77777777" w:rsidR="003F7BC9" w:rsidRPr="000319F9" w:rsidRDefault="003F7BC9" w:rsidP="003F7BC9">
            <w:pPr>
              <w:spacing w:before="60" w:after="0"/>
              <w:jc w:val="center"/>
              <w:rPr>
                <w:bCs/>
                <w:sz w:val="16"/>
                <w:szCs w:val="16"/>
              </w:rPr>
            </w:pPr>
            <w:r w:rsidRPr="000319F9">
              <w:rPr>
                <w:bCs/>
                <w:sz w:val="16"/>
                <w:szCs w:val="16"/>
              </w:rPr>
              <w:t>Для експлуатації та догляду за смугами відведення</w:t>
            </w:r>
          </w:p>
        </w:tc>
        <w:tc>
          <w:tcPr>
            <w:tcW w:w="1162" w:type="dxa"/>
            <w:noWrap/>
            <w:hideMark/>
          </w:tcPr>
          <w:p w14:paraId="712B103E"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1C1B15A2"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5619AC1C"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31EC9A38"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5CE52D56"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F0911A9"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79F75CEE"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21B4FCD1"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37539633"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1CB5E5D1"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093E3AC0"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33609797"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16BEA3DB" w14:textId="77777777" w:rsidTr="000319F9">
        <w:trPr>
          <w:trHeight w:val="528"/>
        </w:trPr>
        <w:tc>
          <w:tcPr>
            <w:tcW w:w="845" w:type="dxa"/>
            <w:noWrap/>
            <w:hideMark/>
          </w:tcPr>
          <w:p w14:paraId="0913EF60" w14:textId="77777777" w:rsidR="003F7BC9" w:rsidRPr="000319F9" w:rsidRDefault="003F7BC9" w:rsidP="003F7BC9">
            <w:pPr>
              <w:spacing w:before="60" w:after="0"/>
              <w:jc w:val="center"/>
              <w:rPr>
                <w:bCs/>
                <w:sz w:val="16"/>
                <w:szCs w:val="16"/>
              </w:rPr>
            </w:pPr>
            <w:r w:rsidRPr="000319F9">
              <w:rPr>
                <w:bCs/>
                <w:sz w:val="16"/>
                <w:szCs w:val="16"/>
              </w:rPr>
              <w:t>10.04</w:t>
            </w:r>
          </w:p>
        </w:tc>
        <w:tc>
          <w:tcPr>
            <w:tcW w:w="2142" w:type="dxa"/>
            <w:hideMark/>
          </w:tcPr>
          <w:p w14:paraId="5CD2F530" w14:textId="77777777" w:rsidR="003F7BC9" w:rsidRPr="000319F9" w:rsidRDefault="003F7BC9" w:rsidP="003F7BC9">
            <w:pPr>
              <w:spacing w:before="60" w:after="0"/>
              <w:jc w:val="center"/>
              <w:rPr>
                <w:bCs/>
                <w:sz w:val="16"/>
                <w:szCs w:val="16"/>
              </w:rPr>
            </w:pPr>
            <w:r w:rsidRPr="000319F9">
              <w:rPr>
                <w:bCs/>
                <w:sz w:val="16"/>
                <w:szCs w:val="16"/>
              </w:rPr>
              <w:t>Для експлуатації та догляду за гідротехнічними, іншими водогосподарськими спорудами і каналами</w:t>
            </w:r>
          </w:p>
        </w:tc>
        <w:tc>
          <w:tcPr>
            <w:tcW w:w="1162" w:type="dxa"/>
            <w:noWrap/>
            <w:hideMark/>
          </w:tcPr>
          <w:p w14:paraId="24151EF0"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59509143"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02E19A66"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23ECF37A"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5445608B"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0495A172"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7B5F49EF"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11A44685"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663216FC"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2AA8A401"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22A887C4"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366D3608"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66681811" w14:textId="77777777" w:rsidTr="000319F9">
        <w:trPr>
          <w:trHeight w:val="276"/>
        </w:trPr>
        <w:tc>
          <w:tcPr>
            <w:tcW w:w="845" w:type="dxa"/>
            <w:noWrap/>
            <w:hideMark/>
          </w:tcPr>
          <w:p w14:paraId="2AA0BEF5" w14:textId="77777777" w:rsidR="003F7BC9" w:rsidRPr="000319F9" w:rsidRDefault="003F7BC9" w:rsidP="003F7BC9">
            <w:pPr>
              <w:spacing w:before="60" w:after="0"/>
              <w:jc w:val="center"/>
              <w:rPr>
                <w:bCs/>
                <w:sz w:val="16"/>
                <w:szCs w:val="16"/>
              </w:rPr>
            </w:pPr>
            <w:r w:rsidRPr="000319F9">
              <w:rPr>
                <w:bCs/>
                <w:sz w:val="16"/>
                <w:szCs w:val="16"/>
              </w:rPr>
              <w:t>10.05</w:t>
            </w:r>
          </w:p>
        </w:tc>
        <w:tc>
          <w:tcPr>
            <w:tcW w:w="2142" w:type="dxa"/>
            <w:hideMark/>
          </w:tcPr>
          <w:p w14:paraId="73CA91E5" w14:textId="77777777" w:rsidR="003F7BC9" w:rsidRPr="000319F9" w:rsidRDefault="003F7BC9" w:rsidP="003F7BC9">
            <w:pPr>
              <w:spacing w:before="60" w:after="0"/>
              <w:jc w:val="center"/>
              <w:rPr>
                <w:bCs/>
                <w:sz w:val="16"/>
                <w:szCs w:val="16"/>
              </w:rPr>
            </w:pPr>
            <w:r w:rsidRPr="000319F9">
              <w:rPr>
                <w:bCs/>
                <w:sz w:val="16"/>
                <w:szCs w:val="16"/>
              </w:rPr>
              <w:t>Для догляду за береговими смугами водних шляхів</w:t>
            </w:r>
          </w:p>
        </w:tc>
        <w:tc>
          <w:tcPr>
            <w:tcW w:w="1162" w:type="dxa"/>
            <w:noWrap/>
            <w:hideMark/>
          </w:tcPr>
          <w:p w14:paraId="3D4BF6AD"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264327B0"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7956406F"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7CF2D6AF"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0B22FB3A"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80C9917"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7659E9F5"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72715DB4"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0224AC6B"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3F7393F"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4E5BFE74"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3A3D8D72"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59B8AE0B" w14:textId="77777777" w:rsidTr="000319F9">
        <w:trPr>
          <w:trHeight w:val="276"/>
        </w:trPr>
        <w:tc>
          <w:tcPr>
            <w:tcW w:w="845" w:type="dxa"/>
            <w:noWrap/>
            <w:hideMark/>
          </w:tcPr>
          <w:p w14:paraId="42703338" w14:textId="77777777" w:rsidR="003F7BC9" w:rsidRPr="000319F9" w:rsidRDefault="003F7BC9" w:rsidP="003F7BC9">
            <w:pPr>
              <w:spacing w:before="60" w:after="0"/>
              <w:jc w:val="center"/>
              <w:rPr>
                <w:bCs/>
                <w:sz w:val="16"/>
                <w:szCs w:val="16"/>
              </w:rPr>
            </w:pPr>
            <w:r w:rsidRPr="000319F9">
              <w:rPr>
                <w:bCs/>
                <w:sz w:val="16"/>
                <w:szCs w:val="16"/>
              </w:rPr>
              <w:t>10.06</w:t>
            </w:r>
          </w:p>
        </w:tc>
        <w:tc>
          <w:tcPr>
            <w:tcW w:w="2142" w:type="dxa"/>
            <w:hideMark/>
          </w:tcPr>
          <w:p w14:paraId="6569CC86" w14:textId="77777777" w:rsidR="003F7BC9" w:rsidRPr="000319F9" w:rsidRDefault="003F7BC9" w:rsidP="003F7BC9">
            <w:pPr>
              <w:spacing w:before="60" w:after="0"/>
              <w:jc w:val="center"/>
              <w:rPr>
                <w:bCs/>
                <w:sz w:val="16"/>
                <w:szCs w:val="16"/>
              </w:rPr>
            </w:pPr>
            <w:r w:rsidRPr="000319F9">
              <w:rPr>
                <w:bCs/>
                <w:sz w:val="16"/>
                <w:szCs w:val="16"/>
              </w:rPr>
              <w:t>Для сінокосіння</w:t>
            </w:r>
          </w:p>
        </w:tc>
        <w:tc>
          <w:tcPr>
            <w:tcW w:w="1162" w:type="dxa"/>
            <w:noWrap/>
            <w:hideMark/>
          </w:tcPr>
          <w:p w14:paraId="26D82113"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4C799B10"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703E8163"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28F6A53B"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192DA26D"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06BCE8D9"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183D779E"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0922B760"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13E1A296"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2271D9F"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41A84164"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6EE170FE"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1C43D720" w14:textId="77777777" w:rsidTr="000319F9">
        <w:trPr>
          <w:trHeight w:val="276"/>
        </w:trPr>
        <w:tc>
          <w:tcPr>
            <w:tcW w:w="845" w:type="dxa"/>
            <w:noWrap/>
            <w:hideMark/>
          </w:tcPr>
          <w:p w14:paraId="1CF9B9E2" w14:textId="77777777" w:rsidR="003F7BC9" w:rsidRPr="000319F9" w:rsidRDefault="003F7BC9" w:rsidP="003F7BC9">
            <w:pPr>
              <w:spacing w:before="60" w:after="0"/>
              <w:jc w:val="center"/>
              <w:rPr>
                <w:bCs/>
                <w:sz w:val="16"/>
                <w:szCs w:val="16"/>
              </w:rPr>
            </w:pPr>
            <w:r w:rsidRPr="000319F9">
              <w:rPr>
                <w:bCs/>
                <w:sz w:val="16"/>
                <w:szCs w:val="16"/>
              </w:rPr>
              <w:t>10.07</w:t>
            </w:r>
          </w:p>
        </w:tc>
        <w:tc>
          <w:tcPr>
            <w:tcW w:w="2142" w:type="dxa"/>
            <w:hideMark/>
          </w:tcPr>
          <w:p w14:paraId="335CDD6E" w14:textId="77777777" w:rsidR="003F7BC9" w:rsidRPr="000319F9" w:rsidRDefault="003F7BC9" w:rsidP="003F7BC9">
            <w:pPr>
              <w:spacing w:before="60" w:after="0"/>
              <w:jc w:val="center"/>
              <w:rPr>
                <w:bCs/>
                <w:sz w:val="16"/>
                <w:szCs w:val="16"/>
              </w:rPr>
            </w:pPr>
            <w:r w:rsidRPr="000319F9">
              <w:rPr>
                <w:bCs/>
                <w:sz w:val="16"/>
                <w:szCs w:val="16"/>
              </w:rPr>
              <w:t>Для рибогосподарських потреб</w:t>
            </w:r>
          </w:p>
        </w:tc>
        <w:tc>
          <w:tcPr>
            <w:tcW w:w="1162" w:type="dxa"/>
            <w:noWrap/>
            <w:hideMark/>
          </w:tcPr>
          <w:p w14:paraId="0CA7A5FF"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1697E3BB"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5C084A55"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45189112"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5A82327C"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4FD79BCF"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1D812918"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7F124FD6"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7C8DC7F0"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663C447C"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311C4474"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247AF633"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59F93768" w14:textId="77777777" w:rsidTr="000319F9">
        <w:trPr>
          <w:trHeight w:val="528"/>
        </w:trPr>
        <w:tc>
          <w:tcPr>
            <w:tcW w:w="845" w:type="dxa"/>
            <w:noWrap/>
            <w:hideMark/>
          </w:tcPr>
          <w:p w14:paraId="71A09CDF" w14:textId="77777777" w:rsidR="003F7BC9" w:rsidRPr="000319F9" w:rsidRDefault="003F7BC9" w:rsidP="003F7BC9">
            <w:pPr>
              <w:spacing w:before="60" w:after="0"/>
              <w:jc w:val="center"/>
              <w:rPr>
                <w:bCs/>
                <w:sz w:val="16"/>
                <w:szCs w:val="16"/>
              </w:rPr>
            </w:pPr>
            <w:r w:rsidRPr="000319F9">
              <w:rPr>
                <w:bCs/>
                <w:sz w:val="16"/>
                <w:szCs w:val="16"/>
              </w:rPr>
              <w:t>10.08</w:t>
            </w:r>
          </w:p>
        </w:tc>
        <w:tc>
          <w:tcPr>
            <w:tcW w:w="2142" w:type="dxa"/>
            <w:hideMark/>
          </w:tcPr>
          <w:p w14:paraId="39AF0455" w14:textId="77777777" w:rsidR="003F7BC9" w:rsidRPr="000319F9" w:rsidRDefault="003F7BC9" w:rsidP="003F7BC9">
            <w:pPr>
              <w:spacing w:before="60" w:after="0"/>
              <w:jc w:val="center"/>
              <w:rPr>
                <w:bCs/>
                <w:sz w:val="16"/>
                <w:szCs w:val="16"/>
              </w:rPr>
            </w:pPr>
            <w:r w:rsidRPr="000319F9">
              <w:rPr>
                <w:bCs/>
                <w:sz w:val="16"/>
                <w:szCs w:val="16"/>
              </w:rPr>
              <w:t>Для культурно-оздоровчих потреб, рекреаційних, спортивних і туристичних цілей</w:t>
            </w:r>
          </w:p>
        </w:tc>
        <w:tc>
          <w:tcPr>
            <w:tcW w:w="1162" w:type="dxa"/>
            <w:noWrap/>
            <w:hideMark/>
          </w:tcPr>
          <w:p w14:paraId="0A460B52"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3C2D057B"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26381E78"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51F5B2D1"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59D9D1DE"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1455189A"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1F9D9574"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7B7B3DE2"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4201F087"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F753465"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2E68003A"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66DD7C5F"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17E63271" w14:textId="77777777" w:rsidTr="000319F9">
        <w:trPr>
          <w:trHeight w:val="276"/>
        </w:trPr>
        <w:tc>
          <w:tcPr>
            <w:tcW w:w="845" w:type="dxa"/>
            <w:noWrap/>
            <w:hideMark/>
          </w:tcPr>
          <w:p w14:paraId="48CF6407" w14:textId="77777777" w:rsidR="003F7BC9" w:rsidRPr="000319F9" w:rsidRDefault="003F7BC9" w:rsidP="003F7BC9">
            <w:pPr>
              <w:spacing w:before="60" w:after="0"/>
              <w:jc w:val="center"/>
              <w:rPr>
                <w:bCs/>
                <w:sz w:val="16"/>
                <w:szCs w:val="16"/>
              </w:rPr>
            </w:pPr>
            <w:r w:rsidRPr="000319F9">
              <w:rPr>
                <w:bCs/>
                <w:sz w:val="16"/>
                <w:szCs w:val="16"/>
              </w:rPr>
              <w:t>10.09</w:t>
            </w:r>
          </w:p>
        </w:tc>
        <w:tc>
          <w:tcPr>
            <w:tcW w:w="2142" w:type="dxa"/>
            <w:hideMark/>
          </w:tcPr>
          <w:p w14:paraId="573D32D0" w14:textId="77777777" w:rsidR="003F7BC9" w:rsidRPr="000319F9" w:rsidRDefault="003F7BC9" w:rsidP="003F7BC9">
            <w:pPr>
              <w:spacing w:before="60" w:after="0"/>
              <w:jc w:val="center"/>
              <w:rPr>
                <w:bCs/>
                <w:sz w:val="16"/>
                <w:szCs w:val="16"/>
              </w:rPr>
            </w:pPr>
            <w:r w:rsidRPr="000319F9">
              <w:rPr>
                <w:bCs/>
                <w:sz w:val="16"/>
                <w:szCs w:val="16"/>
              </w:rPr>
              <w:t>Для проведення науково-дослідних робіт</w:t>
            </w:r>
          </w:p>
        </w:tc>
        <w:tc>
          <w:tcPr>
            <w:tcW w:w="1162" w:type="dxa"/>
            <w:noWrap/>
            <w:hideMark/>
          </w:tcPr>
          <w:p w14:paraId="61D34055"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0057F6DE"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49A64B09"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0B996E71"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182EA292"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01F7362"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619A6738"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7B76A967"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124DE15C"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0CB5386"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23501200"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51CF4711"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56DE2A1F" w14:textId="77777777" w:rsidTr="000319F9">
        <w:trPr>
          <w:trHeight w:val="528"/>
        </w:trPr>
        <w:tc>
          <w:tcPr>
            <w:tcW w:w="845" w:type="dxa"/>
            <w:noWrap/>
            <w:hideMark/>
          </w:tcPr>
          <w:p w14:paraId="7529D5AA" w14:textId="77777777" w:rsidR="003F7BC9" w:rsidRPr="000319F9" w:rsidRDefault="003F7BC9" w:rsidP="003F7BC9">
            <w:pPr>
              <w:spacing w:before="60" w:after="0"/>
              <w:jc w:val="center"/>
              <w:rPr>
                <w:bCs/>
                <w:sz w:val="16"/>
                <w:szCs w:val="16"/>
              </w:rPr>
            </w:pPr>
            <w:r w:rsidRPr="000319F9">
              <w:rPr>
                <w:bCs/>
                <w:sz w:val="16"/>
                <w:szCs w:val="16"/>
              </w:rPr>
              <w:t>10.10</w:t>
            </w:r>
          </w:p>
        </w:tc>
        <w:tc>
          <w:tcPr>
            <w:tcW w:w="2142" w:type="dxa"/>
            <w:hideMark/>
          </w:tcPr>
          <w:p w14:paraId="60F6D8EF" w14:textId="77777777" w:rsidR="003F7BC9" w:rsidRPr="000319F9" w:rsidRDefault="003F7BC9" w:rsidP="003F7BC9">
            <w:pPr>
              <w:spacing w:before="60" w:after="0"/>
              <w:jc w:val="center"/>
              <w:rPr>
                <w:bCs/>
                <w:sz w:val="16"/>
                <w:szCs w:val="16"/>
              </w:rPr>
            </w:pPr>
            <w:r w:rsidRPr="000319F9">
              <w:rPr>
                <w:bCs/>
                <w:sz w:val="16"/>
                <w:szCs w:val="16"/>
              </w:rPr>
              <w:t>Для будівництва та експлуатації гідротехнічних, гідрометричних та лінійних споруд</w:t>
            </w:r>
          </w:p>
        </w:tc>
        <w:tc>
          <w:tcPr>
            <w:tcW w:w="1162" w:type="dxa"/>
            <w:noWrap/>
            <w:hideMark/>
          </w:tcPr>
          <w:p w14:paraId="78ED4487"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416AEAFA"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3DC53D15"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52C51450"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6DA9180D"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0B0CA682"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7F5C7F65"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1A905269"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2DB63E6B"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43855228"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6CADA6B7"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5CE1A0AE"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1371115E" w14:textId="77777777" w:rsidTr="000319F9">
        <w:trPr>
          <w:trHeight w:val="792"/>
        </w:trPr>
        <w:tc>
          <w:tcPr>
            <w:tcW w:w="845" w:type="dxa"/>
            <w:noWrap/>
            <w:hideMark/>
          </w:tcPr>
          <w:p w14:paraId="2402CB38" w14:textId="77777777" w:rsidR="003F7BC9" w:rsidRPr="000319F9" w:rsidRDefault="003F7BC9" w:rsidP="003F7BC9">
            <w:pPr>
              <w:spacing w:before="60" w:after="0"/>
              <w:jc w:val="center"/>
              <w:rPr>
                <w:bCs/>
                <w:sz w:val="16"/>
                <w:szCs w:val="16"/>
              </w:rPr>
            </w:pPr>
            <w:r w:rsidRPr="000319F9">
              <w:rPr>
                <w:bCs/>
                <w:sz w:val="16"/>
                <w:szCs w:val="16"/>
              </w:rPr>
              <w:t>10.11</w:t>
            </w:r>
          </w:p>
        </w:tc>
        <w:tc>
          <w:tcPr>
            <w:tcW w:w="2142" w:type="dxa"/>
            <w:hideMark/>
          </w:tcPr>
          <w:p w14:paraId="1A3AE2A9" w14:textId="77777777" w:rsidR="003F7BC9" w:rsidRPr="000319F9" w:rsidRDefault="003F7BC9" w:rsidP="003F7BC9">
            <w:pPr>
              <w:spacing w:before="60" w:after="0"/>
              <w:jc w:val="center"/>
              <w:rPr>
                <w:bCs/>
                <w:sz w:val="16"/>
                <w:szCs w:val="16"/>
              </w:rPr>
            </w:pPr>
            <w:r w:rsidRPr="000319F9">
              <w:rPr>
                <w:bCs/>
                <w:sz w:val="16"/>
                <w:szCs w:val="16"/>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162" w:type="dxa"/>
            <w:noWrap/>
            <w:hideMark/>
          </w:tcPr>
          <w:p w14:paraId="60163387"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4EC39C7B"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4156FDBD"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41511A72"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5F7058A2"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74053B28"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07BB547D"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38A4E2B4"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2899DC13"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319C7FB9"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5BDCA63C"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3AE23752"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25D8D2BE" w14:textId="77777777" w:rsidTr="000319F9">
        <w:trPr>
          <w:trHeight w:val="792"/>
        </w:trPr>
        <w:tc>
          <w:tcPr>
            <w:tcW w:w="845" w:type="dxa"/>
            <w:noWrap/>
            <w:hideMark/>
          </w:tcPr>
          <w:p w14:paraId="73B40F0C" w14:textId="77777777" w:rsidR="003F7BC9" w:rsidRPr="000319F9" w:rsidRDefault="003F7BC9" w:rsidP="003F7BC9">
            <w:pPr>
              <w:spacing w:before="60" w:after="0"/>
              <w:jc w:val="center"/>
              <w:rPr>
                <w:bCs/>
                <w:sz w:val="16"/>
                <w:szCs w:val="16"/>
              </w:rPr>
            </w:pPr>
            <w:r w:rsidRPr="000319F9">
              <w:rPr>
                <w:bCs/>
                <w:sz w:val="16"/>
                <w:szCs w:val="16"/>
              </w:rPr>
              <w:t>10.12</w:t>
            </w:r>
          </w:p>
        </w:tc>
        <w:tc>
          <w:tcPr>
            <w:tcW w:w="2142" w:type="dxa"/>
            <w:hideMark/>
          </w:tcPr>
          <w:p w14:paraId="5DB23FA3"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10.01-10.11, 10.13-10.16 та для збереження та використання земель природно-заповідного фонду</w:t>
            </w:r>
          </w:p>
        </w:tc>
        <w:tc>
          <w:tcPr>
            <w:tcW w:w="1162" w:type="dxa"/>
            <w:noWrap/>
            <w:hideMark/>
          </w:tcPr>
          <w:p w14:paraId="1A4028DC"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2A6C2ED4"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134D499E"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170DFAA2"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0E54D03A"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66C4FD76"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2E3C8125"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623323C8"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5EF0AA76"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1C865E8"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0FFA447C"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0F21FC4D"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3B88B7A4" w14:textId="77777777" w:rsidTr="000319F9">
        <w:trPr>
          <w:trHeight w:val="792"/>
        </w:trPr>
        <w:tc>
          <w:tcPr>
            <w:tcW w:w="845" w:type="dxa"/>
            <w:noWrap/>
            <w:hideMark/>
          </w:tcPr>
          <w:p w14:paraId="0A19826B" w14:textId="77777777" w:rsidR="003F7BC9" w:rsidRPr="000319F9" w:rsidRDefault="003F7BC9" w:rsidP="003F7BC9">
            <w:pPr>
              <w:spacing w:before="60" w:after="0"/>
              <w:jc w:val="center"/>
              <w:rPr>
                <w:bCs/>
                <w:sz w:val="16"/>
                <w:szCs w:val="16"/>
              </w:rPr>
            </w:pPr>
            <w:r w:rsidRPr="000319F9">
              <w:rPr>
                <w:bCs/>
                <w:sz w:val="16"/>
                <w:szCs w:val="16"/>
              </w:rPr>
              <w:lastRenderedPageBreak/>
              <w:t>10.13</w:t>
            </w:r>
          </w:p>
        </w:tc>
        <w:tc>
          <w:tcPr>
            <w:tcW w:w="2142" w:type="dxa"/>
            <w:hideMark/>
          </w:tcPr>
          <w:p w14:paraId="0FACE99D"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778ADBFC"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25265C58"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4BB150F1"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6C7B177F"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49415D32"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BA11CF4"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EE0BC05"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2E99DD91"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5FD5BDAB"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25DA3997"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3FE021FC"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14848901"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6DD3EEB8" w14:textId="77777777" w:rsidTr="000319F9">
        <w:trPr>
          <w:trHeight w:val="276"/>
        </w:trPr>
        <w:tc>
          <w:tcPr>
            <w:tcW w:w="845" w:type="dxa"/>
            <w:noWrap/>
            <w:hideMark/>
          </w:tcPr>
          <w:p w14:paraId="06F9E4F9" w14:textId="77777777" w:rsidR="003F7BC9" w:rsidRPr="000319F9" w:rsidRDefault="003F7BC9" w:rsidP="003F7BC9">
            <w:pPr>
              <w:spacing w:before="60" w:after="0"/>
              <w:jc w:val="center"/>
              <w:rPr>
                <w:bCs/>
                <w:sz w:val="16"/>
                <w:szCs w:val="16"/>
              </w:rPr>
            </w:pPr>
            <w:r w:rsidRPr="000319F9">
              <w:rPr>
                <w:bCs/>
                <w:sz w:val="16"/>
                <w:szCs w:val="16"/>
              </w:rPr>
              <w:t>10.14</w:t>
            </w:r>
          </w:p>
        </w:tc>
        <w:tc>
          <w:tcPr>
            <w:tcW w:w="2142" w:type="dxa"/>
            <w:hideMark/>
          </w:tcPr>
          <w:p w14:paraId="3BD1E87E" w14:textId="77777777" w:rsidR="003F7BC9" w:rsidRPr="000319F9" w:rsidRDefault="003F7BC9" w:rsidP="003F7BC9">
            <w:pPr>
              <w:spacing w:before="60" w:after="0"/>
              <w:jc w:val="center"/>
              <w:rPr>
                <w:bCs/>
                <w:sz w:val="16"/>
                <w:szCs w:val="16"/>
              </w:rPr>
            </w:pPr>
            <w:r w:rsidRPr="000319F9">
              <w:rPr>
                <w:bCs/>
                <w:sz w:val="16"/>
                <w:szCs w:val="16"/>
              </w:rPr>
              <w:t>Водні об’єкти загального користування</w:t>
            </w:r>
          </w:p>
        </w:tc>
        <w:tc>
          <w:tcPr>
            <w:tcW w:w="1162" w:type="dxa"/>
            <w:noWrap/>
            <w:hideMark/>
          </w:tcPr>
          <w:p w14:paraId="7ED100E9"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331CF45D"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78D7683A"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7AC66E1B"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297AF786"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D7690F1"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8A34F67"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2C2A2B50"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8CC7081"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0604F9E8"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07F3E21F"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32367284"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3C4F7F89" w14:textId="77777777" w:rsidTr="000319F9">
        <w:trPr>
          <w:trHeight w:val="276"/>
        </w:trPr>
        <w:tc>
          <w:tcPr>
            <w:tcW w:w="845" w:type="dxa"/>
            <w:noWrap/>
            <w:hideMark/>
          </w:tcPr>
          <w:p w14:paraId="7679EE98" w14:textId="77777777" w:rsidR="003F7BC9" w:rsidRPr="000319F9" w:rsidRDefault="003F7BC9" w:rsidP="003F7BC9">
            <w:pPr>
              <w:spacing w:before="60" w:after="0"/>
              <w:jc w:val="center"/>
              <w:rPr>
                <w:bCs/>
                <w:sz w:val="16"/>
                <w:szCs w:val="16"/>
              </w:rPr>
            </w:pPr>
            <w:r w:rsidRPr="000319F9">
              <w:rPr>
                <w:bCs/>
                <w:sz w:val="16"/>
                <w:szCs w:val="16"/>
              </w:rPr>
              <w:t>10.15</w:t>
            </w:r>
          </w:p>
        </w:tc>
        <w:tc>
          <w:tcPr>
            <w:tcW w:w="2142" w:type="dxa"/>
            <w:hideMark/>
          </w:tcPr>
          <w:p w14:paraId="3EC330D5" w14:textId="77777777" w:rsidR="003F7BC9" w:rsidRPr="000319F9" w:rsidRDefault="003F7BC9" w:rsidP="003F7BC9">
            <w:pPr>
              <w:spacing w:before="60" w:after="0"/>
              <w:jc w:val="center"/>
              <w:rPr>
                <w:bCs/>
                <w:sz w:val="16"/>
                <w:szCs w:val="16"/>
              </w:rPr>
            </w:pPr>
            <w:r w:rsidRPr="000319F9">
              <w:rPr>
                <w:bCs/>
                <w:sz w:val="16"/>
                <w:szCs w:val="16"/>
              </w:rPr>
              <w:t>Земельні ділянки під пляжами</w:t>
            </w:r>
          </w:p>
        </w:tc>
        <w:tc>
          <w:tcPr>
            <w:tcW w:w="1162" w:type="dxa"/>
            <w:noWrap/>
            <w:hideMark/>
          </w:tcPr>
          <w:p w14:paraId="61353FB5"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52D9E4E9"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0C2F968A"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18AEE215"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08241114"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AAFF0BF"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7AB3D056"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5F4C643C"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10AE285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044E6395"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4E4EF3AA"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45E6A4DD"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6B44ABF0" w14:textId="77777777" w:rsidTr="000319F9">
        <w:trPr>
          <w:trHeight w:val="276"/>
        </w:trPr>
        <w:tc>
          <w:tcPr>
            <w:tcW w:w="845" w:type="dxa"/>
            <w:noWrap/>
            <w:hideMark/>
          </w:tcPr>
          <w:p w14:paraId="50DC8F06" w14:textId="77777777" w:rsidR="003F7BC9" w:rsidRPr="000319F9" w:rsidRDefault="003F7BC9" w:rsidP="003F7BC9">
            <w:pPr>
              <w:spacing w:before="60" w:after="0"/>
              <w:jc w:val="center"/>
              <w:rPr>
                <w:bCs/>
                <w:sz w:val="16"/>
                <w:szCs w:val="16"/>
              </w:rPr>
            </w:pPr>
            <w:r w:rsidRPr="000319F9">
              <w:rPr>
                <w:bCs/>
                <w:sz w:val="16"/>
                <w:szCs w:val="16"/>
              </w:rPr>
              <w:t>10.16</w:t>
            </w:r>
          </w:p>
        </w:tc>
        <w:tc>
          <w:tcPr>
            <w:tcW w:w="2142" w:type="dxa"/>
            <w:hideMark/>
          </w:tcPr>
          <w:p w14:paraId="3867B45E" w14:textId="77777777" w:rsidR="003F7BC9" w:rsidRPr="000319F9" w:rsidRDefault="003F7BC9" w:rsidP="003F7BC9">
            <w:pPr>
              <w:spacing w:before="60" w:after="0"/>
              <w:jc w:val="center"/>
              <w:rPr>
                <w:bCs/>
                <w:sz w:val="16"/>
                <w:szCs w:val="16"/>
              </w:rPr>
            </w:pPr>
            <w:r w:rsidRPr="000319F9">
              <w:rPr>
                <w:bCs/>
                <w:sz w:val="16"/>
                <w:szCs w:val="16"/>
              </w:rPr>
              <w:t>Земельні ділянки під громадськими сіножатями</w:t>
            </w:r>
          </w:p>
        </w:tc>
        <w:tc>
          <w:tcPr>
            <w:tcW w:w="1162" w:type="dxa"/>
            <w:noWrap/>
            <w:hideMark/>
          </w:tcPr>
          <w:p w14:paraId="7D7F5628"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9193ED6"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788C466B" w14:textId="77777777" w:rsidR="003F7BC9" w:rsidRPr="000319F9" w:rsidRDefault="003F7BC9" w:rsidP="003F7BC9">
            <w:pPr>
              <w:spacing w:before="60" w:after="0"/>
              <w:jc w:val="center"/>
              <w:rPr>
                <w:bCs/>
                <w:sz w:val="16"/>
                <w:szCs w:val="16"/>
              </w:rPr>
            </w:pPr>
            <w:r w:rsidRPr="000319F9">
              <w:rPr>
                <w:bCs/>
                <w:sz w:val="16"/>
                <w:szCs w:val="16"/>
              </w:rPr>
              <w:t>1,000</w:t>
            </w:r>
          </w:p>
        </w:tc>
        <w:tc>
          <w:tcPr>
            <w:tcW w:w="798" w:type="dxa"/>
            <w:noWrap/>
            <w:hideMark/>
          </w:tcPr>
          <w:p w14:paraId="38767D4B" w14:textId="77777777" w:rsidR="003F7BC9" w:rsidRPr="000319F9" w:rsidRDefault="003F7BC9" w:rsidP="003F7BC9">
            <w:pPr>
              <w:spacing w:before="60" w:after="0"/>
              <w:jc w:val="center"/>
              <w:rPr>
                <w:bCs/>
                <w:sz w:val="16"/>
                <w:szCs w:val="16"/>
              </w:rPr>
            </w:pPr>
            <w:r w:rsidRPr="000319F9">
              <w:rPr>
                <w:bCs/>
                <w:sz w:val="16"/>
                <w:szCs w:val="16"/>
              </w:rPr>
              <w:t>1,000</w:t>
            </w:r>
          </w:p>
        </w:tc>
        <w:tc>
          <w:tcPr>
            <w:tcW w:w="1075" w:type="dxa"/>
            <w:noWrap/>
            <w:hideMark/>
          </w:tcPr>
          <w:p w14:paraId="34B17AFE"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7C82676"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4783B94"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3929E3E"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ACD8591"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989EBBB" w14:textId="77777777" w:rsidR="003F7BC9" w:rsidRPr="000319F9" w:rsidRDefault="003F7BC9" w:rsidP="003F7BC9">
            <w:pPr>
              <w:spacing w:before="60" w:after="0"/>
              <w:jc w:val="center"/>
              <w:rPr>
                <w:bCs/>
                <w:sz w:val="16"/>
                <w:szCs w:val="16"/>
              </w:rPr>
            </w:pPr>
            <w:r w:rsidRPr="000319F9">
              <w:rPr>
                <w:bCs/>
                <w:sz w:val="16"/>
                <w:szCs w:val="16"/>
              </w:rPr>
              <w:t>1,000</w:t>
            </w:r>
          </w:p>
        </w:tc>
        <w:tc>
          <w:tcPr>
            <w:tcW w:w="774" w:type="dxa"/>
            <w:noWrap/>
            <w:hideMark/>
          </w:tcPr>
          <w:p w14:paraId="6B25600A" w14:textId="77777777" w:rsidR="003F7BC9" w:rsidRPr="000319F9" w:rsidRDefault="003F7BC9" w:rsidP="003F7BC9">
            <w:pPr>
              <w:spacing w:before="60" w:after="0"/>
              <w:jc w:val="center"/>
              <w:rPr>
                <w:bCs/>
                <w:sz w:val="16"/>
                <w:szCs w:val="16"/>
              </w:rPr>
            </w:pPr>
            <w:r w:rsidRPr="000319F9">
              <w:rPr>
                <w:bCs/>
                <w:sz w:val="16"/>
                <w:szCs w:val="16"/>
              </w:rPr>
              <w:t>1,000</w:t>
            </w:r>
          </w:p>
        </w:tc>
        <w:tc>
          <w:tcPr>
            <w:tcW w:w="992" w:type="dxa"/>
            <w:noWrap/>
            <w:hideMark/>
          </w:tcPr>
          <w:p w14:paraId="13E24A2F" w14:textId="77777777" w:rsidR="003F7BC9" w:rsidRPr="000319F9" w:rsidRDefault="003F7BC9" w:rsidP="003F7BC9">
            <w:pPr>
              <w:spacing w:before="60" w:after="0"/>
              <w:jc w:val="center"/>
              <w:rPr>
                <w:bCs/>
                <w:sz w:val="16"/>
                <w:szCs w:val="16"/>
              </w:rPr>
            </w:pPr>
            <w:r w:rsidRPr="000319F9">
              <w:rPr>
                <w:bCs/>
                <w:sz w:val="16"/>
                <w:szCs w:val="16"/>
              </w:rPr>
              <w:t>1,000</w:t>
            </w:r>
          </w:p>
        </w:tc>
      </w:tr>
      <w:tr w:rsidR="003F7BC9" w:rsidRPr="000319F9" w14:paraId="4F7F70C6" w14:textId="77777777" w:rsidTr="000319F9">
        <w:trPr>
          <w:trHeight w:val="276"/>
        </w:trPr>
        <w:tc>
          <w:tcPr>
            <w:tcW w:w="845" w:type="dxa"/>
            <w:noWrap/>
            <w:hideMark/>
          </w:tcPr>
          <w:p w14:paraId="4484FF3D" w14:textId="77777777" w:rsidR="003F7BC9" w:rsidRPr="0072048E" w:rsidRDefault="003F7BC9" w:rsidP="003F7BC9">
            <w:pPr>
              <w:spacing w:before="60" w:after="0"/>
              <w:jc w:val="center"/>
              <w:rPr>
                <w:b/>
                <w:bCs/>
                <w:sz w:val="16"/>
                <w:szCs w:val="16"/>
              </w:rPr>
            </w:pPr>
            <w:r w:rsidRPr="0072048E">
              <w:rPr>
                <w:b/>
                <w:bCs/>
                <w:sz w:val="16"/>
                <w:szCs w:val="16"/>
              </w:rPr>
              <w:t>11</w:t>
            </w:r>
          </w:p>
        </w:tc>
        <w:tc>
          <w:tcPr>
            <w:tcW w:w="2142" w:type="dxa"/>
            <w:hideMark/>
          </w:tcPr>
          <w:p w14:paraId="3D40941D" w14:textId="77777777" w:rsidR="003F7BC9" w:rsidRPr="0072048E" w:rsidRDefault="003F7BC9" w:rsidP="003F7BC9">
            <w:pPr>
              <w:spacing w:before="60" w:after="0"/>
              <w:jc w:val="center"/>
              <w:rPr>
                <w:b/>
                <w:bCs/>
                <w:sz w:val="16"/>
                <w:szCs w:val="16"/>
              </w:rPr>
            </w:pPr>
            <w:r w:rsidRPr="0072048E">
              <w:rPr>
                <w:b/>
                <w:bCs/>
                <w:sz w:val="16"/>
                <w:szCs w:val="16"/>
              </w:rPr>
              <w:t>Земельні ділянки  промисловості</w:t>
            </w:r>
          </w:p>
        </w:tc>
        <w:tc>
          <w:tcPr>
            <w:tcW w:w="1162" w:type="dxa"/>
            <w:noWrap/>
          </w:tcPr>
          <w:p w14:paraId="717EE4EA" w14:textId="71396FA8" w:rsidR="003F7BC9" w:rsidRPr="000319F9" w:rsidRDefault="003F7BC9" w:rsidP="003F7BC9">
            <w:pPr>
              <w:spacing w:before="60" w:after="0"/>
              <w:jc w:val="center"/>
              <w:rPr>
                <w:bCs/>
                <w:sz w:val="16"/>
                <w:szCs w:val="16"/>
              </w:rPr>
            </w:pPr>
          </w:p>
        </w:tc>
        <w:tc>
          <w:tcPr>
            <w:tcW w:w="829" w:type="dxa"/>
            <w:noWrap/>
          </w:tcPr>
          <w:p w14:paraId="2C20D0AE" w14:textId="10E6618F" w:rsidR="003F7BC9" w:rsidRPr="000319F9" w:rsidRDefault="003F7BC9" w:rsidP="003F7BC9">
            <w:pPr>
              <w:spacing w:before="60" w:after="0"/>
              <w:jc w:val="center"/>
              <w:rPr>
                <w:bCs/>
                <w:sz w:val="16"/>
                <w:szCs w:val="16"/>
              </w:rPr>
            </w:pPr>
          </w:p>
        </w:tc>
        <w:tc>
          <w:tcPr>
            <w:tcW w:w="822" w:type="dxa"/>
            <w:noWrap/>
          </w:tcPr>
          <w:p w14:paraId="01F27DCE" w14:textId="40B8E999" w:rsidR="003F7BC9" w:rsidRPr="000319F9" w:rsidRDefault="003F7BC9" w:rsidP="003F7BC9">
            <w:pPr>
              <w:spacing w:before="60" w:after="0"/>
              <w:jc w:val="center"/>
              <w:rPr>
                <w:bCs/>
                <w:sz w:val="16"/>
                <w:szCs w:val="16"/>
              </w:rPr>
            </w:pPr>
          </w:p>
        </w:tc>
        <w:tc>
          <w:tcPr>
            <w:tcW w:w="798" w:type="dxa"/>
            <w:noWrap/>
          </w:tcPr>
          <w:p w14:paraId="4ED0EC1A" w14:textId="64E1AD0E" w:rsidR="003F7BC9" w:rsidRPr="000319F9" w:rsidRDefault="003F7BC9" w:rsidP="003F7BC9">
            <w:pPr>
              <w:spacing w:before="60" w:after="0"/>
              <w:jc w:val="center"/>
              <w:rPr>
                <w:bCs/>
                <w:sz w:val="16"/>
                <w:szCs w:val="16"/>
              </w:rPr>
            </w:pPr>
          </w:p>
        </w:tc>
        <w:tc>
          <w:tcPr>
            <w:tcW w:w="1075" w:type="dxa"/>
            <w:noWrap/>
          </w:tcPr>
          <w:p w14:paraId="3FFE77FD" w14:textId="72C40430" w:rsidR="003F7BC9" w:rsidRPr="000319F9" w:rsidRDefault="003F7BC9" w:rsidP="003F7BC9">
            <w:pPr>
              <w:spacing w:before="60" w:after="0"/>
              <w:jc w:val="center"/>
              <w:rPr>
                <w:bCs/>
                <w:sz w:val="16"/>
                <w:szCs w:val="16"/>
              </w:rPr>
            </w:pPr>
          </w:p>
        </w:tc>
        <w:tc>
          <w:tcPr>
            <w:tcW w:w="1162" w:type="dxa"/>
            <w:noWrap/>
          </w:tcPr>
          <w:p w14:paraId="204E0DE3" w14:textId="0B08FC4E" w:rsidR="003F7BC9" w:rsidRPr="000319F9" w:rsidRDefault="003F7BC9" w:rsidP="003F7BC9">
            <w:pPr>
              <w:spacing w:before="60" w:after="0"/>
              <w:jc w:val="center"/>
              <w:rPr>
                <w:bCs/>
                <w:sz w:val="16"/>
                <w:szCs w:val="16"/>
              </w:rPr>
            </w:pPr>
          </w:p>
        </w:tc>
        <w:tc>
          <w:tcPr>
            <w:tcW w:w="1257" w:type="dxa"/>
            <w:noWrap/>
          </w:tcPr>
          <w:p w14:paraId="6D77834C" w14:textId="372E6C99" w:rsidR="003F7BC9" w:rsidRPr="000319F9" w:rsidRDefault="003F7BC9" w:rsidP="003F7BC9">
            <w:pPr>
              <w:spacing w:before="60" w:after="0"/>
              <w:jc w:val="center"/>
              <w:rPr>
                <w:bCs/>
                <w:sz w:val="16"/>
                <w:szCs w:val="16"/>
              </w:rPr>
            </w:pPr>
          </w:p>
        </w:tc>
        <w:tc>
          <w:tcPr>
            <w:tcW w:w="997" w:type="dxa"/>
            <w:noWrap/>
          </w:tcPr>
          <w:p w14:paraId="1CF4DF8A" w14:textId="36A01ABC" w:rsidR="003F7BC9" w:rsidRPr="000319F9" w:rsidRDefault="003F7BC9" w:rsidP="003F7BC9">
            <w:pPr>
              <w:spacing w:before="60" w:after="0"/>
              <w:jc w:val="center"/>
              <w:rPr>
                <w:bCs/>
                <w:sz w:val="16"/>
                <w:szCs w:val="16"/>
              </w:rPr>
            </w:pPr>
          </w:p>
        </w:tc>
        <w:tc>
          <w:tcPr>
            <w:tcW w:w="1255" w:type="dxa"/>
            <w:noWrap/>
          </w:tcPr>
          <w:p w14:paraId="79307E61" w14:textId="79AE8137" w:rsidR="003F7BC9" w:rsidRPr="000319F9" w:rsidRDefault="003F7BC9" w:rsidP="003F7BC9">
            <w:pPr>
              <w:spacing w:before="60" w:after="0"/>
              <w:jc w:val="center"/>
              <w:rPr>
                <w:bCs/>
                <w:sz w:val="16"/>
                <w:szCs w:val="16"/>
              </w:rPr>
            </w:pPr>
          </w:p>
        </w:tc>
        <w:tc>
          <w:tcPr>
            <w:tcW w:w="1162" w:type="dxa"/>
            <w:noWrap/>
          </w:tcPr>
          <w:p w14:paraId="546D59DB" w14:textId="5354DCFC" w:rsidR="003F7BC9" w:rsidRPr="000319F9" w:rsidRDefault="003F7BC9" w:rsidP="003F7BC9">
            <w:pPr>
              <w:spacing w:before="60" w:after="0"/>
              <w:jc w:val="center"/>
              <w:rPr>
                <w:bCs/>
                <w:sz w:val="16"/>
                <w:szCs w:val="16"/>
              </w:rPr>
            </w:pPr>
          </w:p>
        </w:tc>
        <w:tc>
          <w:tcPr>
            <w:tcW w:w="774" w:type="dxa"/>
            <w:noWrap/>
          </w:tcPr>
          <w:p w14:paraId="021D01E6" w14:textId="4A26F369" w:rsidR="003F7BC9" w:rsidRPr="000319F9" w:rsidRDefault="003F7BC9" w:rsidP="003F7BC9">
            <w:pPr>
              <w:spacing w:before="60" w:after="0"/>
              <w:jc w:val="center"/>
              <w:rPr>
                <w:bCs/>
                <w:sz w:val="16"/>
                <w:szCs w:val="16"/>
              </w:rPr>
            </w:pPr>
          </w:p>
        </w:tc>
        <w:tc>
          <w:tcPr>
            <w:tcW w:w="992" w:type="dxa"/>
            <w:noWrap/>
          </w:tcPr>
          <w:p w14:paraId="2DDE9824" w14:textId="643B187A" w:rsidR="003F7BC9" w:rsidRPr="000319F9" w:rsidRDefault="003F7BC9" w:rsidP="003F7BC9">
            <w:pPr>
              <w:spacing w:before="60" w:after="0"/>
              <w:jc w:val="center"/>
              <w:rPr>
                <w:bCs/>
                <w:sz w:val="16"/>
                <w:szCs w:val="16"/>
              </w:rPr>
            </w:pPr>
          </w:p>
        </w:tc>
      </w:tr>
      <w:tr w:rsidR="003F7BC9" w:rsidRPr="000319F9" w14:paraId="658E84C9" w14:textId="77777777" w:rsidTr="000319F9">
        <w:trPr>
          <w:trHeight w:val="792"/>
        </w:trPr>
        <w:tc>
          <w:tcPr>
            <w:tcW w:w="845" w:type="dxa"/>
            <w:noWrap/>
            <w:hideMark/>
          </w:tcPr>
          <w:p w14:paraId="671648A6" w14:textId="77777777" w:rsidR="003F7BC9" w:rsidRPr="000319F9" w:rsidRDefault="003F7BC9" w:rsidP="003F7BC9">
            <w:pPr>
              <w:spacing w:before="60" w:after="0"/>
              <w:jc w:val="center"/>
              <w:rPr>
                <w:bCs/>
                <w:sz w:val="16"/>
                <w:szCs w:val="16"/>
              </w:rPr>
            </w:pPr>
            <w:r w:rsidRPr="000319F9">
              <w:rPr>
                <w:bCs/>
                <w:sz w:val="16"/>
                <w:szCs w:val="16"/>
              </w:rPr>
              <w:t>11.01</w:t>
            </w:r>
          </w:p>
        </w:tc>
        <w:tc>
          <w:tcPr>
            <w:tcW w:w="2142" w:type="dxa"/>
            <w:hideMark/>
          </w:tcPr>
          <w:p w14:paraId="5CEDF7A6"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162" w:type="dxa"/>
            <w:noWrap/>
            <w:hideMark/>
          </w:tcPr>
          <w:p w14:paraId="304271FF"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001C238D"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528C7884"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1F844CE"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C748DCB"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7E70816E"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3D224D40"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67FA667E"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0C3ACC3D"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6B9F92E"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7993C51"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CABCAC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72F86E4" w14:textId="77777777" w:rsidTr="000319F9">
        <w:trPr>
          <w:trHeight w:val="792"/>
        </w:trPr>
        <w:tc>
          <w:tcPr>
            <w:tcW w:w="845" w:type="dxa"/>
            <w:noWrap/>
            <w:hideMark/>
          </w:tcPr>
          <w:p w14:paraId="27890D3B" w14:textId="77777777" w:rsidR="003F7BC9" w:rsidRPr="000319F9" w:rsidRDefault="003F7BC9" w:rsidP="003F7BC9">
            <w:pPr>
              <w:spacing w:before="60" w:after="0"/>
              <w:jc w:val="center"/>
              <w:rPr>
                <w:bCs/>
                <w:sz w:val="16"/>
                <w:szCs w:val="16"/>
              </w:rPr>
            </w:pPr>
            <w:r w:rsidRPr="000319F9">
              <w:rPr>
                <w:bCs/>
                <w:sz w:val="16"/>
                <w:szCs w:val="16"/>
              </w:rPr>
              <w:t>11.02</w:t>
            </w:r>
          </w:p>
        </w:tc>
        <w:tc>
          <w:tcPr>
            <w:tcW w:w="2142" w:type="dxa"/>
            <w:hideMark/>
          </w:tcPr>
          <w:p w14:paraId="4FCD4DB9"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62" w:type="dxa"/>
            <w:noWrap/>
            <w:hideMark/>
          </w:tcPr>
          <w:p w14:paraId="122BA261"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2F01137E"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5755A1B6"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B29B443"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9F52C74"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2DB74E3C"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6C412371"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19F9A97A"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19E777E0"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FEE9BF2"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5FE18F5E"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B45FE09"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30AAD66" w14:textId="77777777" w:rsidTr="000319F9">
        <w:trPr>
          <w:trHeight w:val="792"/>
        </w:trPr>
        <w:tc>
          <w:tcPr>
            <w:tcW w:w="845" w:type="dxa"/>
            <w:noWrap/>
            <w:hideMark/>
          </w:tcPr>
          <w:p w14:paraId="7556E11F" w14:textId="77777777" w:rsidR="003F7BC9" w:rsidRPr="000319F9" w:rsidRDefault="003F7BC9" w:rsidP="003F7BC9">
            <w:pPr>
              <w:spacing w:before="60" w:after="0"/>
              <w:jc w:val="center"/>
              <w:rPr>
                <w:bCs/>
                <w:sz w:val="16"/>
                <w:szCs w:val="16"/>
              </w:rPr>
            </w:pPr>
            <w:r w:rsidRPr="000319F9">
              <w:rPr>
                <w:bCs/>
                <w:sz w:val="16"/>
                <w:szCs w:val="16"/>
              </w:rPr>
              <w:t>11.03</w:t>
            </w:r>
          </w:p>
        </w:tc>
        <w:tc>
          <w:tcPr>
            <w:tcW w:w="2142" w:type="dxa"/>
            <w:hideMark/>
          </w:tcPr>
          <w:p w14:paraId="21074BB0"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основних, підсобних і допоміжних будівель та споруд будівельних організацій та підприємств</w:t>
            </w:r>
          </w:p>
        </w:tc>
        <w:tc>
          <w:tcPr>
            <w:tcW w:w="1162" w:type="dxa"/>
            <w:noWrap/>
            <w:hideMark/>
          </w:tcPr>
          <w:p w14:paraId="2FEF684B"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0E80D86B"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7FFB4C2C"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66A622E0"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E94E4FD"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012169D3"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79E561B2"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6FE1E3A5"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47E73198"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B66696A"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2E6CF23"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BA5646F"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55B6AFFC" w14:textId="77777777" w:rsidTr="000319F9">
        <w:trPr>
          <w:trHeight w:val="1056"/>
        </w:trPr>
        <w:tc>
          <w:tcPr>
            <w:tcW w:w="845" w:type="dxa"/>
            <w:noWrap/>
            <w:hideMark/>
          </w:tcPr>
          <w:p w14:paraId="3BAAE8F0" w14:textId="77777777" w:rsidR="003F7BC9" w:rsidRPr="000319F9" w:rsidRDefault="003F7BC9" w:rsidP="003F7BC9">
            <w:pPr>
              <w:spacing w:before="60" w:after="0"/>
              <w:jc w:val="center"/>
              <w:rPr>
                <w:bCs/>
                <w:sz w:val="16"/>
                <w:szCs w:val="16"/>
              </w:rPr>
            </w:pPr>
            <w:r w:rsidRPr="000319F9">
              <w:rPr>
                <w:bCs/>
                <w:sz w:val="16"/>
                <w:szCs w:val="16"/>
              </w:rPr>
              <w:t>11.04</w:t>
            </w:r>
          </w:p>
        </w:tc>
        <w:tc>
          <w:tcPr>
            <w:tcW w:w="2142" w:type="dxa"/>
            <w:hideMark/>
          </w:tcPr>
          <w:p w14:paraId="26B71296"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162" w:type="dxa"/>
            <w:noWrap/>
            <w:hideMark/>
          </w:tcPr>
          <w:p w14:paraId="5850BE56"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2CA2CBC6"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7C703F4C"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93934AD"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22A6CA9C"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73B77C97"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6133965A"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131BF14F"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32052BC8"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B6D6775"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F26B822"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B72FF3E"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631DD1F" w14:textId="77777777" w:rsidTr="000319F9">
        <w:trPr>
          <w:trHeight w:val="792"/>
        </w:trPr>
        <w:tc>
          <w:tcPr>
            <w:tcW w:w="845" w:type="dxa"/>
            <w:noWrap/>
            <w:hideMark/>
          </w:tcPr>
          <w:p w14:paraId="5C8A34CE" w14:textId="77777777" w:rsidR="003F7BC9" w:rsidRPr="000319F9" w:rsidRDefault="003F7BC9" w:rsidP="003F7BC9">
            <w:pPr>
              <w:spacing w:before="60" w:after="0"/>
              <w:jc w:val="center"/>
              <w:rPr>
                <w:bCs/>
                <w:sz w:val="16"/>
                <w:szCs w:val="16"/>
              </w:rPr>
            </w:pPr>
            <w:r w:rsidRPr="000319F9">
              <w:rPr>
                <w:bCs/>
                <w:sz w:val="16"/>
                <w:szCs w:val="16"/>
              </w:rPr>
              <w:lastRenderedPageBreak/>
              <w:t>11.05</w:t>
            </w:r>
          </w:p>
        </w:tc>
        <w:tc>
          <w:tcPr>
            <w:tcW w:w="2142" w:type="dxa"/>
            <w:hideMark/>
          </w:tcPr>
          <w:p w14:paraId="3D18B002" w14:textId="77777777" w:rsidR="003F7BC9" w:rsidRPr="000319F9" w:rsidRDefault="003F7BC9" w:rsidP="003F7BC9">
            <w:pPr>
              <w:spacing w:before="60" w:after="0"/>
              <w:jc w:val="center"/>
              <w:rPr>
                <w:bCs/>
                <w:sz w:val="16"/>
                <w:szCs w:val="16"/>
              </w:rPr>
            </w:pPr>
            <w:r w:rsidRPr="000319F9">
              <w:rPr>
                <w:bCs/>
                <w:sz w:val="16"/>
                <w:szCs w:val="16"/>
              </w:rPr>
              <w:t xml:space="preserve"> Для цілей підрозділів 11.01-11.04, 11.06-11.08 та для збереження та використання земель природно-заповідного фонду</w:t>
            </w:r>
          </w:p>
        </w:tc>
        <w:tc>
          <w:tcPr>
            <w:tcW w:w="1162" w:type="dxa"/>
            <w:noWrap/>
            <w:hideMark/>
          </w:tcPr>
          <w:p w14:paraId="77250926"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62DD017F"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538F475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AB1C002"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01FE4EB"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729DDD31"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2D3B8821"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5FE2200B"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00F43FD5"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5418F3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2F1F2937"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97CDCD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5D21E0B2" w14:textId="77777777" w:rsidTr="000319F9">
        <w:trPr>
          <w:trHeight w:val="792"/>
        </w:trPr>
        <w:tc>
          <w:tcPr>
            <w:tcW w:w="845" w:type="dxa"/>
            <w:noWrap/>
            <w:hideMark/>
          </w:tcPr>
          <w:p w14:paraId="61FCAD59" w14:textId="77777777" w:rsidR="003F7BC9" w:rsidRPr="000319F9" w:rsidRDefault="003F7BC9" w:rsidP="003F7BC9">
            <w:pPr>
              <w:spacing w:before="60" w:after="0"/>
              <w:jc w:val="center"/>
              <w:rPr>
                <w:bCs/>
                <w:sz w:val="16"/>
                <w:szCs w:val="16"/>
              </w:rPr>
            </w:pPr>
            <w:r w:rsidRPr="000319F9">
              <w:rPr>
                <w:bCs/>
                <w:sz w:val="16"/>
                <w:szCs w:val="16"/>
              </w:rPr>
              <w:t>11.06</w:t>
            </w:r>
          </w:p>
        </w:tc>
        <w:tc>
          <w:tcPr>
            <w:tcW w:w="2142" w:type="dxa"/>
            <w:hideMark/>
          </w:tcPr>
          <w:p w14:paraId="35932D4A"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6A3D3052"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8739BB8"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1629CB32"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C64FF79"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29A9BBA5"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F9077FD"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45816F4"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27553CD"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3A1CAC0D"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79013A9F"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F32E60A"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EAFE646"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08107FB" w14:textId="77777777" w:rsidTr="000319F9">
        <w:trPr>
          <w:trHeight w:val="792"/>
        </w:trPr>
        <w:tc>
          <w:tcPr>
            <w:tcW w:w="845" w:type="dxa"/>
            <w:noWrap/>
            <w:hideMark/>
          </w:tcPr>
          <w:p w14:paraId="77B601A0" w14:textId="77777777" w:rsidR="003F7BC9" w:rsidRPr="000319F9" w:rsidRDefault="003F7BC9" w:rsidP="003F7BC9">
            <w:pPr>
              <w:spacing w:before="60" w:after="0"/>
              <w:jc w:val="center"/>
              <w:rPr>
                <w:bCs/>
                <w:sz w:val="16"/>
                <w:szCs w:val="16"/>
              </w:rPr>
            </w:pPr>
            <w:r w:rsidRPr="000319F9">
              <w:rPr>
                <w:bCs/>
                <w:sz w:val="16"/>
                <w:szCs w:val="16"/>
              </w:rPr>
              <w:t>11.07</w:t>
            </w:r>
          </w:p>
        </w:tc>
        <w:tc>
          <w:tcPr>
            <w:tcW w:w="2142" w:type="dxa"/>
            <w:hideMark/>
          </w:tcPr>
          <w:p w14:paraId="1C6945B9"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які використовуються як зелені насадження спеціального призначення</w:t>
            </w:r>
          </w:p>
        </w:tc>
        <w:tc>
          <w:tcPr>
            <w:tcW w:w="1162" w:type="dxa"/>
            <w:noWrap/>
            <w:hideMark/>
          </w:tcPr>
          <w:p w14:paraId="0DA48195"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7B0BED85"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13A3F098"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351B2A4"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03EF2A1"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49EED50B"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A6FD691"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F877521"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AA567E0"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668EE400"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2CDB5DC"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8C674F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645B9E8F" w14:textId="77777777" w:rsidTr="000319F9">
        <w:trPr>
          <w:trHeight w:val="528"/>
        </w:trPr>
        <w:tc>
          <w:tcPr>
            <w:tcW w:w="845" w:type="dxa"/>
            <w:noWrap/>
            <w:hideMark/>
          </w:tcPr>
          <w:p w14:paraId="211C1E7F" w14:textId="77777777" w:rsidR="003F7BC9" w:rsidRPr="000319F9" w:rsidRDefault="003F7BC9" w:rsidP="003F7BC9">
            <w:pPr>
              <w:spacing w:before="60" w:after="0"/>
              <w:jc w:val="center"/>
              <w:rPr>
                <w:bCs/>
                <w:sz w:val="16"/>
                <w:szCs w:val="16"/>
              </w:rPr>
            </w:pPr>
            <w:r w:rsidRPr="000319F9">
              <w:rPr>
                <w:bCs/>
                <w:sz w:val="16"/>
                <w:szCs w:val="16"/>
              </w:rPr>
              <w:t>11.08</w:t>
            </w:r>
          </w:p>
        </w:tc>
        <w:tc>
          <w:tcPr>
            <w:tcW w:w="2142" w:type="dxa"/>
            <w:hideMark/>
          </w:tcPr>
          <w:p w14:paraId="4ECAC0C8"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відведенні для цілей поводження з відходами</w:t>
            </w:r>
          </w:p>
        </w:tc>
        <w:tc>
          <w:tcPr>
            <w:tcW w:w="1162" w:type="dxa"/>
            <w:noWrap/>
            <w:hideMark/>
          </w:tcPr>
          <w:p w14:paraId="53529FE8"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23CD6CA9"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1ACE6005"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A46645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7985986E"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535A0FC"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456DA21D"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9F0FFB7"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D8EC667"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795E3CB9"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2F4C8735"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25EBDBCA"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68AE443F" w14:textId="77777777" w:rsidTr="000319F9">
        <w:trPr>
          <w:trHeight w:val="276"/>
        </w:trPr>
        <w:tc>
          <w:tcPr>
            <w:tcW w:w="845" w:type="dxa"/>
            <w:noWrap/>
            <w:hideMark/>
          </w:tcPr>
          <w:p w14:paraId="29DECD69" w14:textId="77777777" w:rsidR="003F7BC9" w:rsidRPr="0072048E" w:rsidRDefault="003F7BC9" w:rsidP="003F7BC9">
            <w:pPr>
              <w:spacing w:before="60" w:after="0"/>
              <w:jc w:val="center"/>
              <w:rPr>
                <w:b/>
                <w:bCs/>
                <w:sz w:val="16"/>
                <w:szCs w:val="16"/>
              </w:rPr>
            </w:pPr>
            <w:r w:rsidRPr="0072048E">
              <w:rPr>
                <w:b/>
                <w:bCs/>
                <w:sz w:val="16"/>
                <w:szCs w:val="16"/>
              </w:rPr>
              <w:t>12</w:t>
            </w:r>
          </w:p>
        </w:tc>
        <w:tc>
          <w:tcPr>
            <w:tcW w:w="2142" w:type="dxa"/>
            <w:hideMark/>
          </w:tcPr>
          <w:p w14:paraId="637AF97A" w14:textId="77777777" w:rsidR="003F7BC9" w:rsidRPr="0072048E" w:rsidRDefault="003F7BC9" w:rsidP="003F7BC9">
            <w:pPr>
              <w:spacing w:before="60" w:after="0"/>
              <w:jc w:val="center"/>
              <w:rPr>
                <w:b/>
                <w:bCs/>
                <w:sz w:val="16"/>
                <w:szCs w:val="16"/>
              </w:rPr>
            </w:pPr>
            <w:r w:rsidRPr="0072048E">
              <w:rPr>
                <w:b/>
                <w:bCs/>
                <w:sz w:val="16"/>
                <w:szCs w:val="16"/>
              </w:rPr>
              <w:t>Земельні ділянки транспорту</w:t>
            </w:r>
          </w:p>
        </w:tc>
        <w:tc>
          <w:tcPr>
            <w:tcW w:w="1162" w:type="dxa"/>
            <w:noWrap/>
          </w:tcPr>
          <w:p w14:paraId="7FC1B055" w14:textId="5768345D" w:rsidR="003F7BC9" w:rsidRPr="000319F9" w:rsidRDefault="003F7BC9" w:rsidP="003F7BC9">
            <w:pPr>
              <w:spacing w:before="60" w:after="0"/>
              <w:jc w:val="center"/>
              <w:rPr>
                <w:bCs/>
                <w:sz w:val="16"/>
                <w:szCs w:val="16"/>
              </w:rPr>
            </w:pPr>
          </w:p>
        </w:tc>
        <w:tc>
          <w:tcPr>
            <w:tcW w:w="829" w:type="dxa"/>
            <w:noWrap/>
          </w:tcPr>
          <w:p w14:paraId="4496A61D" w14:textId="7C0498D6" w:rsidR="003F7BC9" w:rsidRPr="000319F9" w:rsidRDefault="003F7BC9" w:rsidP="003F7BC9">
            <w:pPr>
              <w:spacing w:before="60" w:after="0"/>
              <w:jc w:val="center"/>
              <w:rPr>
                <w:bCs/>
                <w:sz w:val="16"/>
                <w:szCs w:val="16"/>
              </w:rPr>
            </w:pPr>
          </w:p>
        </w:tc>
        <w:tc>
          <w:tcPr>
            <w:tcW w:w="822" w:type="dxa"/>
            <w:noWrap/>
          </w:tcPr>
          <w:p w14:paraId="626F7C7A" w14:textId="75A953E6" w:rsidR="003F7BC9" w:rsidRPr="000319F9" w:rsidRDefault="003F7BC9" w:rsidP="003F7BC9">
            <w:pPr>
              <w:spacing w:before="60" w:after="0"/>
              <w:jc w:val="center"/>
              <w:rPr>
                <w:bCs/>
                <w:sz w:val="16"/>
                <w:szCs w:val="16"/>
              </w:rPr>
            </w:pPr>
          </w:p>
        </w:tc>
        <w:tc>
          <w:tcPr>
            <w:tcW w:w="798" w:type="dxa"/>
            <w:noWrap/>
          </w:tcPr>
          <w:p w14:paraId="6A073B45" w14:textId="641ADD51" w:rsidR="003F7BC9" w:rsidRPr="000319F9" w:rsidRDefault="003F7BC9" w:rsidP="003F7BC9">
            <w:pPr>
              <w:spacing w:before="60" w:after="0"/>
              <w:jc w:val="center"/>
              <w:rPr>
                <w:bCs/>
                <w:sz w:val="16"/>
                <w:szCs w:val="16"/>
              </w:rPr>
            </w:pPr>
          </w:p>
        </w:tc>
        <w:tc>
          <w:tcPr>
            <w:tcW w:w="1075" w:type="dxa"/>
            <w:noWrap/>
          </w:tcPr>
          <w:p w14:paraId="3279B5EF" w14:textId="75269479" w:rsidR="003F7BC9" w:rsidRPr="000319F9" w:rsidRDefault="003F7BC9" w:rsidP="003F7BC9">
            <w:pPr>
              <w:spacing w:before="60" w:after="0"/>
              <w:jc w:val="center"/>
              <w:rPr>
                <w:bCs/>
                <w:sz w:val="16"/>
                <w:szCs w:val="16"/>
              </w:rPr>
            </w:pPr>
          </w:p>
        </w:tc>
        <w:tc>
          <w:tcPr>
            <w:tcW w:w="1162" w:type="dxa"/>
            <w:noWrap/>
          </w:tcPr>
          <w:p w14:paraId="024572EF" w14:textId="735DEBA8" w:rsidR="003F7BC9" w:rsidRPr="000319F9" w:rsidRDefault="003F7BC9" w:rsidP="003F7BC9">
            <w:pPr>
              <w:spacing w:before="60" w:after="0"/>
              <w:jc w:val="center"/>
              <w:rPr>
                <w:bCs/>
                <w:sz w:val="16"/>
                <w:szCs w:val="16"/>
              </w:rPr>
            </w:pPr>
          </w:p>
        </w:tc>
        <w:tc>
          <w:tcPr>
            <w:tcW w:w="1257" w:type="dxa"/>
            <w:noWrap/>
          </w:tcPr>
          <w:p w14:paraId="3D56FDE3" w14:textId="566B746A" w:rsidR="003F7BC9" w:rsidRPr="000319F9" w:rsidRDefault="003F7BC9" w:rsidP="003F7BC9">
            <w:pPr>
              <w:spacing w:before="60" w:after="0"/>
              <w:jc w:val="center"/>
              <w:rPr>
                <w:bCs/>
                <w:sz w:val="16"/>
                <w:szCs w:val="16"/>
              </w:rPr>
            </w:pPr>
          </w:p>
        </w:tc>
        <w:tc>
          <w:tcPr>
            <w:tcW w:w="997" w:type="dxa"/>
            <w:noWrap/>
          </w:tcPr>
          <w:p w14:paraId="4D56B6BF" w14:textId="37C68866" w:rsidR="003F7BC9" w:rsidRPr="000319F9" w:rsidRDefault="003F7BC9" w:rsidP="003F7BC9">
            <w:pPr>
              <w:spacing w:before="60" w:after="0"/>
              <w:jc w:val="center"/>
              <w:rPr>
                <w:bCs/>
                <w:sz w:val="16"/>
                <w:szCs w:val="16"/>
              </w:rPr>
            </w:pPr>
          </w:p>
        </w:tc>
        <w:tc>
          <w:tcPr>
            <w:tcW w:w="1255" w:type="dxa"/>
            <w:noWrap/>
          </w:tcPr>
          <w:p w14:paraId="12ADA098" w14:textId="55C9BF8E" w:rsidR="003F7BC9" w:rsidRPr="000319F9" w:rsidRDefault="003F7BC9" w:rsidP="003F7BC9">
            <w:pPr>
              <w:spacing w:before="60" w:after="0"/>
              <w:jc w:val="center"/>
              <w:rPr>
                <w:bCs/>
                <w:sz w:val="16"/>
                <w:szCs w:val="16"/>
              </w:rPr>
            </w:pPr>
          </w:p>
        </w:tc>
        <w:tc>
          <w:tcPr>
            <w:tcW w:w="1162" w:type="dxa"/>
            <w:noWrap/>
          </w:tcPr>
          <w:p w14:paraId="29F6AD94" w14:textId="44784A5E" w:rsidR="003F7BC9" w:rsidRPr="000319F9" w:rsidRDefault="003F7BC9" w:rsidP="003F7BC9">
            <w:pPr>
              <w:spacing w:before="60" w:after="0"/>
              <w:jc w:val="center"/>
              <w:rPr>
                <w:bCs/>
                <w:sz w:val="16"/>
                <w:szCs w:val="16"/>
              </w:rPr>
            </w:pPr>
          </w:p>
        </w:tc>
        <w:tc>
          <w:tcPr>
            <w:tcW w:w="774" w:type="dxa"/>
            <w:noWrap/>
          </w:tcPr>
          <w:p w14:paraId="776DCFBE" w14:textId="3E2C4C4F" w:rsidR="003F7BC9" w:rsidRPr="000319F9" w:rsidRDefault="003F7BC9" w:rsidP="003F7BC9">
            <w:pPr>
              <w:spacing w:before="60" w:after="0"/>
              <w:jc w:val="center"/>
              <w:rPr>
                <w:bCs/>
                <w:sz w:val="16"/>
                <w:szCs w:val="16"/>
              </w:rPr>
            </w:pPr>
          </w:p>
        </w:tc>
        <w:tc>
          <w:tcPr>
            <w:tcW w:w="992" w:type="dxa"/>
            <w:noWrap/>
          </w:tcPr>
          <w:p w14:paraId="4AC7A914" w14:textId="437D6F86" w:rsidR="003F7BC9" w:rsidRPr="000319F9" w:rsidRDefault="003F7BC9" w:rsidP="003F7BC9">
            <w:pPr>
              <w:spacing w:before="60" w:after="0"/>
              <w:jc w:val="center"/>
              <w:rPr>
                <w:bCs/>
                <w:sz w:val="16"/>
                <w:szCs w:val="16"/>
              </w:rPr>
            </w:pPr>
          </w:p>
        </w:tc>
      </w:tr>
      <w:tr w:rsidR="003F7BC9" w:rsidRPr="000319F9" w14:paraId="1697BD07" w14:textId="77777777" w:rsidTr="000319F9">
        <w:trPr>
          <w:trHeight w:val="528"/>
        </w:trPr>
        <w:tc>
          <w:tcPr>
            <w:tcW w:w="845" w:type="dxa"/>
            <w:noWrap/>
            <w:hideMark/>
          </w:tcPr>
          <w:p w14:paraId="007D18E1" w14:textId="77777777" w:rsidR="003F7BC9" w:rsidRPr="000319F9" w:rsidRDefault="003F7BC9" w:rsidP="003F7BC9">
            <w:pPr>
              <w:spacing w:before="60" w:after="0"/>
              <w:jc w:val="center"/>
              <w:rPr>
                <w:bCs/>
                <w:sz w:val="16"/>
                <w:szCs w:val="16"/>
              </w:rPr>
            </w:pPr>
            <w:r w:rsidRPr="000319F9">
              <w:rPr>
                <w:bCs/>
                <w:sz w:val="16"/>
                <w:szCs w:val="16"/>
              </w:rPr>
              <w:t>12.01</w:t>
            </w:r>
          </w:p>
        </w:tc>
        <w:tc>
          <w:tcPr>
            <w:tcW w:w="2142" w:type="dxa"/>
            <w:hideMark/>
          </w:tcPr>
          <w:p w14:paraId="5A302A1B"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будівель і споруд залізничного транспорту</w:t>
            </w:r>
          </w:p>
        </w:tc>
        <w:tc>
          <w:tcPr>
            <w:tcW w:w="1162" w:type="dxa"/>
            <w:noWrap/>
            <w:hideMark/>
          </w:tcPr>
          <w:p w14:paraId="04CC3AC2"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29F6E777"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001A828C"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140EDED2"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1986ED5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84BFCA6"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46285ABB"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152D8F9A"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0FEACE5B"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3DFB3082"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6880AE96"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2BB695A6"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2F1333DA" w14:textId="77777777" w:rsidTr="000319F9">
        <w:trPr>
          <w:trHeight w:val="528"/>
        </w:trPr>
        <w:tc>
          <w:tcPr>
            <w:tcW w:w="845" w:type="dxa"/>
            <w:noWrap/>
            <w:hideMark/>
          </w:tcPr>
          <w:p w14:paraId="563B601A" w14:textId="77777777" w:rsidR="003F7BC9" w:rsidRPr="000319F9" w:rsidRDefault="003F7BC9" w:rsidP="003F7BC9">
            <w:pPr>
              <w:spacing w:before="60" w:after="0"/>
              <w:jc w:val="center"/>
              <w:rPr>
                <w:bCs/>
                <w:sz w:val="16"/>
                <w:szCs w:val="16"/>
              </w:rPr>
            </w:pPr>
            <w:r w:rsidRPr="000319F9">
              <w:rPr>
                <w:bCs/>
                <w:sz w:val="16"/>
                <w:szCs w:val="16"/>
              </w:rPr>
              <w:t>12.02</w:t>
            </w:r>
          </w:p>
        </w:tc>
        <w:tc>
          <w:tcPr>
            <w:tcW w:w="2142" w:type="dxa"/>
            <w:hideMark/>
          </w:tcPr>
          <w:p w14:paraId="3EE2A5E1" w14:textId="77777777" w:rsidR="003F7BC9" w:rsidRPr="000319F9" w:rsidRDefault="003F7BC9" w:rsidP="003F7BC9">
            <w:pPr>
              <w:spacing w:before="60" w:after="0"/>
              <w:jc w:val="center"/>
              <w:rPr>
                <w:bCs/>
                <w:sz w:val="16"/>
                <w:szCs w:val="16"/>
              </w:rPr>
            </w:pPr>
            <w:r w:rsidRPr="000319F9">
              <w:rPr>
                <w:bCs/>
                <w:sz w:val="16"/>
                <w:szCs w:val="16"/>
              </w:rPr>
              <w:t xml:space="preserve"> Для розміщення та експлуатації будівель і споруд морського транспорту</w:t>
            </w:r>
          </w:p>
        </w:tc>
        <w:tc>
          <w:tcPr>
            <w:tcW w:w="1162" w:type="dxa"/>
            <w:noWrap/>
            <w:hideMark/>
          </w:tcPr>
          <w:p w14:paraId="180279D0"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3207E892"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7471F1DE"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5258C0C4"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1E8076E"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2D71D3D7"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02D8A086"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4B92D7BF"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5B6B9487"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492DDD3A"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7F8CE045"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5A84ADFA"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1EC3A164" w14:textId="77777777" w:rsidTr="000319F9">
        <w:trPr>
          <w:trHeight w:val="528"/>
        </w:trPr>
        <w:tc>
          <w:tcPr>
            <w:tcW w:w="845" w:type="dxa"/>
            <w:noWrap/>
            <w:hideMark/>
          </w:tcPr>
          <w:p w14:paraId="0EB8F87B" w14:textId="77777777" w:rsidR="003F7BC9" w:rsidRPr="000319F9" w:rsidRDefault="003F7BC9" w:rsidP="003F7BC9">
            <w:pPr>
              <w:spacing w:before="60" w:after="0"/>
              <w:jc w:val="center"/>
              <w:rPr>
                <w:bCs/>
                <w:sz w:val="16"/>
                <w:szCs w:val="16"/>
              </w:rPr>
            </w:pPr>
            <w:r w:rsidRPr="000319F9">
              <w:rPr>
                <w:bCs/>
                <w:sz w:val="16"/>
                <w:szCs w:val="16"/>
              </w:rPr>
              <w:t>12.03</w:t>
            </w:r>
          </w:p>
        </w:tc>
        <w:tc>
          <w:tcPr>
            <w:tcW w:w="2142" w:type="dxa"/>
            <w:hideMark/>
          </w:tcPr>
          <w:p w14:paraId="692148B1"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будівель і споруд річкового транспорт</w:t>
            </w:r>
          </w:p>
        </w:tc>
        <w:tc>
          <w:tcPr>
            <w:tcW w:w="1162" w:type="dxa"/>
            <w:noWrap/>
            <w:hideMark/>
          </w:tcPr>
          <w:p w14:paraId="3CEEAF7A"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2BCEBADB"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34E32DBD"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0A5E7EC2"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66319CCF"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859A438"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41FDA4DA"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3AAA14FD"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29F406ED"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1BA83D9"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3B60D5D4"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0CF7F020"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300C7657" w14:textId="77777777" w:rsidTr="000319F9">
        <w:trPr>
          <w:trHeight w:val="528"/>
        </w:trPr>
        <w:tc>
          <w:tcPr>
            <w:tcW w:w="845" w:type="dxa"/>
            <w:noWrap/>
            <w:hideMark/>
          </w:tcPr>
          <w:p w14:paraId="521341C8" w14:textId="77777777" w:rsidR="003F7BC9" w:rsidRPr="000319F9" w:rsidRDefault="003F7BC9" w:rsidP="003F7BC9">
            <w:pPr>
              <w:spacing w:before="60" w:after="0"/>
              <w:jc w:val="center"/>
              <w:rPr>
                <w:bCs/>
                <w:sz w:val="16"/>
                <w:szCs w:val="16"/>
              </w:rPr>
            </w:pPr>
            <w:r w:rsidRPr="000319F9">
              <w:rPr>
                <w:bCs/>
                <w:sz w:val="16"/>
                <w:szCs w:val="16"/>
              </w:rPr>
              <w:t>12.04</w:t>
            </w:r>
          </w:p>
        </w:tc>
        <w:tc>
          <w:tcPr>
            <w:tcW w:w="2142" w:type="dxa"/>
            <w:hideMark/>
          </w:tcPr>
          <w:p w14:paraId="47CF884C"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будівель і споруд автомобільного транспорту та дорожнього господарства</w:t>
            </w:r>
          </w:p>
        </w:tc>
        <w:tc>
          <w:tcPr>
            <w:tcW w:w="1162" w:type="dxa"/>
            <w:noWrap/>
            <w:hideMark/>
          </w:tcPr>
          <w:p w14:paraId="7FACA200"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1CCFC467"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69AE5432"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FE0E584"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1D1F39C"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7E7B8EC5"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6521195E"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41D72A74"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76846EEB"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1A011D9"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4D9A201"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2C28B09E"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078DFC4" w14:textId="77777777" w:rsidTr="000319F9">
        <w:trPr>
          <w:trHeight w:val="528"/>
        </w:trPr>
        <w:tc>
          <w:tcPr>
            <w:tcW w:w="845" w:type="dxa"/>
            <w:noWrap/>
            <w:hideMark/>
          </w:tcPr>
          <w:p w14:paraId="6924B262" w14:textId="77777777" w:rsidR="003F7BC9" w:rsidRPr="000319F9" w:rsidRDefault="003F7BC9" w:rsidP="003F7BC9">
            <w:pPr>
              <w:spacing w:before="60" w:after="0"/>
              <w:jc w:val="center"/>
              <w:rPr>
                <w:bCs/>
                <w:sz w:val="16"/>
                <w:szCs w:val="16"/>
              </w:rPr>
            </w:pPr>
            <w:r w:rsidRPr="000319F9">
              <w:rPr>
                <w:bCs/>
                <w:sz w:val="16"/>
                <w:szCs w:val="16"/>
              </w:rPr>
              <w:t>12.05</w:t>
            </w:r>
          </w:p>
        </w:tc>
        <w:tc>
          <w:tcPr>
            <w:tcW w:w="2142" w:type="dxa"/>
            <w:hideMark/>
          </w:tcPr>
          <w:p w14:paraId="3FDC3E15"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будівель і споруд авіаційного транспорту</w:t>
            </w:r>
          </w:p>
        </w:tc>
        <w:tc>
          <w:tcPr>
            <w:tcW w:w="1162" w:type="dxa"/>
            <w:noWrap/>
            <w:hideMark/>
          </w:tcPr>
          <w:p w14:paraId="7F46755B"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4D111A12"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242201AD"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47A71B38"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70CC173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0A3C46A"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05B30721"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402530B0"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6DC9B683"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E6BB2FA"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34BE1689"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7B734707"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6941E32" w14:textId="77777777" w:rsidTr="000319F9">
        <w:trPr>
          <w:trHeight w:val="528"/>
        </w:trPr>
        <w:tc>
          <w:tcPr>
            <w:tcW w:w="845" w:type="dxa"/>
            <w:noWrap/>
            <w:hideMark/>
          </w:tcPr>
          <w:p w14:paraId="082D1E60" w14:textId="77777777" w:rsidR="003F7BC9" w:rsidRPr="000319F9" w:rsidRDefault="003F7BC9" w:rsidP="003F7BC9">
            <w:pPr>
              <w:spacing w:before="60" w:after="0"/>
              <w:jc w:val="center"/>
              <w:rPr>
                <w:bCs/>
                <w:sz w:val="16"/>
                <w:szCs w:val="16"/>
              </w:rPr>
            </w:pPr>
            <w:r w:rsidRPr="000319F9">
              <w:rPr>
                <w:bCs/>
                <w:sz w:val="16"/>
                <w:szCs w:val="16"/>
              </w:rPr>
              <w:t>12.06</w:t>
            </w:r>
          </w:p>
        </w:tc>
        <w:tc>
          <w:tcPr>
            <w:tcW w:w="2142" w:type="dxa"/>
            <w:hideMark/>
          </w:tcPr>
          <w:p w14:paraId="45F2F6E2" w14:textId="77777777" w:rsidR="003F7BC9" w:rsidRPr="000319F9" w:rsidRDefault="003F7BC9" w:rsidP="003F7BC9">
            <w:pPr>
              <w:spacing w:before="60" w:after="0"/>
              <w:jc w:val="center"/>
              <w:rPr>
                <w:bCs/>
                <w:sz w:val="16"/>
                <w:szCs w:val="16"/>
              </w:rPr>
            </w:pPr>
            <w:r w:rsidRPr="000319F9">
              <w:rPr>
                <w:bCs/>
                <w:sz w:val="16"/>
                <w:szCs w:val="16"/>
              </w:rPr>
              <w:t xml:space="preserve">Для розміщення та експлуатації об’єктів трубопровідного </w:t>
            </w:r>
            <w:r w:rsidRPr="000319F9">
              <w:rPr>
                <w:bCs/>
                <w:sz w:val="16"/>
                <w:szCs w:val="16"/>
              </w:rPr>
              <w:lastRenderedPageBreak/>
              <w:t>транспорту</w:t>
            </w:r>
          </w:p>
        </w:tc>
        <w:tc>
          <w:tcPr>
            <w:tcW w:w="1162" w:type="dxa"/>
            <w:noWrap/>
            <w:hideMark/>
          </w:tcPr>
          <w:p w14:paraId="14F603D0" w14:textId="77777777" w:rsidR="003F7BC9" w:rsidRPr="000319F9" w:rsidRDefault="003F7BC9" w:rsidP="003F7BC9">
            <w:pPr>
              <w:spacing w:before="60" w:after="0"/>
              <w:jc w:val="center"/>
              <w:rPr>
                <w:bCs/>
                <w:sz w:val="16"/>
                <w:szCs w:val="16"/>
              </w:rPr>
            </w:pPr>
            <w:r w:rsidRPr="000319F9">
              <w:rPr>
                <w:bCs/>
                <w:sz w:val="16"/>
                <w:szCs w:val="16"/>
              </w:rPr>
              <w:lastRenderedPageBreak/>
              <w:t>2,000</w:t>
            </w:r>
          </w:p>
        </w:tc>
        <w:tc>
          <w:tcPr>
            <w:tcW w:w="829" w:type="dxa"/>
            <w:noWrap/>
            <w:hideMark/>
          </w:tcPr>
          <w:p w14:paraId="3CFCEF85"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4E7D9A8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39F203D"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AA49828"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276E01C3"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42465767"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1F93E1C9"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0749ADEC"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0A1D84E"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BF3EA33"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76C736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EAE9F70" w14:textId="77777777" w:rsidTr="000319F9">
        <w:trPr>
          <w:trHeight w:val="528"/>
        </w:trPr>
        <w:tc>
          <w:tcPr>
            <w:tcW w:w="845" w:type="dxa"/>
            <w:noWrap/>
            <w:hideMark/>
          </w:tcPr>
          <w:p w14:paraId="3B572D98" w14:textId="77777777" w:rsidR="003F7BC9" w:rsidRPr="000319F9" w:rsidRDefault="003F7BC9" w:rsidP="003F7BC9">
            <w:pPr>
              <w:spacing w:before="60" w:after="0"/>
              <w:jc w:val="center"/>
              <w:rPr>
                <w:bCs/>
                <w:sz w:val="16"/>
                <w:szCs w:val="16"/>
              </w:rPr>
            </w:pPr>
            <w:r w:rsidRPr="000319F9">
              <w:rPr>
                <w:bCs/>
                <w:sz w:val="16"/>
                <w:szCs w:val="16"/>
              </w:rPr>
              <w:lastRenderedPageBreak/>
              <w:t>12.07</w:t>
            </w:r>
          </w:p>
        </w:tc>
        <w:tc>
          <w:tcPr>
            <w:tcW w:w="2142" w:type="dxa"/>
            <w:hideMark/>
          </w:tcPr>
          <w:p w14:paraId="1A7CFA5C"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будівель і споруд міського електротранспорту</w:t>
            </w:r>
          </w:p>
        </w:tc>
        <w:tc>
          <w:tcPr>
            <w:tcW w:w="1162" w:type="dxa"/>
            <w:noWrap/>
            <w:hideMark/>
          </w:tcPr>
          <w:p w14:paraId="479D629B"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7BDC9D36"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598816B4"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54DBDB6B"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117D8485"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751A455"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321A0554"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2B4B470D"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01F187E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29F77C04"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165D69CB"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18B04E0A"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06EFC2D9" w14:textId="77777777" w:rsidTr="000319F9">
        <w:trPr>
          <w:trHeight w:val="528"/>
        </w:trPr>
        <w:tc>
          <w:tcPr>
            <w:tcW w:w="845" w:type="dxa"/>
            <w:noWrap/>
            <w:hideMark/>
          </w:tcPr>
          <w:p w14:paraId="4C27624E" w14:textId="77777777" w:rsidR="003F7BC9" w:rsidRPr="000319F9" w:rsidRDefault="003F7BC9" w:rsidP="003F7BC9">
            <w:pPr>
              <w:spacing w:before="60" w:after="0"/>
              <w:jc w:val="center"/>
              <w:rPr>
                <w:bCs/>
                <w:sz w:val="16"/>
                <w:szCs w:val="16"/>
              </w:rPr>
            </w:pPr>
            <w:r w:rsidRPr="000319F9">
              <w:rPr>
                <w:bCs/>
                <w:sz w:val="16"/>
                <w:szCs w:val="16"/>
              </w:rPr>
              <w:t>12.08</w:t>
            </w:r>
          </w:p>
        </w:tc>
        <w:tc>
          <w:tcPr>
            <w:tcW w:w="2142" w:type="dxa"/>
            <w:hideMark/>
          </w:tcPr>
          <w:p w14:paraId="1DF32347"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будівель і споруд додаткових транспортних послуг та допоміжних операцій</w:t>
            </w:r>
          </w:p>
        </w:tc>
        <w:tc>
          <w:tcPr>
            <w:tcW w:w="1162" w:type="dxa"/>
            <w:noWrap/>
            <w:hideMark/>
          </w:tcPr>
          <w:p w14:paraId="139D2593"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0EB73685"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25B3560C"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6BF8DA01"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4D05BCA"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085E1EF1"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DD5ACC4"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29518AEF"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384BC15A"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D455AF5"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8BF4ADB"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DA7BC4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3227A72" w14:textId="77777777" w:rsidTr="000319F9">
        <w:trPr>
          <w:trHeight w:val="528"/>
        </w:trPr>
        <w:tc>
          <w:tcPr>
            <w:tcW w:w="845" w:type="dxa"/>
            <w:noWrap/>
            <w:hideMark/>
          </w:tcPr>
          <w:p w14:paraId="3712AF63" w14:textId="77777777" w:rsidR="003F7BC9" w:rsidRPr="000319F9" w:rsidRDefault="003F7BC9" w:rsidP="003F7BC9">
            <w:pPr>
              <w:spacing w:before="60" w:after="0"/>
              <w:jc w:val="center"/>
              <w:rPr>
                <w:bCs/>
                <w:sz w:val="16"/>
                <w:szCs w:val="16"/>
              </w:rPr>
            </w:pPr>
            <w:r w:rsidRPr="000319F9">
              <w:rPr>
                <w:bCs/>
                <w:sz w:val="16"/>
                <w:szCs w:val="16"/>
              </w:rPr>
              <w:t>12.09</w:t>
            </w:r>
          </w:p>
        </w:tc>
        <w:tc>
          <w:tcPr>
            <w:tcW w:w="2142" w:type="dxa"/>
            <w:hideMark/>
          </w:tcPr>
          <w:p w14:paraId="62DF376A"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будівель і споруд іншого наземного транспорту</w:t>
            </w:r>
          </w:p>
        </w:tc>
        <w:tc>
          <w:tcPr>
            <w:tcW w:w="1162" w:type="dxa"/>
            <w:noWrap/>
            <w:hideMark/>
          </w:tcPr>
          <w:p w14:paraId="285DBE2B"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2F55373D"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7334DACD"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DBADACA"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4685C04"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029EB6C3"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DD5F7E3"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349376EA"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1845C960"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84B1D99"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4BB597E"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2264E14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70BBCE0" w14:textId="77777777" w:rsidTr="000319F9">
        <w:trPr>
          <w:trHeight w:val="792"/>
        </w:trPr>
        <w:tc>
          <w:tcPr>
            <w:tcW w:w="845" w:type="dxa"/>
            <w:noWrap/>
            <w:hideMark/>
          </w:tcPr>
          <w:p w14:paraId="2CC0163F" w14:textId="77777777" w:rsidR="003F7BC9" w:rsidRPr="000319F9" w:rsidRDefault="003F7BC9" w:rsidP="003F7BC9">
            <w:pPr>
              <w:spacing w:before="60" w:after="0"/>
              <w:jc w:val="center"/>
              <w:rPr>
                <w:bCs/>
                <w:sz w:val="16"/>
                <w:szCs w:val="16"/>
              </w:rPr>
            </w:pPr>
            <w:r w:rsidRPr="000319F9">
              <w:rPr>
                <w:bCs/>
                <w:sz w:val="16"/>
                <w:szCs w:val="16"/>
              </w:rPr>
              <w:t>12.10</w:t>
            </w:r>
          </w:p>
        </w:tc>
        <w:tc>
          <w:tcPr>
            <w:tcW w:w="2142" w:type="dxa"/>
            <w:hideMark/>
          </w:tcPr>
          <w:p w14:paraId="60223684"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12.01-12.09, 12.11-12.13 та для збереження та використання земель природно-заповідного фонду</w:t>
            </w:r>
          </w:p>
        </w:tc>
        <w:tc>
          <w:tcPr>
            <w:tcW w:w="1162" w:type="dxa"/>
            <w:noWrap/>
            <w:hideMark/>
          </w:tcPr>
          <w:p w14:paraId="1B9258AC"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5860757B"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0787D5F7"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12815E3"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79DC5EEF"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1632DCE1"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385071E4"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012DFC9E"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5C40E32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0566FDC"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F0E2E6D"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E17EDD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ADD9BA6" w14:textId="77777777" w:rsidTr="000319F9">
        <w:trPr>
          <w:trHeight w:val="528"/>
        </w:trPr>
        <w:tc>
          <w:tcPr>
            <w:tcW w:w="845" w:type="dxa"/>
            <w:noWrap/>
            <w:hideMark/>
          </w:tcPr>
          <w:p w14:paraId="0859B5B8" w14:textId="77777777" w:rsidR="003F7BC9" w:rsidRPr="000319F9" w:rsidRDefault="003F7BC9" w:rsidP="003F7BC9">
            <w:pPr>
              <w:spacing w:before="60" w:after="0"/>
              <w:jc w:val="center"/>
              <w:rPr>
                <w:bCs/>
                <w:sz w:val="16"/>
                <w:szCs w:val="16"/>
              </w:rPr>
            </w:pPr>
            <w:r w:rsidRPr="000319F9">
              <w:rPr>
                <w:bCs/>
                <w:sz w:val="16"/>
                <w:szCs w:val="16"/>
              </w:rPr>
              <w:t>12.11</w:t>
            </w:r>
          </w:p>
        </w:tc>
        <w:tc>
          <w:tcPr>
            <w:tcW w:w="2142" w:type="dxa"/>
            <w:hideMark/>
          </w:tcPr>
          <w:p w14:paraId="749D0D3C"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об’єктів дорожнього сервісу</w:t>
            </w:r>
          </w:p>
        </w:tc>
        <w:tc>
          <w:tcPr>
            <w:tcW w:w="1162" w:type="dxa"/>
            <w:noWrap/>
            <w:hideMark/>
          </w:tcPr>
          <w:p w14:paraId="4811BC3E"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6B6F83B1"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301C1018"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FA226A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AB2E9BB"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4CBD82D3"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D50B4F7"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3C3B392E"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470D5E3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66E37EC0"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0827CBE"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8F85B9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5AC7CBA" w14:textId="77777777" w:rsidTr="000319F9">
        <w:trPr>
          <w:trHeight w:val="792"/>
        </w:trPr>
        <w:tc>
          <w:tcPr>
            <w:tcW w:w="845" w:type="dxa"/>
            <w:noWrap/>
            <w:hideMark/>
          </w:tcPr>
          <w:p w14:paraId="42A8FE34" w14:textId="77777777" w:rsidR="003F7BC9" w:rsidRPr="000319F9" w:rsidRDefault="003F7BC9" w:rsidP="003F7BC9">
            <w:pPr>
              <w:spacing w:before="60" w:after="0"/>
              <w:jc w:val="center"/>
              <w:rPr>
                <w:bCs/>
                <w:sz w:val="16"/>
                <w:szCs w:val="16"/>
              </w:rPr>
            </w:pPr>
            <w:r w:rsidRPr="000319F9">
              <w:rPr>
                <w:bCs/>
                <w:sz w:val="16"/>
                <w:szCs w:val="16"/>
              </w:rPr>
              <w:t>12.12</w:t>
            </w:r>
          </w:p>
        </w:tc>
        <w:tc>
          <w:tcPr>
            <w:tcW w:w="2142" w:type="dxa"/>
            <w:hideMark/>
          </w:tcPr>
          <w:p w14:paraId="682CF4FE"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1FBFA7E4"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169893B9"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7667D507"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8646FEC"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67CF237" w14:textId="77777777" w:rsidR="003F7BC9" w:rsidRDefault="00D64350" w:rsidP="003F7BC9">
            <w:pPr>
              <w:spacing w:before="60" w:after="0"/>
              <w:jc w:val="center"/>
              <w:rPr>
                <w:bCs/>
                <w:sz w:val="16"/>
                <w:szCs w:val="16"/>
                <w:lang w:val="uk-UA"/>
              </w:rPr>
            </w:pPr>
            <w:r>
              <w:rPr>
                <w:bCs/>
                <w:sz w:val="16"/>
                <w:szCs w:val="16"/>
                <w:lang w:val="uk-UA"/>
              </w:rPr>
              <w:t>2,000</w:t>
            </w:r>
          </w:p>
          <w:p w14:paraId="10266650" w14:textId="1E5C5030" w:rsidR="00D64350" w:rsidRPr="00D64350" w:rsidRDefault="00D64350" w:rsidP="003F7BC9">
            <w:pPr>
              <w:spacing w:before="60" w:after="0"/>
              <w:jc w:val="center"/>
              <w:rPr>
                <w:bCs/>
                <w:sz w:val="16"/>
                <w:szCs w:val="16"/>
                <w:lang w:val="uk-UA"/>
              </w:rPr>
            </w:pPr>
          </w:p>
        </w:tc>
        <w:tc>
          <w:tcPr>
            <w:tcW w:w="1162" w:type="dxa"/>
            <w:noWrap/>
            <w:hideMark/>
          </w:tcPr>
          <w:p w14:paraId="2C2FB9AB"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3DF2AE36"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22122656"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2D55671E"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061B46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F51B5D7"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CB9F9AE"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ED1998C" w14:textId="77777777" w:rsidTr="000319F9">
        <w:trPr>
          <w:trHeight w:val="792"/>
        </w:trPr>
        <w:tc>
          <w:tcPr>
            <w:tcW w:w="845" w:type="dxa"/>
            <w:noWrap/>
            <w:hideMark/>
          </w:tcPr>
          <w:p w14:paraId="4539B06E" w14:textId="77777777" w:rsidR="003F7BC9" w:rsidRPr="000319F9" w:rsidRDefault="003F7BC9" w:rsidP="003F7BC9">
            <w:pPr>
              <w:spacing w:before="60" w:after="0"/>
              <w:jc w:val="center"/>
              <w:rPr>
                <w:bCs/>
                <w:sz w:val="16"/>
                <w:szCs w:val="16"/>
              </w:rPr>
            </w:pPr>
            <w:r w:rsidRPr="000319F9">
              <w:rPr>
                <w:bCs/>
                <w:sz w:val="16"/>
                <w:szCs w:val="16"/>
              </w:rPr>
              <w:t>12.13</w:t>
            </w:r>
          </w:p>
        </w:tc>
        <w:tc>
          <w:tcPr>
            <w:tcW w:w="2142" w:type="dxa"/>
            <w:hideMark/>
          </w:tcPr>
          <w:p w14:paraId="51324307"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які використовуються як вулиці, майдани, проїзди, дороги, набережні</w:t>
            </w:r>
          </w:p>
        </w:tc>
        <w:tc>
          <w:tcPr>
            <w:tcW w:w="1162" w:type="dxa"/>
            <w:noWrap/>
            <w:hideMark/>
          </w:tcPr>
          <w:p w14:paraId="10423FEF"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589B65E0"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5CA0291A"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0755A569"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7BB77440"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47F3A38D"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68D62C11"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7B656BD4"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7CE6942E"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34CFA5C4"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1D173030"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1DA06F11"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C0487E4" w14:textId="77777777" w:rsidTr="000319F9">
        <w:trPr>
          <w:trHeight w:val="276"/>
        </w:trPr>
        <w:tc>
          <w:tcPr>
            <w:tcW w:w="845" w:type="dxa"/>
            <w:noWrap/>
            <w:hideMark/>
          </w:tcPr>
          <w:p w14:paraId="39FC5671" w14:textId="77777777" w:rsidR="003F7BC9" w:rsidRPr="00CF2788" w:rsidRDefault="003F7BC9" w:rsidP="003F7BC9">
            <w:pPr>
              <w:spacing w:before="60" w:after="0"/>
              <w:jc w:val="center"/>
              <w:rPr>
                <w:b/>
                <w:bCs/>
                <w:sz w:val="16"/>
                <w:szCs w:val="16"/>
              </w:rPr>
            </w:pPr>
            <w:r w:rsidRPr="00CF2788">
              <w:rPr>
                <w:b/>
                <w:bCs/>
                <w:sz w:val="16"/>
                <w:szCs w:val="16"/>
              </w:rPr>
              <w:t>13</w:t>
            </w:r>
          </w:p>
        </w:tc>
        <w:tc>
          <w:tcPr>
            <w:tcW w:w="2142" w:type="dxa"/>
            <w:hideMark/>
          </w:tcPr>
          <w:p w14:paraId="208D0AF0" w14:textId="77777777" w:rsidR="003F7BC9" w:rsidRPr="00CF2788" w:rsidRDefault="003F7BC9" w:rsidP="003F7BC9">
            <w:pPr>
              <w:spacing w:before="60" w:after="0"/>
              <w:jc w:val="center"/>
              <w:rPr>
                <w:b/>
                <w:bCs/>
                <w:sz w:val="16"/>
                <w:szCs w:val="16"/>
              </w:rPr>
            </w:pPr>
            <w:r w:rsidRPr="00CF2788">
              <w:rPr>
                <w:b/>
                <w:bCs/>
                <w:sz w:val="16"/>
                <w:szCs w:val="16"/>
              </w:rPr>
              <w:t>Земельні ділянки  зв’язку</w:t>
            </w:r>
          </w:p>
        </w:tc>
        <w:tc>
          <w:tcPr>
            <w:tcW w:w="1162" w:type="dxa"/>
            <w:noWrap/>
          </w:tcPr>
          <w:p w14:paraId="5DE96384" w14:textId="1D0C4CE4" w:rsidR="003F7BC9" w:rsidRPr="000319F9" w:rsidRDefault="003F7BC9" w:rsidP="003F7BC9">
            <w:pPr>
              <w:spacing w:before="60" w:after="0"/>
              <w:jc w:val="center"/>
              <w:rPr>
                <w:bCs/>
                <w:sz w:val="16"/>
                <w:szCs w:val="16"/>
              </w:rPr>
            </w:pPr>
          </w:p>
        </w:tc>
        <w:tc>
          <w:tcPr>
            <w:tcW w:w="829" w:type="dxa"/>
            <w:noWrap/>
          </w:tcPr>
          <w:p w14:paraId="5D9B9FFC" w14:textId="5E9F36F5" w:rsidR="003F7BC9" w:rsidRPr="000319F9" w:rsidRDefault="003F7BC9" w:rsidP="003F7BC9">
            <w:pPr>
              <w:spacing w:before="60" w:after="0"/>
              <w:jc w:val="center"/>
              <w:rPr>
                <w:bCs/>
                <w:sz w:val="16"/>
                <w:szCs w:val="16"/>
              </w:rPr>
            </w:pPr>
          </w:p>
        </w:tc>
        <w:tc>
          <w:tcPr>
            <w:tcW w:w="822" w:type="dxa"/>
            <w:noWrap/>
          </w:tcPr>
          <w:p w14:paraId="36556901" w14:textId="2461FFCE" w:rsidR="003F7BC9" w:rsidRPr="000319F9" w:rsidRDefault="003F7BC9" w:rsidP="003F7BC9">
            <w:pPr>
              <w:spacing w:before="60" w:after="0"/>
              <w:jc w:val="center"/>
              <w:rPr>
                <w:bCs/>
                <w:sz w:val="16"/>
                <w:szCs w:val="16"/>
              </w:rPr>
            </w:pPr>
          </w:p>
        </w:tc>
        <w:tc>
          <w:tcPr>
            <w:tcW w:w="798" w:type="dxa"/>
            <w:noWrap/>
          </w:tcPr>
          <w:p w14:paraId="05AA18C5" w14:textId="0DEEFCB9" w:rsidR="003F7BC9" w:rsidRPr="000319F9" w:rsidRDefault="003F7BC9" w:rsidP="003F7BC9">
            <w:pPr>
              <w:spacing w:before="60" w:after="0"/>
              <w:jc w:val="center"/>
              <w:rPr>
                <w:bCs/>
                <w:sz w:val="16"/>
                <w:szCs w:val="16"/>
              </w:rPr>
            </w:pPr>
          </w:p>
        </w:tc>
        <w:tc>
          <w:tcPr>
            <w:tcW w:w="1075" w:type="dxa"/>
            <w:noWrap/>
          </w:tcPr>
          <w:p w14:paraId="6984E307" w14:textId="4AB49CC5" w:rsidR="003F7BC9" w:rsidRPr="000319F9" w:rsidRDefault="003F7BC9" w:rsidP="003F7BC9">
            <w:pPr>
              <w:spacing w:before="60" w:after="0"/>
              <w:jc w:val="center"/>
              <w:rPr>
                <w:bCs/>
                <w:sz w:val="16"/>
                <w:szCs w:val="16"/>
              </w:rPr>
            </w:pPr>
          </w:p>
        </w:tc>
        <w:tc>
          <w:tcPr>
            <w:tcW w:w="1162" w:type="dxa"/>
            <w:noWrap/>
          </w:tcPr>
          <w:p w14:paraId="2A067CDB" w14:textId="78C2228E" w:rsidR="003F7BC9" w:rsidRPr="000319F9" w:rsidRDefault="003F7BC9" w:rsidP="003F7BC9">
            <w:pPr>
              <w:spacing w:before="60" w:after="0"/>
              <w:jc w:val="center"/>
              <w:rPr>
                <w:bCs/>
                <w:sz w:val="16"/>
                <w:szCs w:val="16"/>
              </w:rPr>
            </w:pPr>
          </w:p>
        </w:tc>
        <w:tc>
          <w:tcPr>
            <w:tcW w:w="1257" w:type="dxa"/>
            <w:noWrap/>
          </w:tcPr>
          <w:p w14:paraId="55F093F5" w14:textId="04DEF74E" w:rsidR="003F7BC9" w:rsidRPr="000319F9" w:rsidRDefault="003F7BC9" w:rsidP="003F7BC9">
            <w:pPr>
              <w:spacing w:before="60" w:after="0"/>
              <w:jc w:val="center"/>
              <w:rPr>
                <w:bCs/>
                <w:sz w:val="16"/>
                <w:szCs w:val="16"/>
              </w:rPr>
            </w:pPr>
          </w:p>
        </w:tc>
        <w:tc>
          <w:tcPr>
            <w:tcW w:w="997" w:type="dxa"/>
            <w:noWrap/>
          </w:tcPr>
          <w:p w14:paraId="0968F2E7" w14:textId="2747B45C" w:rsidR="003F7BC9" w:rsidRPr="000319F9" w:rsidRDefault="003F7BC9" w:rsidP="003F7BC9">
            <w:pPr>
              <w:spacing w:before="60" w:after="0"/>
              <w:jc w:val="center"/>
              <w:rPr>
                <w:bCs/>
                <w:sz w:val="16"/>
                <w:szCs w:val="16"/>
              </w:rPr>
            </w:pPr>
          </w:p>
        </w:tc>
        <w:tc>
          <w:tcPr>
            <w:tcW w:w="1255" w:type="dxa"/>
            <w:noWrap/>
          </w:tcPr>
          <w:p w14:paraId="1A3B33AE" w14:textId="67D31133" w:rsidR="003F7BC9" w:rsidRPr="000319F9" w:rsidRDefault="003F7BC9" w:rsidP="003F7BC9">
            <w:pPr>
              <w:spacing w:before="60" w:after="0"/>
              <w:jc w:val="center"/>
              <w:rPr>
                <w:bCs/>
                <w:sz w:val="16"/>
                <w:szCs w:val="16"/>
              </w:rPr>
            </w:pPr>
          </w:p>
        </w:tc>
        <w:tc>
          <w:tcPr>
            <w:tcW w:w="1162" w:type="dxa"/>
            <w:noWrap/>
          </w:tcPr>
          <w:p w14:paraId="6C3A50AE" w14:textId="07DDECD3" w:rsidR="003F7BC9" w:rsidRPr="000319F9" w:rsidRDefault="003F7BC9" w:rsidP="003F7BC9">
            <w:pPr>
              <w:spacing w:before="60" w:after="0"/>
              <w:jc w:val="center"/>
              <w:rPr>
                <w:bCs/>
                <w:sz w:val="16"/>
                <w:szCs w:val="16"/>
              </w:rPr>
            </w:pPr>
          </w:p>
        </w:tc>
        <w:tc>
          <w:tcPr>
            <w:tcW w:w="774" w:type="dxa"/>
            <w:noWrap/>
          </w:tcPr>
          <w:p w14:paraId="14362570" w14:textId="4BA8053E" w:rsidR="003F7BC9" w:rsidRPr="000319F9" w:rsidRDefault="003F7BC9" w:rsidP="003F7BC9">
            <w:pPr>
              <w:spacing w:before="60" w:after="0"/>
              <w:jc w:val="center"/>
              <w:rPr>
                <w:bCs/>
                <w:sz w:val="16"/>
                <w:szCs w:val="16"/>
              </w:rPr>
            </w:pPr>
          </w:p>
        </w:tc>
        <w:tc>
          <w:tcPr>
            <w:tcW w:w="992" w:type="dxa"/>
            <w:noWrap/>
          </w:tcPr>
          <w:p w14:paraId="7C4707D6" w14:textId="53ADBFE8" w:rsidR="003F7BC9" w:rsidRPr="000319F9" w:rsidRDefault="003F7BC9" w:rsidP="003F7BC9">
            <w:pPr>
              <w:spacing w:before="60" w:after="0"/>
              <w:jc w:val="center"/>
              <w:rPr>
                <w:bCs/>
                <w:sz w:val="16"/>
                <w:szCs w:val="16"/>
              </w:rPr>
            </w:pPr>
          </w:p>
        </w:tc>
      </w:tr>
      <w:tr w:rsidR="003F7BC9" w:rsidRPr="000319F9" w14:paraId="74EAF9A5" w14:textId="77777777" w:rsidTr="000319F9">
        <w:trPr>
          <w:trHeight w:val="528"/>
        </w:trPr>
        <w:tc>
          <w:tcPr>
            <w:tcW w:w="845" w:type="dxa"/>
            <w:noWrap/>
            <w:hideMark/>
          </w:tcPr>
          <w:p w14:paraId="64DE0613" w14:textId="77777777" w:rsidR="003F7BC9" w:rsidRPr="000319F9" w:rsidRDefault="003F7BC9" w:rsidP="003F7BC9">
            <w:pPr>
              <w:spacing w:before="60" w:after="0"/>
              <w:jc w:val="center"/>
              <w:rPr>
                <w:bCs/>
                <w:sz w:val="16"/>
                <w:szCs w:val="16"/>
              </w:rPr>
            </w:pPr>
            <w:r w:rsidRPr="000319F9">
              <w:rPr>
                <w:bCs/>
                <w:sz w:val="16"/>
                <w:szCs w:val="16"/>
              </w:rPr>
              <w:t>13.01</w:t>
            </w:r>
          </w:p>
        </w:tc>
        <w:tc>
          <w:tcPr>
            <w:tcW w:w="2142" w:type="dxa"/>
            <w:hideMark/>
          </w:tcPr>
          <w:p w14:paraId="349BF559"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об’єктів і споруд телекомунікацій</w:t>
            </w:r>
          </w:p>
        </w:tc>
        <w:tc>
          <w:tcPr>
            <w:tcW w:w="1162" w:type="dxa"/>
            <w:noWrap/>
            <w:hideMark/>
          </w:tcPr>
          <w:p w14:paraId="5E202721"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128A07FD"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54613712"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08A964A"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FB46C2C"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7A6C546"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33EB00D9"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598C4651"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7572882F"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5DF6F75"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27C3A310"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753623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68AB6601" w14:textId="77777777" w:rsidTr="000319F9">
        <w:trPr>
          <w:trHeight w:val="528"/>
        </w:trPr>
        <w:tc>
          <w:tcPr>
            <w:tcW w:w="845" w:type="dxa"/>
            <w:noWrap/>
            <w:hideMark/>
          </w:tcPr>
          <w:p w14:paraId="757814D7" w14:textId="77777777" w:rsidR="003F7BC9" w:rsidRPr="000319F9" w:rsidRDefault="003F7BC9" w:rsidP="003F7BC9">
            <w:pPr>
              <w:spacing w:before="60" w:after="0"/>
              <w:jc w:val="center"/>
              <w:rPr>
                <w:bCs/>
                <w:sz w:val="16"/>
                <w:szCs w:val="16"/>
              </w:rPr>
            </w:pPr>
            <w:r w:rsidRPr="000319F9">
              <w:rPr>
                <w:bCs/>
                <w:sz w:val="16"/>
                <w:szCs w:val="16"/>
              </w:rPr>
              <w:t>13.02</w:t>
            </w:r>
          </w:p>
        </w:tc>
        <w:tc>
          <w:tcPr>
            <w:tcW w:w="2142" w:type="dxa"/>
            <w:hideMark/>
          </w:tcPr>
          <w:p w14:paraId="1AC47D82"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будівель та споруд об’єктів поштового зв’язку</w:t>
            </w:r>
          </w:p>
        </w:tc>
        <w:tc>
          <w:tcPr>
            <w:tcW w:w="1162" w:type="dxa"/>
            <w:noWrap/>
            <w:hideMark/>
          </w:tcPr>
          <w:p w14:paraId="7F0FB260"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183AF806"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2949CE6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F811A0C"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66D0E7CB"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775941BE"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363BFE8D"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36A129AF"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5FC8FCD5"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C98648D"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D5641A6"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312161A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2F32CE1" w14:textId="77777777" w:rsidTr="000319F9">
        <w:trPr>
          <w:trHeight w:val="528"/>
        </w:trPr>
        <w:tc>
          <w:tcPr>
            <w:tcW w:w="845" w:type="dxa"/>
            <w:noWrap/>
            <w:hideMark/>
          </w:tcPr>
          <w:p w14:paraId="1275329F" w14:textId="77777777" w:rsidR="003F7BC9" w:rsidRPr="000319F9" w:rsidRDefault="003F7BC9" w:rsidP="003F7BC9">
            <w:pPr>
              <w:spacing w:before="60" w:after="0"/>
              <w:jc w:val="center"/>
              <w:rPr>
                <w:bCs/>
                <w:sz w:val="16"/>
                <w:szCs w:val="16"/>
              </w:rPr>
            </w:pPr>
            <w:r w:rsidRPr="000319F9">
              <w:rPr>
                <w:bCs/>
                <w:sz w:val="16"/>
                <w:szCs w:val="16"/>
              </w:rPr>
              <w:t>13.03</w:t>
            </w:r>
          </w:p>
        </w:tc>
        <w:tc>
          <w:tcPr>
            <w:tcW w:w="2142" w:type="dxa"/>
            <w:hideMark/>
          </w:tcPr>
          <w:p w14:paraId="3523B3B6" w14:textId="77777777" w:rsidR="003F7BC9" w:rsidRPr="000319F9" w:rsidRDefault="003F7BC9" w:rsidP="003F7BC9">
            <w:pPr>
              <w:spacing w:before="60" w:after="0"/>
              <w:jc w:val="center"/>
              <w:rPr>
                <w:bCs/>
                <w:sz w:val="16"/>
                <w:szCs w:val="16"/>
              </w:rPr>
            </w:pPr>
            <w:r w:rsidRPr="000319F9">
              <w:rPr>
                <w:bCs/>
                <w:sz w:val="16"/>
                <w:szCs w:val="16"/>
              </w:rPr>
              <w:t xml:space="preserve">Для розміщення та експлуатації інших </w:t>
            </w:r>
            <w:r w:rsidRPr="000319F9">
              <w:rPr>
                <w:bCs/>
                <w:sz w:val="16"/>
                <w:szCs w:val="16"/>
              </w:rPr>
              <w:lastRenderedPageBreak/>
              <w:t>технічних засобів зв’язку</w:t>
            </w:r>
          </w:p>
        </w:tc>
        <w:tc>
          <w:tcPr>
            <w:tcW w:w="1162" w:type="dxa"/>
            <w:noWrap/>
            <w:hideMark/>
          </w:tcPr>
          <w:p w14:paraId="35B21E91" w14:textId="77777777" w:rsidR="003F7BC9" w:rsidRPr="000319F9" w:rsidRDefault="003F7BC9" w:rsidP="003F7BC9">
            <w:pPr>
              <w:spacing w:before="60" w:after="0"/>
              <w:jc w:val="center"/>
              <w:rPr>
                <w:bCs/>
                <w:sz w:val="16"/>
                <w:szCs w:val="16"/>
              </w:rPr>
            </w:pPr>
            <w:r w:rsidRPr="000319F9">
              <w:rPr>
                <w:bCs/>
                <w:sz w:val="16"/>
                <w:szCs w:val="16"/>
              </w:rPr>
              <w:lastRenderedPageBreak/>
              <w:t>3,000</w:t>
            </w:r>
          </w:p>
        </w:tc>
        <w:tc>
          <w:tcPr>
            <w:tcW w:w="829" w:type="dxa"/>
            <w:noWrap/>
            <w:hideMark/>
          </w:tcPr>
          <w:p w14:paraId="0D4B652A"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2074B07C"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7A34FAD"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F347665"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6AAEAC4C"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4A14D4DF"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1C37531E"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117C7327"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6E5A5D0E"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BB0E3A4"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C19C04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0CB475F" w14:textId="77777777" w:rsidTr="000319F9">
        <w:trPr>
          <w:trHeight w:val="792"/>
        </w:trPr>
        <w:tc>
          <w:tcPr>
            <w:tcW w:w="845" w:type="dxa"/>
            <w:noWrap/>
            <w:hideMark/>
          </w:tcPr>
          <w:p w14:paraId="360D8496" w14:textId="77777777" w:rsidR="003F7BC9" w:rsidRPr="000319F9" w:rsidRDefault="003F7BC9" w:rsidP="003F7BC9">
            <w:pPr>
              <w:spacing w:before="60" w:after="0"/>
              <w:jc w:val="center"/>
              <w:rPr>
                <w:bCs/>
                <w:sz w:val="16"/>
                <w:szCs w:val="16"/>
              </w:rPr>
            </w:pPr>
            <w:r w:rsidRPr="000319F9">
              <w:rPr>
                <w:bCs/>
                <w:sz w:val="16"/>
                <w:szCs w:val="16"/>
              </w:rPr>
              <w:lastRenderedPageBreak/>
              <w:t>13.04</w:t>
            </w:r>
          </w:p>
        </w:tc>
        <w:tc>
          <w:tcPr>
            <w:tcW w:w="2142" w:type="dxa"/>
            <w:hideMark/>
          </w:tcPr>
          <w:p w14:paraId="3FA447F5" w14:textId="77777777" w:rsidR="003F7BC9" w:rsidRPr="000319F9" w:rsidRDefault="003F7BC9" w:rsidP="003F7BC9">
            <w:pPr>
              <w:spacing w:before="60" w:after="0"/>
              <w:jc w:val="center"/>
              <w:rPr>
                <w:bCs/>
                <w:sz w:val="16"/>
                <w:szCs w:val="16"/>
              </w:rPr>
            </w:pPr>
            <w:r w:rsidRPr="000319F9">
              <w:rPr>
                <w:bCs/>
                <w:sz w:val="16"/>
                <w:szCs w:val="16"/>
              </w:rPr>
              <w:t xml:space="preserve"> Для цілей підрозділів 13.01-13.03, 13.05-13.06 та для збереження і використання земель природно-заповідного фонду</w:t>
            </w:r>
          </w:p>
        </w:tc>
        <w:tc>
          <w:tcPr>
            <w:tcW w:w="1162" w:type="dxa"/>
            <w:noWrap/>
            <w:hideMark/>
          </w:tcPr>
          <w:p w14:paraId="1C695733"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10430729"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76767C3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A895A3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2580950"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466A2784"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717ACA8B"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0EB91D4D"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6EA5CE8A"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69F16D7B"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E01F081"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B74897C"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59D7E411" w14:textId="77777777" w:rsidTr="000319F9">
        <w:trPr>
          <w:trHeight w:val="792"/>
        </w:trPr>
        <w:tc>
          <w:tcPr>
            <w:tcW w:w="845" w:type="dxa"/>
            <w:noWrap/>
            <w:hideMark/>
          </w:tcPr>
          <w:p w14:paraId="317DBB83" w14:textId="77777777" w:rsidR="003F7BC9" w:rsidRPr="000319F9" w:rsidRDefault="003F7BC9" w:rsidP="003F7BC9">
            <w:pPr>
              <w:spacing w:before="60" w:after="0"/>
              <w:jc w:val="center"/>
              <w:rPr>
                <w:bCs/>
                <w:sz w:val="16"/>
                <w:szCs w:val="16"/>
              </w:rPr>
            </w:pPr>
            <w:r w:rsidRPr="000319F9">
              <w:rPr>
                <w:bCs/>
                <w:sz w:val="16"/>
                <w:szCs w:val="16"/>
              </w:rPr>
              <w:t>13.05</w:t>
            </w:r>
          </w:p>
        </w:tc>
        <w:tc>
          <w:tcPr>
            <w:tcW w:w="2142" w:type="dxa"/>
            <w:hideMark/>
          </w:tcPr>
          <w:p w14:paraId="3F8F6CAD"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Державної служби спеціального зв’язку та захисту інформації України</w:t>
            </w:r>
          </w:p>
        </w:tc>
        <w:tc>
          <w:tcPr>
            <w:tcW w:w="1162" w:type="dxa"/>
            <w:noWrap/>
            <w:hideMark/>
          </w:tcPr>
          <w:p w14:paraId="7C490BC0"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1954BBF7"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62BBA5E8"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3D89171"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365085ED"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4A2EA1D3"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7A02F57D"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5E90B472"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706752F3"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6E636CD"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8D14080"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EA422CC"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228D9D4" w14:textId="77777777" w:rsidTr="000319F9">
        <w:trPr>
          <w:trHeight w:val="792"/>
        </w:trPr>
        <w:tc>
          <w:tcPr>
            <w:tcW w:w="845" w:type="dxa"/>
            <w:noWrap/>
            <w:hideMark/>
          </w:tcPr>
          <w:p w14:paraId="4A5558F6" w14:textId="77777777" w:rsidR="003F7BC9" w:rsidRPr="000319F9" w:rsidRDefault="003F7BC9" w:rsidP="003F7BC9">
            <w:pPr>
              <w:spacing w:before="60" w:after="0"/>
              <w:jc w:val="center"/>
              <w:rPr>
                <w:bCs/>
                <w:sz w:val="16"/>
                <w:szCs w:val="16"/>
              </w:rPr>
            </w:pPr>
            <w:r w:rsidRPr="000319F9">
              <w:rPr>
                <w:bCs/>
                <w:sz w:val="16"/>
                <w:szCs w:val="16"/>
              </w:rPr>
              <w:t>13.06</w:t>
            </w:r>
          </w:p>
        </w:tc>
        <w:tc>
          <w:tcPr>
            <w:tcW w:w="2142" w:type="dxa"/>
            <w:hideMark/>
          </w:tcPr>
          <w:p w14:paraId="4742A7B7"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6328E2DB"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3293E16C"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6E3BBB5B"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48F8B12"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1D6F281"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7E2204D8"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A20C555"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63F3940"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52843154"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4653EA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2B207B89"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82FF078"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CA4277F" w14:textId="77777777" w:rsidTr="000319F9">
        <w:trPr>
          <w:trHeight w:val="276"/>
        </w:trPr>
        <w:tc>
          <w:tcPr>
            <w:tcW w:w="845" w:type="dxa"/>
            <w:noWrap/>
            <w:hideMark/>
          </w:tcPr>
          <w:p w14:paraId="74395043" w14:textId="77777777" w:rsidR="003F7BC9" w:rsidRPr="00CF2788" w:rsidRDefault="003F7BC9" w:rsidP="003F7BC9">
            <w:pPr>
              <w:spacing w:before="60" w:after="0"/>
              <w:jc w:val="center"/>
              <w:rPr>
                <w:b/>
                <w:bCs/>
                <w:sz w:val="16"/>
                <w:szCs w:val="16"/>
              </w:rPr>
            </w:pPr>
            <w:r w:rsidRPr="00CF2788">
              <w:rPr>
                <w:b/>
                <w:bCs/>
                <w:sz w:val="16"/>
                <w:szCs w:val="16"/>
              </w:rPr>
              <w:t>14</w:t>
            </w:r>
          </w:p>
        </w:tc>
        <w:tc>
          <w:tcPr>
            <w:tcW w:w="2142" w:type="dxa"/>
            <w:hideMark/>
          </w:tcPr>
          <w:p w14:paraId="55C907A9" w14:textId="77777777" w:rsidR="003F7BC9" w:rsidRPr="00CF2788" w:rsidRDefault="003F7BC9" w:rsidP="003F7BC9">
            <w:pPr>
              <w:spacing w:before="60" w:after="0"/>
              <w:jc w:val="center"/>
              <w:rPr>
                <w:b/>
                <w:bCs/>
                <w:sz w:val="16"/>
                <w:szCs w:val="16"/>
              </w:rPr>
            </w:pPr>
            <w:r w:rsidRPr="00CF2788">
              <w:rPr>
                <w:b/>
                <w:bCs/>
                <w:sz w:val="16"/>
                <w:szCs w:val="16"/>
              </w:rPr>
              <w:t>Земельні ділянки  енергетики</w:t>
            </w:r>
          </w:p>
        </w:tc>
        <w:tc>
          <w:tcPr>
            <w:tcW w:w="1162" w:type="dxa"/>
            <w:noWrap/>
          </w:tcPr>
          <w:p w14:paraId="1C37CFC3" w14:textId="2F4AA91A" w:rsidR="003F7BC9" w:rsidRPr="000319F9" w:rsidRDefault="003F7BC9" w:rsidP="003F7BC9">
            <w:pPr>
              <w:spacing w:before="60" w:after="0"/>
              <w:jc w:val="center"/>
              <w:rPr>
                <w:bCs/>
                <w:sz w:val="16"/>
                <w:szCs w:val="16"/>
              </w:rPr>
            </w:pPr>
          </w:p>
        </w:tc>
        <w:tc>
          <w:tcPr>
            <w:tcW w:w="829" w:type="dxa"/>
            <w:noWrap/>
          </w:tcPr>
          <w:p w14:paraId="242A3EDD" w14:textId="20C48C64" w:rsidR="003F7BC9" w:rsidRPr="000319F9" w:rsidRDefault="003F7BC9" w:rsidP="003F7BC9">
            <w:pPr>
              <w:spacing w:before="60" w:after="0"/>
              <w:jc w:val="center"/>
              <w:rPr>
                <w:bCs/>
                <w:sz w:val="16"/>
                <w:szCs w:val="16"/>
              </w:rPr>
            </w:pPr>
          </w:p>
        </w:tc>
        <w:tc>
          <w:tcPr>
            <w:tcW w:w="822" w:type="dxa"/>
            <w:noWrap/>
          </w:tcPr>
          <w:p w14:paraId="03BA61A8" w14:textId="0CE74EBE" w:rsidR="003F7BC9" w:rsidRPr="000319F9" w:rsidRDefault="003F7BC9" w:rsidP="003F7BC9">
            <w:pPr>
              <w:spacing w:before="60" w:after="0"/>
              <w:jc w:val="center"/>
              <w:rPr>
                <w:bCs/>
                <w:sz w:val="16"/>
                <w:szCs w:val="16"/>
              </w:rPr>
            </w:pPr>
          </w:p>
        </w:tc>
        <w:tc>
          <w:tcPr>
            <w:tcW w:w="798" w:type="dxa"/>
            <w:noWrap/>
          </w:tcPr>
          <w:p w14:paraId="20411471" w14:textId="779E3F17" w:rsidR="003F7BC9" w:rsidRPr="000319F9" w:rsidRDefault="003F7BC9" w:rsidP="003F7BC9">
            <w:pPr>
              <w:spacing w:before="60" w:after="0"/>
              <w:jc w:val="center"/>
              <w:rPr>
                <w:bCs/>
                <w:sz w:val="16"/>
                <w:szCs w:val="16"/>
              </w:rPr>
            </w:pPr>
          </w:p>
        </w:tc>
        <w:tc>
          <w:tcPr>
            <w:tcW w:w="1075" w:type="dxa"/>
            <w:noWrap/>
          </w:tcPr>
          <w:p w14:paraId="7BBA058B" w14:textId="25A2F503" w:rsidR="003F7BC9" w:rsidRPr="000319F9" w:rsidRDefault="003F7BC9" w:rsidP="003F7BC9">
            <w:pPr>
              <w:spacing w:before="60" w:after="0"/>
              <w:jc w:val="center"/>
              <w:rPr>
                <w:bCs/>
                <w:sz w:val="16"/>
                <w:szCs w:val="16"/>
              </w:rPr>
            </w:pPr>
          </w:p>
        </w:tc>
        <w:tc>
          <w:tcPr>
            <w:tcW w:w="1162" w:type="dxa"/>
            <w:noWrap/>
          </w:tcPr>
          <w:p w14:paraId="2A73A52D" w14:textId="23343A07" w:rsidR="003F7BC9" w:rsidRPr="000319F9" w:rsidRDefault="003F7BC9" w:rsidP="003F7BC9">
            <w:pPr>
              <w:spacing w:before="60" w:after="0"/>
              <w:jc w:val="center"/>
              <w:rPr>
                <w:bCs/>
                <w:sz w:val="16"/>
                <w:szCs w:val="16"/>
              </w:rPr>
            </w:pPr>
          </w:p>
        </w:tc>
        <w:tc>
          <w:tcPr>
            <w:tcW w:w="1257" w:type="dxa"/>
            <w:noWrap/>
          </w:tcPr>
          <w:p w14:paraId="3194769B" w14:textId="3064B9AF" w:rsidR="003F7BC9" w:rsidRPr="000319F9" w:rsidRDefault="003F7BC9" w:rsidP="003F7BC9">
            <w:pPr>
              <w:spacing w:before="60" w:after="0"/>
              <w:jc w:val="center"/>
              <w:rPr>
                <w:bCs/>
                <w:sz w:val="16"/>
                <w:szCs w:val="16"/>
              </w:rPr>
            </w:pPr>
          </w:p>
        </w:tc>
        <w:tc>
          <w:tcPr>
            <w:tcW w:w="997" w:type="dxa"/>
            <w:noWrap/>
          </w:tcPr>
          <w:p w14:paraId="2796E82F" w14:textId="2795943D" w:rsidR="003F7BC9" w:rsidRPr="000319F9" w:rsidRDefault="003F7BC9" w:rsidP="003F7BC9">
            <w:pPr>
              <w:spacing w:before="60" w:after="0"/>
              <w:jc w:val="center"/>
              <w:rPr>
                <w:bCs/>
                <w:sz w:val="16"/>
                <w:szCs w:val="16"/>
              </w:rPr>
            </w:pPr>
          </w:p>
        </w:tc>
        <w:tc>
          <w:tcPr>
            <w:tcW w:w="1255" w:type="dxa"/>
            <w:noWrap/>
          </w:tcPr>
          <w:p w14:paraId="63561EAD" w14:textId="27168FC1" w:rsidR="003F7BC9" w:rsidRPr="000319F9" w:rsidRDefault="003F7BC9" w:rsidP="003F7BC9">
            <w:pPr>
              <w:spacing w:before="60" w:after="0"/>
              <w:jc w:val="center"/>
              <w:rPr>
                <w:bCs/>
                <w:sz w:val="16"/>
                <w:szCs w:val="16"/>
              </w:rPr>
            </w:pPr>
          </w:p>
        </w:tc>
        <w:tc>
          <w:tcPr>
            <w:tcW w:w="1162" w:type="dxa"/>
            <w:noWrap/>
          </w:tcPr>
          <w:p w14:paraId="79E3B740" w14:textId="52948747" w:rsidR="003F7BC9" w:rsidRPr="000319F9" w:rsidRDefault="003F7BC9" w:rsidP="003F7BC9">
            <w:pPr>
              <w:spacing w:before="60" w:after="0"/>
              <w:jc w:val="center"/>
              <w:rPr>
                <w:bCs/>
                <w:sz w:val="16"/>
                <w:szCs w:val="16"/>
              </w:rPr>
            </w:pPr>
          </w:p>
        </w:tc>
        <w:tc>
          <w:tcPr>
            <w:tcW w:w="774" w:type="dxa"/>
            <w:noWrap/>
          </w:tcPr>
          <w:p w14:paraId="2FF9FB60" w14:textId="0A6EAAA1" w:rsidR="003F7BC9" w:rsidRPr="000319F9" w:rsidRDefault="003F7BC9" w:rsidP="003F7BC9">
            <w:pPr>
              <w:spacing w:before="60" w:after="0"/>
              <w:jc w:val="center"/>
              <w:rPr>
                <w:bCs/>
                <w:sz w:val="16"/>
                <w:szCs w:val="16"/>
              </w:rPr>
            </w:pPr>
          </w:p>
        </w:tc>
        <w:tc>
          <w:tcPr>
            <w:tcW w:w="992" w:type="dxa"/>
            <w:noWrap/>
          </w:tcPr>
          <w:p w14:paraId="242D65B9" w14:textId="7BEE9247" w:rsidR="003F7BC9" w:rsidRPr="000319F9" w:rsidRDefault="003F7BC9" w:rsidP="003F7BC9">
            <w:pPr>
              <w:spacing w:before="60" w:after="0"/>
              <w:jc w:val="center"/>
              <w:rPr>
                <w:bCs/>
                <w:sz w:val="16"/>
                <w:szCs w:val="16"/>
              </w:rPr>
            </w:pPr>
          </w:p>
        </w:tc>
      </w:tr>
      <w:tr w:rsidR="003F7BC9" w:rsidRPr="000319F9" w14:paraId="0AA45635" w14:textId="77777777" w:rsidTr="000319F9">
        <w:trPr>
          <w:trHeight w:val="792"/>
        </w:trPr>
        <w:tc>
          <w:tcPr>
            <w:tcW w:w="845" w:type="dxa"/>
            <w:noWrap/>
            <w:hideMark/>
          </w:tcPr>
          <w:p w14:paraId="408C234E" w14:textId="77777777" w:rsidR="003F7BC9" w:rsidRPr="000319F9" w:rsidRDefault="003F7BC9" w:rsidP="003F7BC9">
            <w:pPr>
              <w:spacing w:before="60" w:after="0"/>
              <w:jc w:val="center"/>
              <w:rPr>
                <w:bCs/>
                <w:sz w:val="16"/>
                <w:szCs w:val="16"/>
              </w:rPr>
            </w:pPr>
            <w:r w:rsidRPr="000319F9">
              <w:rPr>
                <w:bCs/>
                <w:sz w:val="16"/>
                <w:szCs w:val="16"/>
              </w:rPr>
              <w:t>14.01</w:t>
            </w:r>
          </w:p>
        </w:tc>
        <w:tc>
          <w:tcPr>
            <w:tcW w:w="2142" w:type="dxa"/>
            <w:hideMark/>
          </w:tcPr>
          <w:p w14:paraId="5B333E07" w14:textId="77777777" w:rsidR="003F7BC9" w:rsidRPr="000319F9" w:rsidRDefault="003F7BC9" w:rsidP="003F7BC9">
            <w:pPr>
              <w:spacing w:before="60" w:after="0"/>
              <w:jc w:val="center"/>
              <w:rPr>
                <w:bCs/>
                <w:sz w:val="16"/>
                <w:szCs w:val="16"/>
              </w:rPr>
            </w:pPr>
            <w:r w:rsidRPr="000319F9">
              <w:rPr>
                <w:bCs/>
                <w:sz w:val="16"/>
                <w:szCs w:val="16"/>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162" w:type="dxa"/>
            <w:noWrap/>
            <w:hideMark/>
          </w:tcPr>
          <w:p w14:paraId="57DF7273"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323692CD"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72AA80F6"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22249F1"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87B5DAB"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3FC54F06"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0F757439"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27F8566C"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7D182B0C"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33865F2"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5ABAEAF"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6594B22"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C62ACC1" w14:textId="77777777" w:rsidTr="000319F9">
        <w:trPr>
          <w:trHeight w:val="792"/>
        </w:trPr>
        <w:tc>
          <w:tcPr>
            <w:tcW w:w="845" w:type="dxa"/>
            <w:noWrap/>
            <w:hideMark/>
          </w:tcPr>
          <w:p w14:paraId="5D8BF696" w14:textId="77777777" w:rsidR="003F7BC9" w:rsidRPr="000319F9" w:rsidRDefault="003F7BC9" w:rsidP="003F7BC9">
            <w:pPr>
              <w:spacing w:before="60" w:after="0"/>
              <w:jc w:val="center"/>
              <w:rPr>
                <w:bCs/>
                <w:sz w:val="16"/>
                <w:szCs w:val="16"/>
              </w:rPr>
            </w:pPr>
            <w:r w:rsidRPr="000319F9">
              <w:rPr>
                <w:bCs/>
                <w:sz w:val="16"/>
                <w:szCs w:val="16"/>
              </w:rPr>
              <w:t>14.02</w:t>
            </w:r>
          </w:p>
        </w:tc>
        <w:tc>
          <w:tcPr>
            <w:tcW w:w="2142" w:type="dxa"/>
            <w:hideMark/>
          </w:tcPr>
          <w:p w14:paraId="5D7FAF55" w14:textId="77777777" w:rsidR="003F7BC9" w:rsidRPr="000319F9" w:rsidRDefault="003F7BC9" w:rsidP="003F7BC9">
            <w:pPr>
              <w:spacing w:before="60" w:after="0"/>
              <w:jc w:val="center"/>
              <w:rPr>
                <w:bCs/>
                <w:sz w:val="16"/>
                <w:szCs w:val="16"/>
              </w:rPr>
            </w:pPr>
            <w:r w:rsidRPr="000319F9">
              <w:rPr>
                <w:bCs/>
                <w:sz w:val="16"/>
                <w:szCs w:val="16"/>
              </w:rPr>
              <w:t>Для розміщення, будівництва, експлуатації та обслуговування будівель і споруд об’єктів передачі електричної енергії</w:t>
            </w:r>
          </w:p>
        </w:tc>
        <w:tc>
          <w:tcPr>
            <w:tcW w:w="1162" w:type="dxa"/>
            <w:noWrap/>
            <w:hideMark/>
          </w:tcPr>
          <w:p w14:paraId="06763DBA"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012AC6FD"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61209726"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A537256"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2E5610E7"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36D34895"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62944DB9"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6E76AAFD"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598AA49E"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6DA3337"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BEB9B72"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48B755C8"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5B121150" w14:textId="77777777" w:rsidTr="000319F9">
        <w:trPr>
          <w:trHeight w:val="792"/>
        </w:trPr>
        <w:tc>
          <w:tcPr>
            <w:tcW w:w="845" w:type="dxa"/>
            <w:noWrap/>
            <w:hideMark/>
          </w:tcPr>
          <w:p w14:paraId="308A2C73" w14:textId="77777777" w:rsidR="003F7BC9" w:rsidRPr="000319F9" w:rsidRDefault="003F7BC9" w:rsidP="003F7BC9">
            <w:pPr>
              <w:spacing w:before="60" w:after="0"/>
              <w:jc w:val="center"/>
              <w:rPr>
                <w:bCs/>
                <w:sz w:val="16"/>
                <w:szCs w:val="16"/>
              </w:rPr>
            </w:pPr>
            <w:r w:rsidRPr="000319F9">
              <w:rPr>
                <w:bCs/>
                <w:sz w:val="16"/>
                <w:szCs w:val="16"/>
              </w:rPr>
              <w:t>14.03</w:t>
            </w:r>
          </w:p>
        </w:tc>
        <w:tc>
          <w:tcPr>
            <w:tcW w:w="2142" w:type="dxa"/>
            <w:hideMark/>
          </w:tcPr>
          <w:p w14:paraId="3FD8046E"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14.01-14.02, 14.04-14.06 та для збереження та використання земель природно-заповідного фонду</w:t>
            </w:r>
          </w:p>
        </w:tc>
        <w:tc>
          <w:tcPr>
            <w:tcW w:w="1162" w:type="dxa"/>
            <w:noWrap/>
            <w:hideMark/>
          </w:tcPr>
          <w:p w14:paraId="5D2EC2D5"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65F53B2B"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0BEBE001"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2FD31BE"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766A4CBE"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670F05A3"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46583EB8"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426AE007"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19213573"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A0C4C8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4DFAE88"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4375DB1"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652F28F" w14:textId="77777777" w:rsidTr="000319F9">
        <w:trPr>
          <w:trHeight w:val="792"/>
        </w:trPr>
        <w:tc>
          <w:tcPr>
            <w:tcW w:w="845" w:type="dxa"/>
            <w:noWrap/>
            <w:hideMark/>
          </w:tcPr>
          <w:p w14:paraId="5F2F04E0" w14:textId="77777777" w:rsidR="003F7BC9" w:rsidRPr="000319F9" w:rsidRDefault="003F7BC9" w:rsidP="003F7BC9">
            <w:pPr>
              <w:spacing w:before="60" w:after="0"/>
              <w:jc w:val="center"/>
              <w:rPr>
                <w:bCs/>
                <w:sz w:val="16"/>
                <w:szCs w:val="16"/>
              </w:rPr>
            </w:pPr>
            <w:r w:rsidRPr="000319F9">
              <w:rPr>
                <w:bCs/>
                <w:sz w:val="16"/>
                <w:szCs w:val="16"/>
              </w:rPr>
              <w:t>14.04</w:t>
            </w:r>
          </w:p>
        </w:tc>
        <w:tc>
          <w:tcPr>
            <w:tcW w:w="2142" w:type="dxa"/>
            <w:hideMark/>
          </w:tcPr>
          <w:p w14:paraId="29DAE4E9"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4D8C88D3"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2369D9C0"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2ED35F16"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DF39BA4"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5A6DBD1"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6D4B9081"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06F38BD2"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48479A95"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7E020ECE"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FFEFC62"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42505B4"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B58BCE1"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D0FCF65" w14:textId="77777777" w:rsidTr="000319F9">
        <w:trPr>
          <w:trHeight w:val="792"/>
        </w:trPr>
        <w:tc>
          <w:tcPr>
            <w:tcW w:w="845" w:type="dxa"/>
            <w:noWrap/>
            <w:hideMark/>
          </w:tcPr>
          <w:p w14:paraId="0730244E" w14:textId="77777777" w:rsidR="003F7BC9" w:rsidRPr="000319F9" w:rsidRDefault="003F7BC9" w:rsidP="003F7BC9">
            <w:pPr>
              <w:spacing w:before="60" w:after="0"/>
              <w:jc w:val="center"/>
              <w:rPr>
                <w:bCs/>
                <w:sz w:val="16"/>
                <w:szCs w:val="16"/>
              </w:rPr>
            </w:pPr>
            <w:r w:rsidRPr="000319F9">
              <w:rPr>
                <w:bCs/>
                <w:sz w:val="16"/>
                <w:szCs w:val="16"/>
              </w:rPr>
              <w:lastRenderedPageBreak/>
              <w:t>14.05</w:t>
            </w:r>
          </w:p>
        </w:tc>
        <w:tc>
          <w:tcPr>
            <w:tcW w:w="2142" w:type="dxa"/>
            <w:hideMark/>
          </w:tcPr>
          <w:p w14:paraId="5CED7B55"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які використовуються як зелені насадження спеціального призначення</w:t>
            </w:r>
          </w:p>
        </w:tc>
        <w:tc>
          <w:tcPr>
            <w:tcW w:w="1162" w:type="dxa"/>
            <w:noWrap/>
            <w:hideMark/>
          </w:tcPr>
          <w:p w14:paraId="1DA15229"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50D9A00C"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47DDCC31"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22EF59DB"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356E92B"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483C02D1"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4144F0DB"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0CD8CEBD"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747FDF94"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68B1366F"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1824252"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2D37499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D4D3EAE" w14:textId="77777777" w:rsidTr="000319F9">
        <w:trPr>
          <w:trHeight w:val="528"/>
        </w:trPr>
        <w:tc>
          <w:tcPr>
            <w:tcW w:w="845" w:type="dxa"/>
            <w:noWrap/>
            <w:hideMark/>
          </w:tcPr>
          <w:p w14:paraId="22943AD9" w14:textId="77777777" w:rsidR="003F7BC9" w:rsidRPr="000319F9" w:rsidRDefault="003F7BC9" w:rsidP="003F7BC9">
            <w:pPr>
              <w:spacing w:before="60" w:after="0"/>
              <w:jc w:val="center"/>
              <w:rPr>
                <w:bCs/>
                <w:sz w:val="16"/>
                <w:szCs w:val="16"/>
              </w:rPr>
            </w:pPr>
            <w:r w:rsidRPr="000319F9">
              <w:rPr>
                <w:bCs/>
                <w:sz w:val="16"/>
                <w:szCs w:val="16"/>
              </w:rPr>
              <w:t>14.06</w:t>
            </w:r>
          </w:p>
        </w:tc>
        <w:tc>
          <w:tcPr>
            <w:tcW w:w="2142" w:type="dxa"/>
            <w:hideMark/>
          </w:tcPr>
          <w:p w14:paraId="2BA2528D" w14:textId="77777777" w:rsidR="003F7BC9" w:rsidRPr="000319F9" w:rsidRDefault="003F7BC9" w:rsidP="003F7BC9">
            <w:pPr>
              <w:spacing w:before="60" w:after="0"/>
              <w:jc w:val="center"/>
              <w:rPr>
                <w:bCs/>
                <w:sz w:val="16"/>
                <w:szCs w:val="16"/>
              </w:rPr>
            </w:pPr>
            <w:r w:rsidRPr="000319F9">
              <w:rPr>
                <w:bCs/>
                <w:sz w:val="16"/>
                <w:szCs w:val="16"/>
              </w:rPr>
              <w:t xml:space="preserve"> Земельні ділянки загального користування, відведені для цілей поводження з відходами</w:t>
            </w:r>
          </w:p>
        </w:tc>
        <w:tc>
          <w:tcPr>
            <w:tcW w:w="1162" w:type="dxa"/>
            <w:noWrap/>
            <w:hideMark/>
          </w:tcPr>
          <w:p w14:paraId="0D45BC26"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74FB7E0"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84DDD72"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E354CC9"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DCF83DA"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3D020AF4"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26AF46E"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2C2FE5DF"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492618C"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EB500EA"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0F0EEAB"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600F1E8"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5D4979F" w14:textId="77777777" w:rsidTr="000319F9">
        <w:trPr>
          <w:trHeight w:val="276"/>
        </w:trPr>
        <w:tc>
          <w:tcPr>
            <w:tcW w:w="845" w:type="dxa"/>
            <w:noWrap/>
            <w:hideMark/>
          </w:tcPr>
          <w:p w14:paraId="376A542E" w14:textId="77777777" w:rsidR="003F7BC9" w:rsidRPr="000319F9" w:rsidRDefault="003F7BC9" w:rsidP="003F7BC9">
            <w:pPr>
              <w:spacing w:before="60" w:after="0"/>
              <w:jc w:val="center"/>
              <w:rPr>
                <w:bCs/>
                <w:sz w:val="16"/>
                <w:szCs w:val="16"/>
              </w:rPr>
            </w:pPr>
            <w:r w:rsidRPr="000319F9">
              <w:rPr>
                <w:bCs/>
                <w:sz w:val="16"/>
                <w:szCs w:val="16"/>
              </w:rPr>
              <w:t>15</w:t>
            </w:r>
          </w:p>
        </w:tc>
        <w:tc>
          <w:tcPr>
            <w:tcW w:w="2142" w:type="dxa"/>
            <w:hideMark/>
          </w:tcPr>
          <w:p w14:paraId="052C40AE" w14:textId="77777777" w:rsidR="003F7BC9" w:rsidRPr="000319F9" w:rsidRDefault="003F7BC9" w:rsidP="003F7BC9">
            <w:pPr>
              <w:spacing w:before="60" w:after="0"/>
              <w:jc w:val="center"/>
              <w:rPr>
                <w:bCs/>
                <w:sz w:val="16"/>
                <w:szCs w:val="16"/>
              </w:rPr>
            </w:pPr>
            <w:r w:rsidRPr="000319F9">
              <w:rPr>
                <w:bCs/>
                <w:sz w:val="16"/>
                <w:szCs w:val="16"/>
              </w:rPr>
              <w:t>Земельні ділянки  оборони</w:t>
            </w:r>
          </w:p>
        </w:tc>
        <w:tc>
          <w:tcPr>
            <w:tcW w:w="1162" w:type="dxa"/>
            <w:noWrap/>
          </w:tcPr>
          <w:p w14:paraId="0DBA1022" w14:textId="4C1AA5A8" w:rsidR="003F7BC9" w:rsidRPr="000319F9" w:rsidRDefault="003F7BC9" w:rsidP="003F7BC9">
            <w:pPr>
              <w:spacing w:before="60" w:after="0"/>
              <w:jc w:val="center"/>
              <w:rPr>
                <w:bCs/>
                <w:sz w:val="16"/>
                <w:szCs w:val="16"/>
              </w:rPr>
            </w:pPr>
          </w:p>
        </w:tc>
        <w:tc>
          <w:tcPr>
            <w:tcW w:w="829" w:type="dxa"/>
            <w:noWrap/>
          </w:tcPr>
          <w:p w14:paraId="36098F51" w14:textId="4AB2E57C" w:rsidR="003F7BC9" w:rsidRPr="000319F9" w:rsidRDefault="003F7BC9" w:rsidP="003F7BC9">
            <w:pPr>
              <w:spacing w:before="60" w:after="0"/>
              <w:jc w:val="center"/>
              <w:rPr>
                <w:bCs/>
                <w:sz w:val="16"/>
                <w:szCs w:val="16"/>
              </w:rPr>
            </w:pPr>
          </w:p>
        </w:tc>
        <w:tc>
          <w:tcPr>
            <w:tcW w:w="822" w:type="dxa"/>
            <w:noWrap/>
          </w:tcPr>
          <w:p w14:paraId="27CBDB49" w14:textId="3974A38B" w:rsidR="003F7BC9" w:rsidRPr="000319F9" w:rsidRDefault="003F7BC9" w:rsidP="003F7BC9">
            <w:pPr>
              <w:spacing w:before="60" w:after="0"/>
              <w:jc w:val="center"/>
              <w:rPr>
                <w:bCs/>
                <w:sz w:val="16"/>
                <w:szCs w:val="16"/>
              </w:rPr>
            </w:pPr>
          </w:p>
        </w:tc>
        <w:tc>
          <w:tcPr>
            <w:tcW w:w="798" w:type="dxa"/>
            <w:noWrap/>
          </w:tcPr>
          <w:p w14:paraId="52A85696" w14:textId="14D7E4E3" w:rsidR="003F7BC9" w:rsidRPr="000319F9" w:rsidRDefault="003F7BC9" w:rsidP="003F7BC9">
            <w:pPr>
              <w:spacing w:before="60" w:after="0"/>
              <w:jc w:val="center"/>
              <w:rPr>
                <w:bCs/>
                <w:sz w:val="16"/>
                <w:szCs w:val="16"/>
              </w:rPr>
            </w:pPr>
          </w:p>
        </w:tc>
        <w:tc>
          <w:tcPr>
            <w:tcW w:w="1075" w:type="dxa"/>
            <w:noWrap/>
          </w:tcPr>
          <w:p w14:paraId="1F0E94E2" w14:textId="5AFC1C56" w:rsidR="003F7BC9" w:rsidRPr="000319F9" w:rsidRDefault="003F7BC9" w:rsidP="003F7BC9">
            <w:pPr>
              <w:spacing w:before="60" w:after="0"/>
              <w:jc w:val="center"/>
              <w:rPr>
                <w:bCs/>
                <w:sz w:val="16"/>
                <w:szCs w:val="16"/>
              </w:rPr>
            </w:pPr>
          </w:p>
        </w:tc>
        <w:tc>
          <w:tcPr>
            <w:tcW w:w="1162" w:type="dxa"/>
            <w:noWrap/>
          </w:tcPr>
          <w:p w14:paraId="0D725428" w14:textId="22B02805" w:rsidR="003F7BC9" w:rsidRPr="000319F9" w:rsidRDefault="003F7BC9" w:rsidP="003F7BC9">
            <w:pPr>
              <w:spacing w:before="60" w:after="0"/>
              <w:jc w:val="center"/>
              <w:rPr>
                <w:bCs/>
                <w:sz w:val="16"/>
                <w:szCs w:val="16"/>
              </w:rPr>
            </w:pPr>
          </w:p>
        </w:tc>
        <w:tc>
          <w:tcPr>
            <w:tcW w:w="1257" w:type="dxa"/>
            <w:noWrap/>
          </w:tcPr>
          <w:p w14:paraId="761342E4" w14:textId="226F4B80" w:rsidR="003F7BC9" w:rsidRPr="000319F9" w:rsidRDefault="003F7BC9" w:rsidP="003F7BC9">
            <w:pPr>
              <w:spacing w:before="60" w:after="0"/>
              <w:jc w:val="center"/>
              <w:rPr>
                <w:bCs/>
                <w:sz w:val="16"/>
                <w:szCs w:val="16"/>
              </w:rPr>
            </w:pPr>
          </w:p>
        </w:tc>
        <w:tc>
          <w:tcPr>
            <w:tcW w:w="997" w:type="dxa"/>
            <w:noWrap/>
          </w:tcPr>
          <w:p w14:paraId="5BFA2627" w14:textId="4C3EDB49" w:rsidR="003F7BC9" w:rsidRPr="000319F9" w:rsidRDefault="003F7BC9" w:rsidP="003F7BC9">
            <w:pPr>
              <w:spacing w:before="60" w:after="0"/>
              <w:jc w:val="center"/>
              <w:rPr>
                <w:bCs/>
                <w:sz w:val="16"/>
                <w:szCs w:val="16"/>
              </w:rPr>
            </w:pPr>
          </w:p>
        </w:tc>
        <w:tc>
          <w:tcPr>
            <w:tcW w:w="1255" w:type="dxa"/>
            <w:noWrap/>
          </w:tcPr>
          <w:p w14:paraId="269693CA" w14:textId="0AD94529" w:rsidR="003F7BC9" w:rsidRPr="000319F9" w:rsidRDefault="003F7BC9" w:rsidP="003F7BC9">
            <w:pPr>
              <w:spacing w:before="60" w:after="0"/>
              <w:jc w:val="center"/>
              <w:rPr>
                <w:bCs/>
                <w:sz w:val="16"/>
                <w:szCs w:val="16"/>
              </w:rPr>
            </w:pPr>
          </w:p>
        </w:tc>
        <w:tc>
          <w:tcPr>
            <w:tcW w:w="1162" w:type="dxa"/>
            <w:noWrap/>
          </w:tcPr>
          <w:p w14:paraId="79B07C41" w14:textId="6C3365E7" w:rsidR="003F7BC9" w:rsidRPr="000319F9" w:rsidRDefault="003F7BC9" w:rsidP="003F7BC9">
            <w:pPr>
              <w:spacing w:before="60" w:after="0"/>
              <w:jc w:val="center"/>
              <w:rPr>
                <w:bCs/>
                <w:sz w:val="16"/>
                <w:szCs w:val="16"/>
              </w:rPr>
            </w:pPr>
          </w:p>
        </w:tc>
        <w:tc>
          <w:tcPr>
            <w:tcW w:w="774" w:type="dxa"/>
            <w:noWrap/>
          </w:tcPr>
          <w:p w14:paraId="029BBB95" w14:textId="42D122DE" w:rsidR="003F7BC9" w:rsidRPr="000319F9" w:rsidRDefault="003F7BC9" w:rsidP="003F7BC9">
            <w:pPr>
              <w:spacing w:before="60" w:after="0"/>
              <w:jc w:val="center"/>
              <w:rPr>
                <w:bCs/>
                <w:sz w:val="16"/>
                <w:szCs w:val="16"/>
              </w:rPr>
            </w:pPr>
          </w:p>
        </w:tc>
        <w:tc>
          <w:tcPr>
            <w:tcW w:w="992" w:type="dxa"/>
            <w:noWrap/>
          </w:tcPr>
          <w:p w14:paraId="2B78013F" w14:textId="5E461CF1" w:rsidR="003F7BC9" w:rsidRPr="000319F9" w:rsidRDefault="003F7BC9" w:rsidP="003F7BC9">
            <w:pPr>
              <w:spacing w:before="60" w:after="0"/>
              <w:jc w:val="center"/>
              <w:rPr>
                <w:bCs/>
                <w:sz w:val="16"/>
                <w:szCs w:val="16"/>
              </w:rPr>
            </w:pPr>
          </w:p>
        </w:tc>
      </w:tr>
      <w:tr w:rsidR="003F7BC9" w:rsidRPr="000319F9" w14:paraId="05F43C7D" w14:textId="77777777" w:rsidTr="000319F9">
        <w:trPr>
          <w:trHeight w:val="276"/>
        </w:trPr>
        <w:tc>
          <w:tcPr>
            <w:tcW w:w="845" w:type="dxa"/>
            <w:noWrap/>
            <w:hideMark/>
          </w:tcPr>
          <w:p w14:paraId="37C96F0D" w14:textId="77777777" w:rsidR="003F7BC9" w:rsidRPr="000319F9" w:rsidRDefault="003F7BC9" w:rsidP="003F7BC9">
            <w:pPr>
              <w:spacing w:before="60" w:after="0"/>
              <w:jc w:val="center"/>
              <w:rPr>
                <w:bCs/>
                <w:sz w:val="16"/>
                <w:szCs w:val="16"/>
              </w:rPr>
            </w:pPr>
            <w:r w:rsidRPr="000319F9">
              <w:rPr>
                <w:bCs/>
                <w:sz w:val="16"/>
                <w:szCs w:val="16"/>
              </w:rPr>
              <w:t>15.01</w:t>
            </w:r>
          </w:p>
        </w:tc>
        <w:tc>
          <w:tcPr>
            <w:tcW w:w="2142" w:type="dxa"/>
            <w:hideMark/>
          </w:tcPr>
          <w:p w14:paraId="45B619B8"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Збройних Сил</w:t>
            </w:r>
          </w:p>
        </w:tc>
        <w:tc>
          <w:tcPr>
            <w:tcW w:w="1162" w:type="dxa"/>
            <w:noWrap/>
            <w:hideMark/>
          </w:tcPr>
          <w:p w14:paraId="76057312"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4A1C6177"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3DD3E9AC"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05B8445A"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0922F482"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D0AE177"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45785B96"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355E5CAA"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0015B111"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5B367B57"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5426B237"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6B8FC7E3"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73B13DE6" w14:textId="77777777" w:rsidTr="000319F9">
        <w:trPr>
          <w:trHeight w:val="528"/>
        </w:trPr>
        <w:tc>
          <w:tcPr>
            <w:tcW w:w="845" w:type="dxa"/>
            <w:noWrap/>
            <w:hideMark/>
          </w:tcPr>
          <w:p w14:paraId="05C145FB" w14:textId="77777777" w:rsidR="003F7BC9" w:rsidRPr="000319F9" w:rsidRDefault="003F7BC9" w:rsidP="003F7BC9">
            <w:pPr>
              <w:spacing w:before="60" w:after="0"/>
              <w:jc w:val="center"/>
              <w:rPr>
                <w:bCs/>
                <w:sz w:val="16"/>
                <w:szCs w:val="16"/>
              </w:rPr>
            </w:pPr>
            <w:r w:rsidRPr="000319F9">
              <w:rPr>
                <w:bCs/>
                <w:sz w:val="16"/>
                <w:szCs w:val="16"/>
              </w:rPr>
              <w:t>15.02</w:t>
            </w:r>
          </w:p>
        </w:tc>
        <w:tc>
          <w:tcPr>
            <w:tcW w:w="2142" w:type="dxa"/>
            <w:hideMark/>
          </w:tcPr>
          <w:p w14:paraId="62A654FF"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Національної гвардії</w:t>
            </w:r>
          </w:p>
        </w:tc>
        <w:tc>
          <w:tcPr>
            <w:tcW w:w="1162" w:type="dxa"/>
            <w:noWrap/>
            <w:hideMark/>
          </w:tcPr>
          <w:p w14:paraId="221797ED"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7E2C180A"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7CA339A1"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1CE6DB63"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5F7B2F3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3CF5169"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1372E95C"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3A6F3B73"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58487A20"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F82052C"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6A0D6A3C"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1FB16660"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65433831" w14:textId="77777777" w:rsidTr="000319F9">
        <w:trPr>
          <w:trHeight w:val="528"/>
        </w:trPr>
        <w:tc>
          <w:tcPr>
            <w:tcW w:w="845" w:type="dxa"/>
            <w:noWrap/>
            <w:hideMark/>
          </w:tcPr>
          <w:p w14:paraId="71A09644" w14:textId="77777777" w:rsidR="003F7BC9" w:rsidRPr="000319F9" w:rsidRDefault="003F7BC9" w:rsidP="003F7BC9">
            <w:pPr>
              <w:spacing w:before="60" w:after="0"/>
              <w:jc w:val="center"/>
              <w:rPr>
                <w:bCs/>
                <w:sz w:val="16"/>
                <w:szCs w:val="16"/>
              </w:rPr>
            </w:pPr>
            <w:r w:rsidRPr="000319F9">
              <w:rPr>
                <w:bCs/>
                <w:sz w:val="16"/>
                <w:szCs w:val="16"/>
              </w:rPr>
              <w:t>15.03</w:t>
            </w:r>
          </w:p>
        </w:tc>
        <w:tc>
          <w:tcPr>
            <w:tcW w:w="2142" w:type="dxa"/>
            <w:hideMark/>
          </w:tcPr>
          <w:p w14:paraId="38B19654"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Державної прикордонної служби</w:t>
            </w:r>
          </w:p>
        </w:tc>
        <w:tc>
          <w:tcPr>
            <w:tcW w:w="1162" w:type="dxa"/>
            <w:noWrap/>
            <w:hideMark/>
          </w:tcPr>
          <w:p w14:paraId="0FE0F673"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445B5CC3"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00028D85"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7CFBD146"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63985FD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7A1BB02"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429017E3"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2CF14957"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3F975B55"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2C97A5B8"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50BD5584"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0A868259"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0AED3454" w14:textId="77777777" w:rsidTr="000319F9">
        <w:trPr>
          <w:trHeight w:val="276"/>
        </w:trPr>
        <w:tc>
          <w:tcPr>
            <w:tcW w:w="845" w:type="dxa"/>
            <w:noWrap/>
            <w:hideMark/>
          </w:tcPr>
          <w:p w14:paraId="5ECFA1EA" w14:textId="77777777" w:rsidR="003F7BC9" w:rsidRPr="000319F9" w:rsidRDefault="003F7BC9" w:rsidP="003F7BC9">
            <w:pPr>
              <w:spacing w:before="60" w:after="0"/>
              <w:jc w:val="center"/>
              <w:rPr>
                <w:bCs/>
                <w:sz w:val="16"/>
                <w:szCs w:val="16"/>
              </w:rPr>
            </w:pPr>
            <w:r w:rsidRPr="000319F9">
              <w:rPr>
                <w:bCs/>
                <w:sz w:val="16"/>
                <w:szCs w:val="16"/>
              </w:rPr>
              <w:t>15.04</w:t>
            </w:r>
          </w:p>
        </w:tc>
        <w:tc>
          <w:tcPr>
            <w:tcW w:w="2142" w:type="dxa"/>
            <w:hideMark/>
          </w:tcPr>
          <w:p w14:paraId="5E838059"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Служби безпеки</w:t>
            </w:r>
          </w:p>
        </w:tc>
        <w:tc>
          <w:tcPr>
            <w:tcW w:w="1162" w:type="dxa"/>
            <w:noWrap/>
            <w:hideMark/>
          </w:tcPr>
          <w:p w14:paraId="75DFB736"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22848D80"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52353D24"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5F777F85"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0663EB4F"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4246EEF2"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36498B10"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3E68B3CA"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51C61117"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368A8EDA"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7C96FF75"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47D32988"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AC3203E" w14:textId="77777777" w:rsidTr="000319F9">
        <w:trPr>
          <w:trHeight w:val="528"/>
        </w:trPr>
        <w:tc>
          <w:tcPr>
            <w:tcW w:w="845" w:type="dxa"/>
            <w:noWrap/>
            <w:hideMark/>
          </w:tcPr>
          <w:p w14:paraId="48FD3FE6" w14:textId="77777777" w:rsidR="003F7BC9" w:rsidRPr="000319F9" w:rsidRDefault="003F7BC9" w:rsidP="003F7BC9">
            <w:pPr>
              <w:spacing w:before="60" w:after="0"/>
              <w:jc w:val="center"/>
              <w:rPr>
                <w:bCs/>
                <w:sz w:val="16"/>
                <w:szCs w:val="16"/>
              </w:rPr>
            </w:pPr>
            <w:r w:rsidRPr="000319F9">
              <w:rPr>
                <w:bCs/>
                <w:sz w:val="16"/>
                <w:szCs w:val="16"/>
              </w:rPr>
              <w:t>15.05</w:t>
            </w:r>
          </w:p>
        </w:tc>
        <w:tc>
          <w:tcPr>
            <w:tcW w:w="2142" w:type="dxa"/>
            <w:hideMark/>
          </w:tcPr>
          <w:p w14:paraId="36893C0A"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Державної спеціальної служби транспорту</w:t>
            </w:r>
          </w:p>
        </w:tc>
        <w:tc>
          <w:tcPr>
            <w:tcW w:w="1162" w:type="dxa"/>
            <w:noWrap/>
            <w:hideMark/>
          </w:tcPr>
          <w:p w14:paraId="49D10B2C"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73A67205"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53711E41"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35A287F1"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7460AB5"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51599A6"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78B42B40"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32EC2E10"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29AFE060"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5B3F7E11"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2DD43F0C"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42838647"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7A890F2A" w14:textId="77777777" w:rsidTr="000319F9">
        <w:trPr>
          <w:trHeight w:val="528"/>
        </w:trPr>
        <w:tc>
          <w:tcPr>
            <w:tcW w:w="845" w:type="dxa"/>
            <w:noWrap/>
            <w:hideMark/>
          </w:tcPr>
          <w:p w14:paraId="3AB8CB2E" w14:textId="77777777" w:rsidR="003F7BC9" w:rsidRPr="000319F9" w:rsidRDefault="003F7BC9" w:rsidP="003F7BC9">
            <w:pPr>
              <w:spacing w:before="60" w:after="0"/>
              <w:jc w:val="center"/>
              <w:rPr>
                <w:bCs/>
                <w:sz w:val="16"/>
                <w:szCs w:val="16"/>
              </w:rPr>
            </w:pPr>
            <w:r w:rsidRPr="000319F9">
              <w:rPr>
                <w:bCs/>
                <w:sz w:val="16"/>
                <w:szCs w:val="16"/>
              </w:rPr>
              <w:t>15.06</w:t>
            </w:r>
          </w:p>
        </w:tc>
        <w:tc>
          <w:tcPr>
            <w:tcW w:w="2142" w:type="dxa"/>
            <w:hideMark/>
          </w:tcPr>
          <w:p w14:paraId="5E5789B0"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Служби зовнішньої розвідки України</w:t>
            </w:r>
          </w:p>
        </w:tc>
        <w:tc>
          <w:tcPr>
            <w:tcW w:w="1162" w:type="dxa"/>
            <w:noWrap/>
            <w:hideMark/>
          </w:tcPr>
          <w:p w14:paraId="5F4A06F1"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35F93BDF"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357A9834"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3B2DD397"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681B1362"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71C37409"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72476A83"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38CE1D80"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564E7F5B"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C78A751"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5BB79F6C"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2E6BD9A3"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66AD1D5" w14:textId="77777777" w:rsidTr="000319F9">
        <w:trPr>
          <w:trHeight w:val="528"/>
        </w:trPr>
        <w:tc>
          <w:tcPr>
            <w:tcW w:w="845" w:type="dxa"/>
            <w:noWrap/>
            <w:hideMark/>
          </w:tcPr>
          <w:p w14:paraId="7717AD00" w14:textId="77777777" w:rsidR="003F7BC9" w:rsidRPr="000319F9" w:rsidRDefault="003F7BC9" w:rsidP="003F7BC9">
            <w:pPr>
              <w:spacing w:before="60" w:after="0"/>
              <w:jc w:val="center"/>
              <w:rPr>
                <w:bCs/>
                <w:sz w:val="16"/>
                <w:szCs w:val="16"/>
              </w:rPr>
            </w:pPr>
            <w:r w:rsidRPr="000319F9">
              <w:rPr>
                <w:bCs/>
                <w:sz w:val="16"/>
                <w:szCs w:val="16"/>
              </w:rPr>
              <w:t>15.07</w:t>
            </w:r>
          </w:p>
        </w:tc>
        <w:tc>
          <w:tcPr>
            <w:tcW w:w="2142" w:type="dxa"/>
            <w:hideMark/>
          </w:tcPr>
          <w:p w14:paraId="6254C4D2"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інших, створених відповідно до законів, військових формувань</w:t>
            </w:r>
          </w:p>
        </w:tc>
        <w:tc>
          <w:tcPr>
            <w:tcW w:w="1162" w:type="dxa"/>
            <w:noWrap/>
            <w:hideMark/>
          </w:tcPr>
          <w:p w14:paraId="690F94D0"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15CCD851"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6E934C5A"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23E509FD"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24BCFAF7"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00F49739"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425A0FBE"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141AC20C"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6192F304"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5D81C42E"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56500FD9"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587CCA54"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BFA4174" w14:textId="77777777" w:rsidTr="000319F9">
        <w:trPr>
          <w:trHeight w:val="792"/>
        </w:trPr>
        <w:tc>
          <w:tcPr>
            <w:tcW w:w="845" w:type="dxa"/>
            <w:noWrap/>
            <w:hideMark/>
          </w:tcPr>
          <w:p w14:paraId="0B009FA4" w14:textId="77777777" w:rsidR="003F7BC9" w:rsidRPr="000319F9" w:rsidRDefault="003F7BC9" w:rsidP="003F7BC9">
            <w:pPr>
              <w:spacing w:before="60" w:after="0"/>
              <w:jc w:val="center"/>
              <w:rPr>
                <w:bCs/>
                <w:sz w:val="16"/>
                <w:szCs w:val="16"/>
              </w:rPr>
            </w:pPr>
            <w:r w:rsidRPr="000319F9">
              <w:rPr>
                <w:bCs/>
                <w:sz w:val="16"/>
                <w:szCs w:val="16"/>
              </w:rPr>
              <w:t>15.08</w:t>
            </w:r>
          </w:p>
        </w:tc>
        <w:tc>
          <w:tcPr>
            <w:tcW w:w="2142" w:type="dxa"/>
            <w:hideMark/>
          </w:tcPr>
          <w:p w14:paraId="31F90017"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15.01-15.07, 15.09-15.11 та для збереження та використання земель природно-заповідного фонд</w:t>
            </w:r>
          </w:p>
        </w:tc>
        <w:tc>
          <w:tcPr>
            <w:tcW w:w="1162" w:type="dxa"/>
            <w:noWrap/>
            <w:hideMark/>
          </w:tcPr>
          <w:p w14:paraId="38853DF5"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6AA6C468"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1AC9B2E9"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6E1420D"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AAFC969"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4CE8F12"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13537BC9"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04C0841F"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68995248"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CF676C3"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636F22D"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34F5924C"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DE324A4" w14:textId="77777777" w:rsidTr="000319F9">
        <w:trPr>
          <w:trHeight w:val="792"/>
        </w:trPr>
        <w:tc>
          <w:tcPr>
            <w:tcW w:w="845" w:type="dxa"/>
            <w:noWrap/>
            <w:hideMark/>
          </w:tcPr>
          <w:p w14:paraId="5AADE2CB" w14:textId="77777777" w:rsidR="003F7BC9" w:rsidRPr="000319F9" w:rsidRDefault="003F7BC9" w:rsidP="003F7BC9">
            <w:pPr>
              <w:spacing w:before="60" w:after="0"/>
              <w:jc w:val="center"/>
              <w:rPr>
                <w:bCs/>
                <w:sz w:val="16"/>
                <w:szCs w:val="16"/>
              </w:rPr>
            </w:pPr>
            <w:r w:rsidRPr="000319F9">
              <w:rPr>
                <w:bCs/>
                <w:sz w:val="16"/>
                <w:szCs w:val="16"/>
              </w:rPr>
              <w:lastRenderedPageBreak/>
              <w:t>15.09</w:t>
            </w:r>
          </w:p>
        </w:tc>
        <w:tc>
          <w:tcPr>
            <w:tcW w:w="2142" w:type="dxa"/>
            <w:hideMark/>
          </w:tcPr>
          <w:p w14:paraId="5BE275EA" w14:textId="77777777" w:rsidR="003F7BC9" w:rsidRPr="000319F9" w:rsidRDefault="003F7BC9" w:rsidP="003F7BC9">
            <w:pPr>
              <w:spacing w:before="60" w:after="0"/>
              <w:jc w:val="center"/>
              <w:rPr>
                <w:bCs/>
                <w:sz w:val="16"/>
                <w:szCs w:val="16"/>
              </w:rPr>
            </w:pPr>
            <w:r w:rsidRPr="000319F9">
              <w:rPr>
                <w:bCs/>
                <w:sz w:val="16"/>
                <w:szCs w:val="16"/>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162" w:type="dxa"/>
            <w:noWrap/>
            <w:hideMark/>
          </w:tcPr>
          <w:p w14:paraId="19D268A1"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38049B11"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23BDA5F5"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3D94661F"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011E7CFF"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09ADEBED"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704099CB"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7958FD03"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65EF52D9"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294A4B4A"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22372469"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387C9168"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683FF497" w14:textId="77777777" w:rsidTr="000319F9">
        <w:trPr>
          <w:trHeight w:val="1056"/>
        </w:trPr>
        <w:tc>
          <w:tcPr>
            <w:tcW w:w="845" w:type="dxa"/>
            <w:noWrap/>
            <w:hideMark/>
          </w:tcPr>
          <w:p w14:paraId="2E016399" w14:textId="77777777" w:rsidR="003F7BC9" w:rsidRPr="000319F9" w:rsidRDefault="003F7BC9" w:rsidP="003F7BC9">
            <w:pPr>
              <w:spacing w:before="60" w:after="0"/>
              <w:jc w:val="center"/>
              <w:rPr>
                <w:bCs/>
                <w:sz w:val="16"/>
                <w:szCs w:val="16"/>
              </w:rPr>
            </w:pPr>
            <w:r w:rsidRPr="000319F9">
              <w:rPr>
                <w:bCs/>
                <w:sz w:val="16"/>
                <w:szCs w:val="16"/>
              </w:rPr>
              <w:t>15.10</w:t>
            </w:r>
          </w:p>
        </w:tc>
        <w:tc>
          <w:tcPr>
            <w:tcW w:w="2142" w:type="dxa"/>
            <w:hideMark/>
          </w:tcPr>
          <w:p w14:paraId="0656AB05"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162" w:type="dxa"/>
            <w:noWrap/>
            <w:hideMark/>
          </w:tcPr>
          <w:p w14:paraId="45EB8867"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77DCA9FC"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67722F31"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22895460"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0976BE1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2B6762AE"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38417D63"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43740014"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5433D32F"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3399CB2"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343D44B6"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2D81D11C"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2BCB0EBE" w14:textId="77777777" w:rsidTr="000319F9">
        <w:trPr>
          <w:trHeight w:val="792"/>
        </w:trPr>
        <w:tc>
          <w:tcPr>
            <w:tcW w:w="845" w:type="dxa"/>
            <w:noWrap/>
            <w:hideMark/>
          </w:tcPr>
          <w:p w14:paraId="78972164" w14:textId="77777777" w:rsidR="003F7BC9" w:rsidRPr="000319F9" w:rsidRDefault="003F7BC9" w:rsidP="003F7BC9">
            <w:pPr>
              <w:spacing w:before="60" w:after="0"/>
              <w:jc w:val="center"/>
              <w:rPr>
                <w:bCs/>
                <w:sz w:val="16"/>
                <w:szCs w:val="16"/>
              </w:rPr>
            </w:pPr>
            <w:r w:rsidRPr="000319F9">
              <w:rPr>
                <w:bCs/>
                <w:sz w:val="16"/>
                <w:szCs w:val="16"/>
              </w:rPr>
              <w:t>15.11</w:t>
            </w:r>
          </w:p>
        </w:tc>
        <w:tc>
          <w:tcPr>
            <w:tcW w:w="2142" w:type="dxa"/>
            <w:hideMark/>
          </w:tcPr>
          <w:p w14:paraId="58E8DFAE" w14:textId="77777777" w:rsidR="003F7BC9" w:rsidRPr="000319F9" w:rsidRDefault="003F7BC9" w:rsidP="003F7BC9">
            <w:pPr>
              <w:spacing w:before="60" w:after="0"/>
              <w:jc w:val="center"/>
              <w:rPr>
                <w:bCs/>
                <w:sz w:val="16"/>
                <w:szCs w:val="16"/>
              </w:rPr>
            </w:pPr>
            <w:r w:rsidRPr="000319F9">
              <w:rPr>
                <w:bCs/>
                <w:sz w:val="16"/>
                <w:szCs w:val="16"/>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162" w:type="dxa"/>
            <w:noWrap/>
            <w:hideMark/>
          </w:tcPr>
          <w:p w14:paraId="78D9F4D8"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5C92EC1E"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0B79193D"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3FC9E093"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EB92FB5"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1681775"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7158C223"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751CA25C"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668DA81E"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3777B1C"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79BAD6CE"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0FCFA3C9"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27142FDB" w14:textId="77777777" w:rsidTr="000319F9">
        <w:trPr>
          <w:trHeight w:val="528"/>
        </w:trPr>
        <w:tc>
          <w:tcPr>
            <w:tcW w:w="845" w:type="dxa"/>
            <w:noWrap/>
            <w:hideMark/>
          </w:tcPr>
          <w:p w14:paraId="280155C2" w14:textId="77777777" w:rsidR="003F7BC9" w:rsidRPr="000319F9" w:rsidRDefault="003F7BC9" w:rsidP="003F7BC9">
            <w:pPr>
              <w:spacing w:before="60" w:after="0"/>
              <w:jc w:val="center"/>
              <w:rPr>
                <w:bCs/>
                <w:sz w:val="16"/>
                <w:szCs w:val="16"/>
              </w:rPr>
            </w:pPr>
            <w:r w:rsidRPr="000319F9">
              <w:rPr>
                <w:bCs/>
                <w:sz w:val="16"/>
                <w:szCs w:val="16"/>
              </w:rPr>
              <w:t>00</w:t>
            </w:r>
          </w:p>
        </w:tc>
        <w:tc>
          <w:tcPr>
            <w:tcW w:w="2142" w:type="dxa"/>
            <w:hideMark/>
          </w:tcPr>
          <w:p w14:paraId="5643B8EF" w14:textId="77777777" w:rsidR="003F7BC9" w:rsidRPr="000319F9" w:rsidRDefault="003F7BC9" w:rsidP="003F7BC9">
            <w:pPr>
              <w:spacing w:before="60" w:after="0"/>
              <w:jc w:val="center"/>
              <w:rPr>
                <w:bCs/>
                <w:sz w:val="16"/>
                <w:szCs w:val="16"/>
              </w:rPr>
            </w:pPr>
            <w:r w:rsidRPr="000319F9">
              <w:rPr>
                <w:bCs/>
                <w:sz w:val="16"/>
                <w:szCs w:val="16"/>
              </w:rPr>
              <w:t>Земельні ділянки, для яких ставки визначаються незалежно від цільового призначення</w:t>
            </w:r>
          </w:p>
        </w:tc>
        <w:tc>
          <w:tcPr>
            <w:tcW w:w="1162" w:type="dxa"/>
            <w:noWrap/>
          </w:tcPr>
          <w:p w14:paraId="7F1A9145" w14:textId="6DC8EADC" w:rsidR="003F7BC9" w:rsidRPr="000319F9" w:rsidRDefault="003F7BC9" w:rsidP="003F7BC9">
            <w:pPr>
              <w:spacing w:before="60" w:after="0"/>
              <w:jc w:val="center"/>
              <w:rPr>
                <w:bCs/>
                <w:sz w:val="16"/>
                <w:szCs w:val="16"/>
              </w:rPr>
            </w:pPr>
          </w:p>
        </w:tc>
        <w:tc>
          <w:tcPr>
            <w:tcW w:w="829" w:type="dxa"/>
            <w:noWrap/>
          </w:tcPr>
          <w:p w14:paraId="39440C36" w14:textId="4B433EB1" w:rsidR="003F7BC9" w:rsidRPr="000319F9" w:rsidRDefault="003F7BC9" w:rsidP="003F7BC9">
            <w:pPr>
              <w:spacing w:before="60" w:after="0"/>
              <w:jc w:val="center"/>
              <w:rPr>
                <w:bCs/>
                <w:sz w:val="16"/>
                <w:szCs w:val="16"/>
              </w:rPr>
            </w:pPr>
          </w:p>
        </w:tc>
        <w:tc>
          <w:tcPr>
            <w:tcW w:w="822" w:type="dxa"/>
            <w:noWrap/>
          </w:tcPr>
          <w:p w14:paraId="02954F1C" w14:textId="0AE69733" w:rsidR="003F7BC9" w:rsidRPr="000319F9" w:rsidRDefault="003F7BC9" w:rsidP="003F7BC9">
            <w:pPr>
              <w:spacing w:before="60" w:after="0"/>
              <w:jc w:val="center"/>
              <w:rPr>
                <w:bCs/>
                <w:sz w:val="16"/>
                <w:szCs w:val="16"/>
              </w:rPr>
            </w:pPr>
          </w:p>
        </w:tc>
        <w:tc>
          <w:tcPr>
            <w:tcW w:w="798" w:type="dxa"/>
            <w:noWrap/>
          </w:tcPr>
          <w:p w14:paraId="35089055" w14:textId="583F2E78" w:rsidR="003F7BC9" w:rsidRPr="000319F9" w:rsidRDefault="003F7BC9" w:rsidP="003F7BC9">
            <w:pPr>
              <w:spacing w:before="60" w:after="0"/>
              <w:jc w:val="center"/>
              <w:rPr>
                <w:bCs/>
                <w:sz w:val="16"/>
                <w:szCs w:val="16"/>
              </w:rPr>
            </w:pPr>
          </w:p>
        </w:tc>
        <w:tc>
          <w:tcPr>
            <w:tcW w:w="1075" w:type="dxa"/>
            <w:noWrap/>
          </w:tcPr>
          <w:p w14:paraId="2495D856" w14:textId="224F5366" w:rsidR="003F7BC9" w:rsidRPr="000319F9" w:rsidRDefault="003F7BC9" w:rsidP="003F7BC9">
            <w:pPr>
              <w:spacing w:before="60" w:after="0"/>
              <w:jc w:val="center"/>
              <w:rPr>
                <w:bCs/>
                <w:sz w:val="16"/>
                <w:szCs w:val="16"/>
              </w:rPr>
            </w:pPr>
          </w:p>
        </w:tc>
        <w:tc>
          <w:tcPr>
            <w:tcW w:w="1162" w:type="dxa"/>
            <w:noWrap/>
          </w:tcPr>
          <w:p w14:paraId="2399225A" w14:textId="3C22E8F2" w:rsidR="003F7BC9" w:rsidRPr="000319F9" w:rsidRDefault="003F7BC9" w:rsidP="003F7BC9">
            <w:pPr>
              <w:spacing w:before="60" w:after="0"/>
              <w:jc w:val="center"/>
              <w:rPr>
                <w:bCs/>
                <w:sz w:val="16"/>
                <w:szCs w:val="16"/>
              </w:rPr>
            </w:pPr>
          </w:p>
        </w:tc>
        <w:tc>
          <w:tcPr>
            <w:tcW w:w="1257" w:type="dxa"/>
            <w:noWrap/>
          </w:tcPr>
          <w:p w14:paraId="44C798A2" w14:textId="0E99C4E3" w:rsidR="003F7BC9" w:rsidRPr="000319F9" w:rsidRDefault="003F7BC9" w:rsidP="003F7BC9">
            <w:pPr>
              <w:spacing w:before="60" w:after="0"/>
              <w:jc w:val="center"/>
              <w:rPr>
                <w:bCs/>
                <w:sz w:val="16"/>
                <w:szCs w:val="16"/>
              </w:rPr>
            </w:pPr>
          </w:p>
        </w:tc>
        <w:tc>
          <w:tcPr>
            <w:tcW w:w="997" w:type="dxa"/>
            <w:noWrap/>
          </w:tcPr>
          <w:p w14:paraId="383752B2" w14:textId="5CBE60F0" w:rsidR="003F7BC9" w:rsidRPr="000319F9" w:rsidRDefault="003F7BC9" w:rsidP="003F7BC9">
            <w:pPr>
              <w:spacing w:before="60" w:after="0"/>
              <w:jc w:val="center"/>
              <w:rPr>
                <w:bCs/>
                <w:sz w:val="16"/>
                <w:szCs w:val="16"/>
              </w:rPr>
            </w:pPr>
          </w:p>
        </w:tc>
        <w:tc>
          <w:tcPr>
            <w:tcW w:w="1255" w:type="dxa"/>
            <w:noWrap/>
          </w:tcPr>
          <w:p w14:paraId="3D6C5A52" w14:textId="57C5DD0F" w:rsidR="003F7BC9" w:rsidRPr="000319F9" w:rsidRDefault="003F7BC9" w:rsidP="003F7BC9">
            <w:pPr>
              <w:spacing w:before="60" w:after="0"/>
              <w:jc w:val="center"/>
              <w:rPr>
                <w:bCs/>
                <w:sz w:val="16"/>
                <w:szCs w:val="16"/>
              </w:rPr>
            </w:pPr>
          </w:p>
        </w:tc>
        <w:tc>
          <w:tcPr>
            <w:tcW w:w="1162" w:type="dxa"/>
            <w:noWrap/>
          </w:tcPr>
          <w:p w14:paraId="00D1C599" w14:textId="50F8118B" w:rsidR="003F7BC9" w:rsidRPr="000319F9" w:rsidRDefault="003F7BC9" w:rsidP="003F7BC9">
            <w:pPr>
              <w:spacing w:before="60" w:after="0"/>
              <w:jc w:val="center"/>
              <w:rPr>
                <w:bCs/>
                <w:sz w:val="16"/>
                <w:szCs w:val="16"/>
              </w:rPr>
            </w:pPr>
          </w:p>
        </w:tc>
        <w:tc>
          <w:tcPr>
            <w:tcW w:w="774" w:type="dxa"/>
            <w:noWrap/>
          </w:tcPr>
          <w:p w14:paraId="0A962ED7" w14:textId="1C06EE7E" w:rsidR="003F7BC9" w:rsidRPr="000319F9" w:rsidRDefault="003F7BC9" w:rsidP="003F7BC9">
            <w:pPr>
              <w:spacing w:before="60" w:after="0"/>
              <w:jc w:val="center"/>
              <w:rPr>
                <w:bCs/>
                <w:sz w:val="16"/>
                <w:szCs w:val="16"/>
              </w:rPr>
            </w:pPr>
          </w:p>
        </w:tc>
        <w:tc>
          <w:tcPr>
            <w:tcW w:w="992" w:type="dxa"/>
            <w:noWrap/>
          </w:tcPr>
          <w:p w14:paraId="3E8FA0AF" w14:textId="4DADB509" w:rsidR="003F7BC9" w:rsidRPr="000319F9" w:rsidRDefault="003F7BC9" w:rsidP="003F7BC9">
            <w:pPr>
              <w:spacing w:before="60" w:after="0"/>
              <w:jc w:val="center"/>
              <w:rPr>
                <w:bCs/>
                <w:sz w:val="16"/>
                <w:szCs w:val="16"/>
              </w:rPr>
            </w:pPr>
          </w:p>
        </w:tc>
      </w:tr>
    </w:tbl>
    <w:p w14:paraId="31778C2E" w14:textId="77777777" w:rsidR="00C22151" w:rsidRDefault="003F7BC9" w:rsidP="00C22151">
      <w:pPr>
        <w:shd w:val="clear" w:color="auto" w:fill="FFFFFF"/>
        <w:spacing w:after="150"/>
        <w:ind w:firstLine="450"/>
        <w:jc w:val="both"/>
        <w:rPr>
          <w:rFonts w:eastAsia="Times New Roman" w:cs="Times New Roman"/>
          <w:bCs/>
          <w:sz w:val="16"/>
          <w:szCs w:val="16"/>
          <w:lang w:val="uk-UA" w:eastAsia="ru-RU"/>
        </w:rPr>
      </w:pPr>
      <w:r w:rsidRPr="000319F9">
        <w:rPr>
          <w:rFonts w:eastAsia="Times New Roman" w:cs="Times New Roman"/>
          <w:bCs/>
          <w:sz w:val="16"/>
          <w:szCs w:val="16"/>
          <w:lang w:val="uk-UA" w:eastAsia="ru-RU"/>
        </w:rPr>
        <w:fldChar w:fldCharType="end"/>
      </w:r>
    </w:p>
    <w:p w14:paraId="3C29BC89" w14:textId="58863AE0" w:rsidR="00C22151" w:rsidRDefault="00C22151" w:rsidP="00C22151">
      <w:pPr>
        <w:shd w:val="clear" w:color="auto" w:fill="FFFFFF"/>
        <w:spacing w:after="150"/>
        <w:ind w:firstLine="450"/>
        <w:jc w:val="both"/>
        <w:rPr>
          <w:rFonts w:eastAsia="Times New Roman" w:cs="Times New Roman"/>
          <w:color w:val="333333"/>
          <w:sz w:val="24"/>
          <w:szCs w:val="24"/>
          <w:lang w:val="uk-UA" w:eastAsia="uk-UA"/>
        </w:rPr>
      </w:pPr>
      <w:r w:rsidRPr="00C22151">
        <w:rPr>
          <w:rFonts w:eastAsia="Times New Roman" w:cs="Times New Roman"/>
          <w:color w:val="333333"/>
          <w:sz w:val="24"/>
          <w:szCs w:val="24"/>
          <w:lang w:val="uk-UA" w:eastAsia="uk-UA"/>
        </w:rPr>
        <w:t>¹ Земельні ділянки, які не підлягають оподаткуванню земельним податком</w:t>
      </w:r>
      <w:bookmarkStart w:id="1" w:name="n11947"/>
      <w:bookmarkStart w:id="2" w:name="n6856"/>
      <w:bookmarkStart w:id="3" w:name="n6857"/>
      <w:bookmarkEnd w:id="1"/>
      <w:bookmarkEnd w:id="2"/>
      <w:bookmarkEnd w:id="3"/>
      <w:r w:rsidRPr="00C22151">
        <w:rPr>
          <w:rFonts w:eastAsia="Times New Roman" w:cs="Times New Roman"/>
          <w:color w:val="333333"/>
          <w:sz w:val="24"/>
          <w:szCs w:val="24"/>
          <w:lang w:val="uk-UA" w:eastAsia="uk-UA"/>
        </w:rPr>
        <w:t xml:space="preserve">  визначаються статтею 283 Податкового Кодексу.</w:t>
      </w:r>
    </w:p>
    <w:p w14:paraId="308D8C33" w14:textId="77777777" w:rsidR="00C22151" w:rsidRPr="00C22151" w:rsidRDefault="00C22151" w:rsidP="00C22151">
      <w:pPr>
        <w:shd w:val="clear" w:color="auto" w:fill="FFFFFF"/>
        <w:spacing w:after="150"/>
        <w:ind w:firstLine="450"/>
        <w:jc w:val="both"/>
        <w:rPr>
          <w:rFonts w:eastAsia="Times New Roman" w:cs="Times New Roman"/>
          <w:color w:val="333333"/>
          <w:sz w:val="24"/>
          <w:szCs w:val="24"/>
          <w:lang w:val="uk-UA" w:eastAsia="uk-UA"/>
        </w:rPr>
      </w:pPr>
    </w:p>
    <w:p w14:paraId="72D1E11B" w14:textId="6DA5EF99" w:rsidR="00FB4D78" w:rsidRDefault="00FB4D78" w:rsidP="00583A27">
      <w:pPr>
        <w:spacing w:before="60" w:after="0"/>
        <w:jc w:val="center"/>
        <w:rPr>
          <w:rFonts w:eastAsia="Times New Roman" w:cs="Times New Roman"/>
          <w:b/>
          <w:szCs w:val="28"/>
          <w:lang w:val="uk-UA" w:eastAsia="ru-RU"/>
        </w:rPr>
      </w:pPr>
    </w:p>
    <w:p w14:paraId="07BF4696" w14:textId="60A38F1E" w:rsidR="00583A27" w:rsidRDefault="00FB4D78" w:rsidP="00583A27">
      <w:pPr>
        <w:spacing w:before="60" w:after="0"/>
        <w:jc w:val="center"/>
        <w:rPr>
          <w:rFonts w:eastAsia="Times New Roman" w:cs="Times New Roman"/>
          <w:b/>
          <w:szCs w:val="28"/>
          <w:lang w:val="uk-UA" w:eastAsia="ru-RU"/>
        </w:rPr>
      </w:pPr>
      <w:r w:rsidRPr="00583A27">
        <w:rPr>
          <w:rFonts w:eastAsia="Times New Roman" w:cs="Times New Roman"/>
          <w:b/>
          <w:szCs w:val="28"/>
          <w:lang w:val="uk-UA" w:eastAsia="ru-RU"/>
        </w:rPr>
        <w:t>Секретар сільської ради</w:t>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sidRPr="00583A27">
        <w:rPr>
          <w:rFonts w:eastAsia="Times New Roman" w:cs="Times New Roman"/>
          <w:b/>
          <w:szCs w:val="28"/>
          <w:lang w:val="uk-UA" w:eastAsia="ru-RU"/>
        </w:rPr>
        <w:tab/>
        <w:t>Ганна КОЛОМІЄЦЬ</w:t>
      </w:r>
    </w:p>
    <w:p w14:paraId="7DB651BA" w14:textId="566A58FC" w:rsidR="004A761B" w:rsidRDefault="004A761B" w:rsidP="00583A27">
      <w:pPr>
        <w:spacing w:before="60" w:after="0"/>
        <w:jc w:val="center"/>
        <w:rPr>
          <w:rFonts w:eastAsia="Times New Roman" w:cs="Times New Roman"/>
          <w:b/>
          <w:szCs w:val="28"/>
          <w:lang w:val="uk-UA" w:eastAsia="ru-RU"/>
        </w:rPr>
      </w:pPr>
    </w:p>
    <w:p w14:paraId="48E4A4AC" w14:textId="068E2E42" w:rsidR="004A761B" w:rsidRDefault="004A761B" w:rsidP="00583A27">
      <w:pPr>
        <w:spacing w:before="60" w:after="0"/>
        <w:jc w:val="center"/>
        <w:rPr>
          <w:rFonts w:eastAsia="Times New Roman" w:cs="Times New Roman"/>
          <w:b/>
          <w:szCs w:val="28"/>
          <w:lang w:val="uk-UA" w:eastAsia="ru-RU"/>
        </w:rPr>
      </w:pPr>
    </w:p>
    <w:p w14:paraId="1791504D" w14:textId="3CC267E6" w:rsidR="004A761B" w:rsidRDefault="004A761B" w:rsidP="00583A27">
      <w:pPr>
        <w:spacing w:before="60" w:after="0"/>
        <w:jc w:val="center"/>
        <w:rPr>
          <w:rFonts w:eastAsia="Times New Roman" w:cs="Times New Roman"/>
          <w:b/>
          <w:szCs w:val="28"/>
          <w:lang w:val="uk-UA" w:eastAsia="ru-RU"/>
        </w:rPr>
      </w:pPr>
    </w:p>
    <w:p w14:paraId="0A4A0DF7" w14:textId="6B71668B" w:rsidR="004A761B" w:rsidRDefault="004A761B" w:rsidP="00C22151">
      <w:pPr>
        <w:spacing w:before="60" w:after="0"/>
        <w:rPr>
          <w:rFonts w:eastAsia="Times New Roman" w:cs="Times New Roman"/>
          <w:b/>
          <w:szCs w:val="28"/>
          <w:lang w:val="uk-UA" w:eastAsia="ru-RU"/>
        </w:rPr>
      </w:pPr>
    </w:p>
    <w:p w14:paraId="4DC10D4F" w14:textId="77777777" w:rsidR="004A761B" w:rsidRDefault="004A761B" w:rsidP="00583A27">
      <w:pPr>
        <w:spacing w:before="60" w:after="0"/>
        <w:jc w:val="center"/>
        <w:rPr>
          <w:rFonts w:eastAsia="Times New Roman" w:cs="Times New Roman"/>
          <w:b/>
          <w:szCs w:val="28"/>
          <w:lang w:val="uk-UA" w:eastAsia="ru-RU"/>
        </w:rPr>
      </w:pPr>
    </w:p>
    <w:p w14:paraId="3F172BED" w14:textId="4A435611" w:rsidR="004A761B" w:rsidRDefault="004A761B" w:rsidP="004A761B">
      <w:pPr>
        <w:spacing w:before="60" w:after="0"/>
        <w:rPr>
          <w:rFonts w:eastAsia="Times New Roman" w:cs="Times New Roman"/>
          <w:b/>
          <w:szCs w:val="28"/>
          <w:lang w:val="uk-UA" w:eastAsia="ru-RU"/>
        </w:rPr>
        <w:sectPr w:rsidR="004A761B" w:rsidSect="0017116E">
          <w:pgSz w:w="16838" w:h="11906" w:orient="landscape" w:code="9"/>
          <w:pgMar w:top="851" w:right="851" w:bottom="1701" w:left="1134" w:header="709" w:footer="709" w:gutter="0"/>
          <w:cols w:space="708"/>
          <w:docGrid w:linePitch="381"/>
        </w:sectPr>
      </w:pPr>
    </w:p>
    <w:p w14:paraId="793772FB" w14:textId="6EAA5A46" w:rsidR="004A761B" w:rsidRPr="004A761B" w:rsidRDefault="004A761B" w:rsidP="004A761B">
      <w:pPr>
        <w:spacing w:before="60" w:after="0"/>
        <w:ind w:left="2127" w:firstLine="6379"/>
        <w:jc w:val="center"/>
        <w:rPr>
          <w:rFonts w:eastAsia="Times New Roman" w:cs="Times New Roman"/>
          <w:bCs/>
          <w:sz w:val="24"/>
          <w:szCs w:val="24"/>
          <w:lang w:val="uk-UA" w:eastAsia="ru-RU"/>
        </w:rPr>
      </w:pPr>
      <w:r>
        <w:rPr>
          <w:rFonts w:eastAsia="Times New Roman" w:cs="Times New Roman"/>
          <w:bCs/>
          <w:sz w:val="24"/>
          <w:szCs w:val="24"/>
          <w:lang w:val="uk-UA" w:eastAsia="ru-RU"/>
        </w:rPr>
        <w:lastRenderedPageBreak/>
        <w:t xml:space="preserve"> </w:t>
      </w:r>
      <w:r w:rsidRPr="004A761B">
        <w:rPr>
          <w:rFonts w:eastAsia="Times New Roman" w:cs="Times New Roman"/>
          <w:bCs/>
          <w:sz w:val="24"/>
          <w:szCs w:val="24"/>
          <w:lang w:val="uk-UA" w:eastAsia="ru-RU"/>
        </w:rPr>
        <w:t>Додаток 3.2</w:t>
      </w:r>
    </w:p>
    <w:p w14:paraId="436663A3" w14:textId="67BD2E68" w:rsidR="00440521" w:rsidRDefault="00440521" w:rsidP="00440521">
      <w:pPr>
        <w:spacing w:before="60" w:after="0"/>
        <w:ind w:left="4536"/>
        <w:rPr>
          <w:rFonts w:eastAsia="Times New Roman" w:cs="Times New Roman"/>
          <w:bCs/>
          <w:sz w:val="24"/>
          <w:szCs w:val="24"/>
          <w:lang w:val="uk-UA" w:eastAsia="ru-RU"/>
        </w:rPr>
      </w:pPr>
      <w:r w:rsidRPr="00440521">
        <w:rPr>
          <w:rFonts w:eastAsia="Times New Roman" w:cs="Times New Roman"/>
          <w:bCs/>
          <w:sz w:val="24"/>
          <w:szCs w:val="24"/>
          <w:lang w:val="uk-UA" w:eastAsia="ru-RU"/>
        </w:rPr>
        <w:t>до рішення Великосеверинівської сільської ради від 11.07.2025р. №1841</w:t>
      </w:r>
    </w:p>
    <w:p w14:paraId="565320B1" w14:textId="77777777" w:rsidR="00440521" w:rsidRPr="00440521" w:rsidRDefault="00440521" w:rsidP="00440521">
      <w:pPr>
        <w:spacing w:before="60" w:after="0"/>
        <w:ind w:left="4536"/>
        <w:rPr>
          <w:rFonts w:eastAsia="Times New Roman" w:cs="Times New Roman"/>
          <w:bCs/>
          <w:sz w:val="24"/>
          <w:szCs w:val="24"/>
          <w:lang w:val="uk-UA" w:eastAsia="ru-RU"/>
        </w:rPr>
      </w:pPr>
    </w:p>
    <w:p w14:paraId="09D619DE" w14:textId="61A602B0" w:rsidR="004A761B" w:rsidRPr="004A761B" w:rsidRDefault="004A761B" w:rsidP="004A761B">
      <w:pPr>
        <w:spacing w:before="60" w:after="0"/>
        <w:jc w:val="center"/>
        <w:rPr>
          <w:rFonts w:eastAsia="Times New Roman" w:cs="Times New Roman"/>
          <w:b/>
          <w:szCs w:val="28"/>
          <w:lang w:val="uk-UA" w:eastAsia="ru-RU"/>
        </w:rPr>
      </w:pPr>
      <w:r w:rsidRPr="004A761B">
        <w:rPr>
          <w:rFonts w:eastAsia="Times New Roman" w:cs="Times New Roman"/>
          <w:b/>
          <w:szCs w:val="28"/>
          <w:lang w:val="uk-UA" w:eastAsia="ru-RU"/>
        </w:rPr>
        <w:t>ПЕРЕЛІК</w:t>
      </w:r>
      <w:r w:rsidRPr="004A761B">
        <w:rPr>
          <w:rFonts w:eastAsia="Times New Roman" w:cs="Times New Roman"/>
          <w:b/>
          <w:szCs w:val="28"/>
          <w:lang w:val="uk-UA" w:eastAsia="ru-RU"/>
        </w:rPr>
        <w:br/>
        <w:t>пільг для фізич</w:t>
      </w:r>
      <w:r>
        <w:rPr>
          <w:rFonts w:eastAsia="Times New Roman" w:cs="Times New Roman"/>
          <w:b/>
          <w:szCs w:val="28"/>
          <w:lang w:val="uk-UA" w:eastAsia="ru-RU"/>
        </w:rPr>
        <w:t xml:space="preserve">них та юридичних осіб, наданих </w:t>
      </w:r>
      <w:r w:rsidRPr="004A761B">
        <w:rPr>
          <w:rFonts w:eastAsia="Times New Roman" w:cs="Times New Roman"/>
          <w:b/>
          <w:szCs w:val="28"/>
          <w:lang w:val="uk-UA" w:eastAsia="ru-RU"/>
        </w:rPr>
        <w:t>відповідно до пункт</w:t>
      </w:r>
      <w:r>
        <w:rPr>
          <w:rFonts w:eastAsia="Times New Roman" w:cs="Times New Roman"/>
          <w:b/>
          <w:szCs w:val="28"/>
          <w:lang w:val="uk-UA" w:eastAsia="ru-RU"/>
        </w:rPr>
        <w:t xml:space="preserve">у 284.1 статті 284 Податкового </w:t>
      </w:r>
      <w:r w:rsidRPr="004A761B">
        <w:rPr>
          <w:rFonts w:eastAsia="Times New Roman" w:cs="Times New Roman"/>
          <w:b/>
          <w:szCs w:val="28"/>
          <w:lang w:val="uk-UA" w:eastAsia="ru-RU"/>
        </w:rPr>
        <w:t>кодексу України, із сплати земельного податку</w:t>
      </w:r>
      <w:r w:rsidRPr="004A761B">
        <w:rPr>
          <w:rFonts w:eastAsia="Times New Roman" w:cs="Times New Roman"/>
          <w:b/>
          <w:szCs w:val="28"/>
          <w:vertAlign w:val="superscript"/>
          <w:lang w:val="uk-UA" w:eastAsia="ru-RU"/>
        </w:rPr>
        <w:t>1</w:t>
      </w:r>
      <w:r w:rsidRPr="004A761B">
        <w:rPr>
          <w:rFonts w:eastAsia="Times New Roman" w:cs="Times New Roman"/>
          <w:b/>
          <w:szCs w:val="28"/>
          <w:lang w:val="uk-UA" w:eastAsia="ru-RU"/>
        </w:rPr>
        <w:br/>
      </w:r>
    </w:p>
    <w:tbl>
      <w:tblPr>
        <w:tblW w:w="9752" w:type="dxa"/>
        <w:tblInd w:w="-431" w:type="dxa"/>
        <w:tblLook w:val="00A0" w:firstRow="1" w:lastRow="0" w:firstColumn="1" w:lastColumn="0" w:noHBand="0" w:noVBand="0"/>
      </w:tblPr>
      <w:tblGrid>
        <w:gridCol w:w="8364"/>
        <w:gridCol w:w="1388"/>
      </w:tblGrid>
      <w:tr w:rsidR="004A761B" w:rsidRPr="004A761B" w14:paraId="0258F659" w14:textId="77777777" w:rsidTr="004A761B">
        <w:trPr>
          <w:trHeight w:val="660"/>
        </w:trPr>
        <w:tc>
          <w:tcPr>
            <w:tcW w:w="8364" w:type="dxa"/>
            <w:tcBorders>
              <w:top w:val="single" w:sz="4" w:space="0" w:color="auto"/>
              <w:left w:val="single" w:sz="4" w:space="0" w:color="auto"/>
              <w:bottom w:val="single" w:sz="4" w:space="0" w:color="auto"/>
              <w:right w:val="single" w:sz="4" w:space="0" w:color="auto"/>
            </w:tcBorders>
            <w:vAlign w:val="center"/>
          </w:tcPr>
          <w:p w14:paraId="75AB0D92" w14:textId="77777777" w:rsidR="004A761B" w:rsidRPr="004A761B" w:rsidRDefault="004A761B" w:rsidP="004A761B">
            <w:pPr>
              <w:spacing w:before="60" w:after="0"/>
              <w:jc w:val="center"/>
              <w:rPr>
                <w:rFonts w:eastAsia="Times New Roman" w:cs="Times New Roman"/>
                <w:b/>
                <w:sz w:val="20"/>
                <w:szCs w:val="20"/>
                <w:lang w:eastAsia="ru-RU"/>
              </w:rPr>
            </w:pPr>
            <w:r w:rsidRPr="004A761B">
              <w:rPr>
                <w:rFonts w:eastAsia="Times New Roman" w:cs="Times New Roman"/>
                <w:b/>
                <w:sz w:val="20"/>
                <w:szCs w:val="20"/>
                <w:lang w:eastAsia="ru-RU"/>
              </w:rPr>
              <w:t>Група платників, категорія/цільове призначення земельних ділянок</w:t>
            </w:r>
          </w:p>
        </w:tc>
        <w:tc>
          <w:tcPr>
            <w:tcW w:w="1388" w:type="dxa"/>
            <w:tcBorders>
              <w:top w:val="single" w:sz="4" w:space="0" w:color="auto"/>
              <w:left w:val="nil"/>
              <w:bottom w:val="single" w:sz="4" w:space="0" w:color="auto"/>
              <w:right w:val="single" w:sz="4" w:space="0" w:color="auto"/>
            </w:tcBorders>
            <w:vAlign w:val="center"/>
          </w:tcPr>
          <w:p w14:paraId="3E349585" w14:textId="77777777" w:rsidR="004A761B" w:rsidRPr="004A761B" w:rsidRDefault="004A761B" w:rsidP="004A761B">
            <w:pPr>
              <w:spacing w:before="60" w:after="0"/>
              <w:jc w:val="center"/>
              <w:rPr>
                <w:rFonts w:eastAsia="Times New Roman" w:cs="Times New Roman"/>
                <w:b/>
                <w:sz w:val="20"/>
                <w:szCs w:val="20"/>
                <w:lang w:eastAsia="ru-RU"/>
              </w:rPr>
            </w:pPr>
            <w:r w:rsidRPr="004A761B">
              <w:rPr>
                <w:rFonts w:eastAsia="Times New Roman" w:cs="Times New Roman"/>
                <w:b/>
                <w:sz w:val="20"/>
                <w:szCs w:val="20"/>
                <w:lang w:eastAsia="ru-RU"/>
              </w:rPr>
              <w:t xml:space="preserve">Розмір пільги (відсотків суми податкового зобов'язання за рік) </w:t>
            </w:r>
          </w:p>
        </w:tc>
      </w:tr>
      <w:tr w:rsidR="004A761B" w:rsidRPr="004A761B" w14:paraId="28804413" w14:textId="77777777" w:rsidTr="004A761B">
        <w:trPr>
          <w:trHeight w:val="405"/>
        </w:trPr>
        <w:tc>
          <w:tcPr>
            <w:tcW w:w="8364" w:type="dxa"/>
            <w:tcBorders>
              <w:top w:val="nil"/>
              <w:left w:val="single" w:sz="4" w:space="0" w:color="auto"/>
              <w:bottom w:val="single" w:sz="4" w:space="0" w:color="auto"/>
              <w:right w:val="single" w:sz="4" w:space="0" w:color="auto"/>
            </w:tcBorders>
            <w:vAlign w:val="center"/>
          </w:tcPr>
          <w:p w14:paraId="29EF5E72"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Пільги щодо сплати земельного податку для фізичних осіб:</w:t>
            </w:r>
          </w:p>
        </w:tc>
        <w:tc>
          <w:tcPr>
            <w:tcW w:w="1388" w:type="dxa"/>
            <w:tcBorders>
              <w:top w:val="nil"/>
              <w:left w:val="nil"/>
              <w:bottom w:val="single" w:sz="4" w:space="0" w:color="auto"/>
              <w:right w:val="single" w:sz="4" w:space="0" w:color="auto"/>
            </w:tcBorders>
            <w:vAlign w:val="center"/>
          </w:tcPr>
          <w:p w14:paraId="5F06F20A"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w:t>
            </w:r>
          </w:p>
        </w:tc>
      </w:tr>
      <w:tr w:rsidR="004A761B" w:rsidRPr="004A761B" w14:paraId="38829696" w14:textId="77777777" w:rsidTr="004A761B">
        <w:trPr>
          <w:trHeight w:val="315"/>
        </w:trPr>
        <w:tc>
          <w:tcPr>
            <w:tcW w:w="8364" w:type="dxa"/>
            <w:tcBorders>
              <w:top w:val="nil"/>
              <w:left w:val="single" w:sz="4" w:space="0" w:color="auto"/>
              <w:bottom w:val="single" w:sz="4" w:space="0" w:color="auto"/>
              <w:right w:val="single" w:sz="4" w:space="0" w:color="auto"/>
            </w:tcBorders>
            <w:vAlign w:val="center"/>
          </w:tcPr>
          <w:p w14:paraId="5BC04998" w14:textId="17BDF766"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w:t>
            </w:r>
            <w:r w:rsidR="00070139">
              <w:rPr>
                <w:rFonts w:eastAsia="Times New Roman" w:cs="Times New Roman"/>
                <w:sz w:val="20"/>
                <w:szCs w:val="20"/>
                <w:lang w:val="uk-UA" w:eastAsia="ru-RU"/>
              </w:rPr>
              <w:t xml:space="preserve">особи з </w:t>
            </w:r>
            <w:r w:rsidR="00070139">
              <w:rPr>
                <w:rFonts w:eastAsia="Times New Roman" w:cs="Times New Roman"/>
                <w:sz w:val="20"/>
                <w:szCs w:val="20"/>
                <w:lang w:eastAsia="ru-RU"/>
              </w:rPr>
              <w:t>інвалід</w:t>
            </w:r>
            <w:r w:rsidR="00070139">
              <w:rPr>
                <w:rFonts w:eastAsia="Times New Roman" w:cs="Times New Roman"/>
                <w:sz w:val="20"/>
                <w:szCs w:val="20"/>
                <w:lang w:val="uk-UA" w:eastAsia="ru-RU"/>
              </w:rPr>
              <w:t>ністю</w:t>
            </w:r>
            <w:r w:rsidRPr="004A761B">
              <w:rPr>
                <w:rFonts w:eastAsia="Times New Roman" w:cs="Times New Roman"/>
                <w:sz w:val="20"/>
                <w:szCs w:val="20"/>
                <w:lang w:eastAsia="ru-RU"/>
              </w:rPr>
              <w:t xml:space="preserve"> першої і другої групи;</w:t>
            </w:r>
          </w:p>
        </w:tc>
        <w:tc>
          <w:tcPr>
            <w:tcW w:w="1388" w:type="dxa"/>
            <w:tcBorders>
              <w:top w:val="nil"/>
              <w:left w:val="nil"/>
              <w:bottom w:val="single" w:sz="4" w:space="0" w:color="auto"/>
              <w:right w:val="single" w:sz="4" w:space="0" w:color="auto"/>
            </w:tcBorders>
            <w:vAlign w:val="center"/>
          </w:tcPr>
          <w:p w14:paraId="7AD42B00"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29AEF04D" w14:textId="77777777" w:rsidTr="004A761B">
        <w:trPr>
          <w:trHeight w:val="315"/>
        </w:trPr>
        <w:tc>
          <w:tcPr>
            <w:tcW w:w="8364" w:type="dxa"/>
            <w:tcBorders>
              <w:top w:val="nil"/>
              <w:left w:val="single" w:sz="4" w:space="0" w:color="auto"/>
              <w:bottom w:val="single" w:sz="4" w:space="0" w:color="auto"/>
              <w:right w:val="single" w:sz="4" w:space="0" w:color="auto"/>
            </w:tcBorders>
            <w:noWrap/>
            <w:vAlign w:val="bottom"/>
          </w:tcPr>
          <w:p w14:paraId="04D7CE70"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-фізичні особи, які виховують трьох і більше дітей віком до 18 років;</w:t>
            </w:r>
          </w:p>
        </w:tc>
        <w:tc>
          <w:tcPr>
            <w:tcW w:w="1388" w:type="dxa"/>
            <w:tcBorders>
              <w:top w:val="nil"/>
              <w:left w:val="nil"/>
              <w:bottom w:val="single" w:sz="4" w:space="0" w:color="auto"/>
              <w:right w:val="single" w:sz="4" w:space="0" w:color="auto"/>
            </w:tcBorders>
            <w:vAlign w:val="center"/>
          </w:tcPr>
          <w:p w14:paraId="66175F46"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2DA08290" w14:textId="77777777" w:rsidTr="004A761B">
        <w:trPr>
          <w:trHeight w:val="315"/>
        </w:trPr>
        <w:tc>
          <w:tcPr>
            <w:tcW w:w="8364" w:type="dxa"/>
            <w:tcBorders>
              <w:top w:val="nil"/>
              <w:left w:val="single" w:sz="4" w:space="0" w:color="auto"/>
              <w:bottom w:val="single" w:sz="4" w:space="0" w:color="auto"/>
              <w:right w:val="single" w:sz="4" w:space="0" w:color="auto"/>
            </w:tcBorders>
            <w:noWrap/>
            <w:vAlign w:val="bottom"/>
          </w:tcPr>
          <w:p w14:paraId="374574B8"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пенсіонери (за віком);</w:t>
            </w:r>
          </w:p>
        </w:tc>
        <w:tc>
          <w:tcPr>
            <w:tcW w:w="1388" w:type="dxa"/>
            <w:tcBorders>
              <w:top w:val="nil"/>
              <w:left w:val="nil"/>
              <w:bottom w:val="single" w:sz="4" w:space="0" w:color="auto"/>
              <w:right w:val="single" w:sz="4" w:space="0" w:color="auto"/>
            </w:tcBorders>
            <w:vAlign w:val="center"/>
          </w:tcPr>
          <w:p w14:paraId="7E9B79E7"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6778EA2D" w14:textId="77777777" w:rsidTr="004A761B">
        <w:trPr>
          <w:trHeight w:val="630"/>
        </w:trPr>
        <w:tc>
          <w:tcPr>
            <w:tcW w:w="8364" w:type="dxa"/>
            <w:tcBorders>
              <w:top w:val="nil"/>
              <w:left w:val="single" w:sz="4" w:space="0" w:color="auto"/>
              <w:bottom w:val="single" w:sz="4" w:space="0" w:color="auto"/>
              <w:right w:val="single" w:sz="4" w:space="0" w:color="auto"/>
            </w:tcBorders>
            <w:vAlign w:val="center"/>
          </w:tcPr>
          <w:p w14:paraId="01BD9AAB"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ветерани війни та особи, на яких поширюється дія Закону України "Про статус ветеранів війни, гарантії їх соціального захисту";</w:t>
            </w:r>
          </w:p>
        </w:tc>
        <w:tc>
          <w:tcPr>
            <w:tcW w:w="1388" w:type="dxa"/>
            <w:tcBorders>
              <w:top w:val="nil"/>
              <w:left w:val="nil"/>
              <w:bottom w:val="single" w:sz="4" w:space="0" w:color="auto"/>
              <w:right w:val="single" w:sz="4" w:space="0" w:color="auto"/>
            </w:tcBorders>
            <w:vAlign w:val="center"/>
          </w:tcPr>
          <w:p w14:paraId="61E3491E"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49793662" w14:textId="77777777" w:rsidTr="004A761B">
        <w:trPr>
          <w:trHeight w:val="630"/>
        </w:trPr>
        <w:tc>
          <w:tcPr>
            <w:tcW w:w="8364" w:type="dxa"/>
            <w:tcBorders>
              <w:top w:val="nil"/>
              <w:left w:val="single" w:sz="4" w:space="0" w:color="auto"/>
              <w:bottom w:val="single" w:sz="4" w:space="0" w:color="auto"/>
              <w:right w:val="single" w:sz="4" w:space="0" w:color="auto"/>
            </w:tcBorders>
            <w:vAlign w:val="center"/>
          </w:tcPr>
          <w:p w14:paraId="24BCAEDE"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фізичні особи, визнані законом особами, які постраждали внаслідок Чорнобильської катастрофи.</w:t>
            </w:r>
          </w:p>
        </w:tc>
        <w:tc>
          <w:tcPr>
            <w:tcW w:w="1388" w:type="dxa"/>
            <w:tcBorders>
              <w:top w:val="nil"/>
              <w:left w:val="nil"/>
              <w:bottom w:val="single" w:sz="4" w:space="0" w:color="auto"/>
              <w:right w:val="single" w:sz="4" w:space="0" w:color="auto"/>
            </w:tcBorders>
            <w:vAlign w:val="center"/>
          </w:tcPr>
          <w:p w14:paraId="758D516A"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03C2919A" w14:textId="77777777" w:rsidTr="004A761B">
        <w:trPr>
          <w:trHeight w:val="690"/>
        </w:trPr>
        <w:tc>
          <w:tcPr>
            <w:tcW w:w="9752" w:type="dxa"/>
            <w:gridSpan w:val="2"/>
            <w:tcBorders>
              <w:top w:val="single" w:sz="4" w:space="0" w:color="auto"/>
              <w:left w:val="single" w:sz="4" w:space="0" w:color="auto"/>
              <w:bottom w:val="single" w:sz="4" w:space="0" w:color="auto"/>
              <w:right w:val="single" w:sz="4" w:space="0" w:color="auto"/>
            </w:tcBorders>
            <w:vAlign w:val="center"/>
          </w:tcPr>
          <w:p w14:paraId="4A283693"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Звільнення від сплати податку за земельні ділянки, передбачене для відповідної категорії фізичних осіб пунктом 281.1 цієї статті, поширюється на земельні ділянки за кожним видом використання у межах граничних норм:</w:t>
            </w:r>
          </w:p>
        </w:tc>
      </w:tr>
      <w:tr w:rsidR="004A761B" w:rsidRPr="004A761B" w14:paraId="4C84E97D" w14:textId="77777777" w:rsidTr="004A761B">
        <w:trPr>
          <w:trHeight w:val="630"/>
        </w:trPr>
        <w:tc>
          <w:tcPr>
            <w:tcW w:w="8364" w:type="dxa"/>
            <w:tcBorders>
              <w:top w:val="single" w:sz="4" w:space="0" w:color="auto"/>
              <w:left w:val="single" w:sz="4" w:space="0" w:color="auto"/>
              <w:bottom w:val="single" w:sz="4" w:space="0" w:color="auto"/>
              <w:right w:val="single" w:sz="4" w:space="0" w:color="auto"/>
            </w:tcBorders>
            <w:vAlign w:val="center"/>
          </w:tcPr>
          <w:p w14:paraId="5A587F82"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для ведення особистого селянського господарства - у розмірі не більш як 2 гектари;</w:t>
            </w:r>
          </w:p>
        </w:tc>
        <w:tc>
          <w:tcPr>
            <w:tcW w:w="1388" w:type="dxa"/>
            <w:tcBorders>
              <w:top w:val="single" w:sz="4" w:space="0" w:color="auto"/>
              <w:left w:val="nil"/>
              <w:bottom w:val="single" w:sz="4" w:space="0" w:color="auto"/>
              <w:right w:val="single" w:sz="4" w:space="0" w:color="auto"/>
            </w:tcBorders>
            <w:vAlign w:val="center"/>
          </w:tcPr>
          <w:p w14:paraId="102091C5"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5F45BB24" w14:textId="77777777" w:rsidTr="004A761B">
        <w:trPr>
          <w:trHeight w:val="352"/>
        </w:trPr>
        <w:tc>
          <w:tcPr>
            <w:tcW w:w="8364" w:type="dxa"/>
            <w:tcBorders>
              <w:top w:val="single" w:sz="4" w:space="0" w:color="auto"/>
              <w:left w:val="single" w:sz="4" w:space="0" w:color="auto"/>
              <w:bottom w:val="single" w:sz="4" w:space="0" w:color="auto"/>
              <w:right w:val="single" w:sz="4" w:space="0" w:color="auto"/>
            </w:tcBorders>
            <w:vAlign w:val="center"/>
          </w:tcPr>
          <w:p w14:paraId="21FE3FB9"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tc>
        <w:tc>
          <w:tcPr>
            <w:tcW w:w="1388" w:type="dxa"/>
            <w:tcBorders>
              <w:top w:val="single" w:sz="4" w:space="0" w:color="auto"/>
              <w:left w:val="single" w:sz="4" w:space="0" w:color="auto"/>
              <w:bottom w:val="single" w:sz="4" w:space="0" w:color="auto"/>
              <w:right w:val="single" w:sz="4" w:space="0" w:color="auto"/>
            </w:tcBorders>
            <w:vAlign w:val="center"/>
          </w:tcPr>
          <w:p w14:paraId="31DF517B"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0527F66E" w14:textId="77777777" w:rsidTr="004A761B">
        <w:trPr>
          <w:trHeight w:val="315"/>
        </w:trPr>
        <w:tc>
          <w:tcPr>
            <w:tcW w:w="8364" w:type="dxa"/>
            <w:tcBorders>
              <w:top w:val="single" w:sz="4" w:space="0" w:color="auto"/>
              <w:left w:val="single" w:sz="4" w:space="0" w:color="auto"/>
              <w:bottom w:val="single" w:sz="4" w:space="0" w:color="auto"/>
              <w:right w:val="single" w:sz="4" w:space="0" w:color="auto"/>
            </w:tcBorders>
            <w:vAlign w:val="center"/>
          </w:tcPr>
          <w:p w14:paraId="11293DA8"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для індивідуального дачного будівництва - не більш як 0,10 гектара;</w:t>
            </w:r>
          </w:p>
        </w:tc>
        <w:tc>
          <w:tcPr>
            <w:tcW w:w="1388" w:type="dxa"/>
            <w:tcBorders>
              <w:top w:val="single" w:sz="4" w:space="0" w:color="auto"/>
              <w:left w:val="single" w:sz="4" w:space="0" w:color="auto"/>
              <w:bottom w:val="single" w:sz="4" w:space="0" w:color="auto"/>
              <w:right w:val="single" w:sz="4" w:space="0" w:color="auto"/>
            </w:tcBorders>
            <w:vAlign w:val="center"/>
          </w:tcPr>
          <w:p w14:paraId="762F06E2"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311757CF" w14:textId="77777777" w:rsidTr="004A761B">
        <w:trPr>
          <w:trHeight w:val="315"/>
        </w:trPr>
        <w:tc>
          <w:tcPr>
            <w:tcW w:w="8364" w:type="dxa"/>
            <w:tcBorders>
              <w:top w:val="single" w:sz="4" w:space="0" w:color="auto"/>
              <w:left w:val="single" w:sz="4" w:space="0" w:color="auto"/>
              <w:bottom w:val="single" w:sz="4" w:space="0" w:color="auto"/>
              <w:right w:val="single" w:sz="4" w:space="0" w:color="auto"/>
            </w:tcBorders>
            <w:vAlign w:val="center"/>
          </w:tcPr>
          <w:p w14:paraId="692583D8"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для будівництва індивідуальних гаражів - не більш як 0,01 гектара;</w:t>
            </w:r>
          </w:p>
        </w:tc>
        <w:tc>
          <w:tcPr>
            <w:tcW w:w="1388" w:type="dxa"/>
            <w:tcBorders>
              <w:top w:val="single" w:sz="4" w:space="0" w:color="auto"/>
              <w:left w:val="nil"/>
              <w:bottom w:val="single" w:sz="4" w:space="0" w:color="auto"/>
              <w:right w:val="single" w:sz="4" w:space="0" w:color="auto"/>
            </w:tcBorders>
            <w:vAlign w:val="center"/>
          </w:tcPr>
          <w:p w14:paraId="5F3FE3E9"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27FCB1AB" w14:textId="77777777" w:rsidTr="004A761B">
        <w:trPr>
          <w:trHeight w:val="315"/>
        </w:trPr>
        <w:tc>
          <w:tcPr>
            <w:tcW w:w="8364" w:type="dxa"/>
            <w:tcBorders>
              <w:top w:val="nil"/>
              <w:left w:val="single" w:sz="4" w:space="0" w:color="auto"/>
              <w:bottom w:val="single" w:sz="4" w:space="0" w:color="auto"/>
              <w:right w:val="single" w:sz="4" w:space="0" w:color="auto"/>
            </w:tcBorders>
            <w:vAlign w:val="center"/>
          </w:tcPr>
          <w:p w14:paraId="679064D5"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для ведення садівництва - не більш як 0,12 гектара.</w:t>
            </w:r>
          </w:p>
        </w:tc>
        <w:tc>
          <w:tcPr>
            <w:tcW w:w="1388" w:type="dxa"/>
            <w:tcBorders>
              <w:top w:val="nil"/>
              <w:left w:val="nil"/>
              <w:bottom w:val="single" w:sz="4" w:space="0" w:color="auto"/>
              <w:right w:val="single" w:sz="4" w:space="0" w:color="auto"/>
            </w:tcBorders>
            <w:vAlign w:val="center"/>
          </w:tcPr>
          <w:p w14:paraId="297927E8"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30D3E170" w14:textId="77777777" w:rsidTr="004A761B">
        <w:trPr>
          <w:trHeight w:val="945"/>
        </w:trPr>
        <w:tc>
          <w:tcPr>
            <w:tcW w:w="9752" w:type="dxa"/>
            <w:gridSpan w:val="2"/>
            <w:tcBorders>
              <w:top w:val="single" w:sz="4" w:space="0" w:color="auto"/>
              <w:left w:val="single" w:sz="4" w:space="0" w:color="auto"/>
              <w:bottom w:val="single" w:sz="4" w:space="0" w:color="auto"/>
              <w:right w:val="single" w:sz="4" w:space="0" w:color="auto"/>
            </w:tcBorders>
            <w:vAlign w:val="center"/>
          </w:tcPr>
          <w:p w14:paraId="2438C46A"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tc>
      </w:tr>
      <w:tr w:rsidR="004A761B" w:rsidRPr="004A761B" w14:paraId="131F1CFE" w14:textId="77777777" w:rsidTr="004A761B">
        <w:trPr>
          <w:trHeight w:val="375"/>
        </w:trPr>
        <w:tc>
          <w:tcPr>
            <w:tcW w:w="8364" w:type="dxa"/>
            <w:tcBorders>
              <w:top w:val="nil"/>
              <w:left w:val="single" w:sz="4" w:space="0" w:color="auto"/>
              <w:bottom w:val="single" w:sz="4" w:space="0" w:color="auto"/>
              <w:right w:val="single" w:sz="4" w:space="0" w:color="auto"/>
            </w:tcBorders>
            <w:vAlign w:val="center"/>
          </w:tcPr>
          <w:p w14:paraId="4B7C51BD"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Пільги щодо сплати земельного податку для юридичних осіб:</w:t>
            </w:r>
          </w:p>
        </w:tc>
        <w:tc>
          <w:tcPr>
            <w:tcW w:w="1388" w:type="dxa"/>
            <w:tcBorders>
              <w:top w:val="nil"/>
              <w:left w:val="nil"/>
              <w:bottom w:val="single" w:sz="4" w:space="0" w:color="auto"/>
              <w:right w:val="single" w:sz="4" w:space="0" w:color="auto"/>
            </w:tcBorders>
            <w:vAlign w:val="center"/>
          </w:tcPr>
          <w:p w14:paraId="7B58A782"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w:t>
            </w:r>
          </w:p>
        </w:tc>
      </w:tr>
      <w:tr w:rsidR="004A761B" w:rsidRPr="004A761B" w14:paraId="2F2FDC18" w14:textId="77777777" w:rsidTr="004A761B">
        <w:trPr>
          <w:trHeight w:val="630"/>
        </w:trPr>
        <w:tc>
          <w:tcPr>
            <w:tcW w:w="8364" w:type="dxa"/>
            <w:tcBorders>
              <w:top w:val="nil"/>
              <w:left w:val="single" w:sz="4" w:space="0" w:color="auto"/>
              <w:bottom w:val="single" w:sz="4" w:space="0" w:color="auto"/>
              <w:right w:val="single" w:sz="4" w:space="0" w:color="auto"/>
            </w:tcBorders>
            <w:vAlign w:val="center"/>
          </w:tcPr>
          <w:p w14:paraId="2BA7EC01"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санаторно-курортні та оздоровчі заклади громадських організацій інвалідів, реабілітаційні установи громадських організацій інвалідів;</w:t>
            </w:r>
          </w:p>
        </w:tc>
        <w:tc>
          <w:tcPr>
            <w:tcW w:w="1388" w:type="dxa"/>
            <w:tcBorders>
              <w:top w:val="nil"/>
              <w:left w:val="nil"/>
              <w:bottom w:val="single" w:sz="4" w:space="0" w:color="auto"/>
              <w:right w:val="single" w:sz="4" w:space="0" w:color="auto"/>
            </w:tcBorders>
            <w:vAlign w:val="center"/>
          </w:tcPr>
          <w:p w14:paraId="6415B0E3"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2C6CD86F" w14:textId="77777777" w:rsidTr="004A761B">
        <w:trPr>
          <w:trHeight w:val="3688"/>
        </w:trPr>
        <w:tc>
          <w:tcPr>
            <w:tcW w:w="8364" w:type="dxa"/>
            <w:tcBorders>
              <w:top w:val="nil"/>
              <w:left w:val="single" w:sz="4" w:space="0" w:color="auto"/>
              <w:bottom w:val="single" w:sz="4" w:space="0" w:color="auto"/>
              <w:right w:val="single" w:sz="4" w:space="0" w:color="auto"/>
            </w:tcBorders>
            <w:vAlign w:val="center"/>
          </w:tcPr>
          <w:p w14:paraId="5A1B4036"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lastRenderedPageBreak/>
              <w:t xml:space="preserve">    -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r w:rsidRPr="004A761B">
              <w:rPr>
                <w:rFonts w:eastAsia="Times New Roman" w:cs="Times New Roman"/>
                <w:sz w:val="20"/>
                <w:szCs w:val="20"/>
                <w:lang w:eastAsia="ru-RU"/>
              </w:rPr>
              <w:br/>
              <w:t xml:space="preserve">   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 Закону України "Про основи соціальної захищеності інвалідів в Україні".</w:t>
            </w:r>
            <w:r w:rsidRPr="004A761B">
              <w:rPr>
                <w:rFonts w:eastAsia="Times New Roman" w:cs="Times New Roman"/>
                <w:sz w:val="20"/>
                <w:szCs w:val="20"/>
                <w:lang w:eastAsia="ru-RU"/>
              </w:rPr>
              <w:br/>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tc>
        <w:tc>
          <w:tcPr>
            <w:tcW w:w="1388" w:type="dxa"/>
            <w:tcBorders>
              <w:top w:val="nil"/>
              <w:left w:val="nil"/>
              <w:bottom w:val="single" w:sz="4" w:space="0" w:color="auto"/>
              <w:right w:val="single" w:sz="4" w:space="0" w:color="auto"/>
            </w:tcBorders>
            <w:vAlign w:val="center"/>
          </w:tcPr>
          <w:p w14:paraId="627B39FF"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6C8DAA48" w14:textId="77777777" w:rsidTr="004A761B">
        <w:trPr>
          <w:trHeight w:val="1324"/>
        </w:trPr>
        <w:tc>
          <w:tcPr>
            <w:tcW w:w="8364" w:type="dxa"/>
            <w:tcBorders>
              <w:top w:val="nil"/>
              <w:left w:val="single" w:sz="4" w:space="0" w:color="auto"/>
              <w:bottom w:val="single" w:sz="4" w:space="0" w:color="auto"/>
              <w:right w:val="single" w:sz="4" w:space="0" w:color="auto"/>
            </w:tcBorders>
            <w:vAlign w:val="center"/>
          </w:tcPr>
          <w:p w14:paraId="66B7EA45"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tc>
        <w:tc>
          <w:tcPr>
            <w:tcW w:w="1388" w:type="dxa"/>
            <w:tcBorders>
              <w:top w:val="nil"/>
              <w:left w:val="nil"/>
              <w:bottom w:val="single" w:sz="4" w:space="0" w:color="auto"/>
              <w:right w:val="single" w:sz="4" w:space="0" w:color="auto"/>
            </w:tcBorders>
            <w:vAlign w:val="center"/>
          </w:tcPr>
          <w:p w14:paraId="38A35200"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56C9583C" w14:textId="77777777" w:rsidTr="004A761B">
        <w:trPr>
          <w:trHeight w:val="1515"/>
        </w:trPr>
        <w:tc>
          <w:tcPr>
            <w:tcW w:w="8364" w:type="dxa"/>
            <w:tcBorders>
              <w:top w:val="single" w:sz="4" w:space="0" w:color="auto"/>
              <w:left w:val="single" w:sz="4" w:space="0" w:color="auto"/>
              <w:bottom w:val="single" w:sz="4" w:space="0" w:color="auto"/>
              <w:right w:val="single" w:sz="4" w:space="0" w:color="auto"/>
            </w:tcBorders>
            <w:vAlign w:val="center"/>
          </w:tcPr>
          <w:p w14:paraId="11CA75A9"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органи державної влади та місцевого самоврядування, Управління Служби Безпеки України, Національної поліції, Державної служби з надзвичайних ситуацій та інші заклади, установи, організації,  які повністю утримуються за рахунок коштів державного або місцевих бюджетів, комунальні підприємства сільської ради</w:t>
            </w:r>
          </w:p>
        </w:tc>
        <w:tc>
          <w:tcPr>
            <w:tcW w:w="1388" w:type="dxa"/>
            <w:tcBorders>
              <w:top w:val="nil"/>
              <w:left w:val="single" w:sz="4" w:space="0" w:color="auto"/>
              <w:bottom w:val="single" w:sz="4" w:space="0" w:color="auto"/>
              <w:right w:val="single" w:sz="4" w:space="0" w:color="auto"/>
            </w:tcBorders>
            <w:vAlign w:val="center"/>
          </w:tcPr>
          <w:p w14:paraId="1F107E48"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26724587" w14:textId="77777777" w:rsidTr="004A761B">
        <w:trPr>
          <w:trHeight w:val="2050"/>
        </w:trPr>
        <w:tc>
          <w:tcPr>
            <w:tcW w:w="8364" w:type="dxa"/>
            <w:tcBorders>
              <w:top w:val="single" w:sz="4" w:space="0" w:color="auto"/>
              <w:left w:val="single" w:sz="4" w:space="0" w:color="auto"/>
              <w:bottom w:val="single" w:sz="4" w:space="0" w:color="auto"/>
              <w:right w:val="single" w:sz="4" w:space="0" w:color="auto"/>
            </w:tcBorders>
            <w:vAlign w:val="center"/>
          </w:tcPr>
          <w:p w14:paraId="054AEBF6"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tc>
        <w:tc>
          <w:tcPr>
            <w:tcW w:w="1388" w:type="dxa"/>
            <w:tcBorders>
              <w:top w:val="nil"/>
              <w:left w:val="nil"/>
              <w:bottom w:val="single" w:sz="4" w:space="0" w:color="auto"/>
              <w:right w:val="single" w:sz="4" w:space="0" w:color="auto"/>
            </w:tcBorders>
            <w:vAlign w:val="center"/>
          </w:tcPr>
          <w:p w14:paraId="264B0101"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1EE2AD8B" w14:textId="77777777" w:rsidTr="004A761B">
        <w:trPr>
          <w:trHeight w:val="2145"/>
        </w:trPr>
        <w:tc>
          <w:tcPr>
            <w:tcW w:w="8364" w:type="dxa"/>
            <w:tcBorders>
              <w:top w:val="nil"/>
              <w:left w:val="single" w:sz="4" w:space="0" w:color="auto"/>
              <w:bottom w:val="single" w:sz="4" w:space="0" w:color="auto"/>
              <w:right w:val="single" w:sz="4" w:space="0" w:color="auto"/>
            </w:tcBorders>
            <w:vAlign w:val="center"/>
          </w:tcPr>
          <w:p w14:paraId="08E20E6F"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tc>
        <w:tc>
          <w:tcPr>
            <w:tcW w:w="1388" w:type="dxa"/>
            <w:tcBorders>
              <w:top w:val="nil"/>
              <w:left w:val="nil"/>
              <w:bottom w:val="single" w:sz="4" w:space="0" w:color="auto"/>
              <w:right w:val="single" w:sz="4" w:space="0" w:color="auto"/>
            </w:tcBorders>
            <w:vAlign w:val="center"/>
          </w:tcPr>
          <w:p w14:paraId="63506940"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471F31AA" w14:textId="77777777" w:rsidTr="004A761B">
        <w:trPr>
          <w:trHeight w:val="3830"/>
        </w:trPr>
        <w:tc>
          <w:tcPr>
            <w:tcW w:w="8364" w:type="dxa"/>
            <w:tcBorders>
              <w:top w:val="nil"/>
              <w:left w:val="single" w:sz="4" w:space="0" w:color="auto"/>
              <w:bottom w:val="single" w:sz="4" w:space="0" w:color="auto"/>
              <w:right w:val="single" w:sz="4" w:space="0" w:color="auto"/>
            </w:tcBorders>
            <w:vAlign w:val="center"/>
          </w:tcPr>
          <w:p w14:paraId="7928798C"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r w:rsidRPr="004A761B">
              <w:rPr>
                <w:rFonts w:eastAsia="Times New Roman" w:cs="Times New Roman"/>
                <w:sz w:val="20"/>
                <w:szCs w:val="20"/>
                <w:lang w:eastAsia="ru-RU"/>
              </w:rPr>
              <w:br/>
              <w:t>а) паралельні об'їзні дороги, поромні переправи, снігозахисні споруди і насадження, протилавинні та протисельові споруди, вловлюючі з'їзди, захисні насадження, шумові екрани, очисні споруди;</w:t>
            </w:r>
            <w:r w:rsidRPr="004A761B">
              <w:rPr>
                <w:rFonts w:eastAsia="Times New Roman" w:cs="Times New Roman"/>
                <w:sz w:val="20"/>
                <w:szCs w:val="20"/>
                <w:lang w:eastAsia="ru-RU"/>
              </w:rPr>
              <w:br/>
              <w:t>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tc>
        <w:tc>
          <w:tcPr>
            <w:tcW w:w="1388" w:type="dxa"/>
            <w:tcBorders>
              <w:top w:val="nil"/>
              <w:left w:val="nil"/>
              <w:bottom w:val="single" w:sz="4" w:space="0" w:color="auto"/>
              <w:right w:val="single" w:sz="4" w:space="0" w:color="auto"/>
            </w:tcBorders>
            <w:vAlign w:val="center"/>
          </w:tcPr>
          <w:p w14:paraId="20CBD7B6"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1AD0F13F" w14:textId="77777777" w:rsidTr="004A761B">
        <w:trPr>
          <w:trHeight w:val="1276"/>
        </w:trPr>
        <w:tc>
          <w:tcPr>
            <w:tcW w:w="8364" w:type="dxa"/>
            <w:tcBorders>
              <w:top w:val="nil"/>
              <w:left w:val="single" w:sz="4" w:space="0" w:color="auto"/>
              <w:bottom w:val="single" w:sz="4" w:space="0" w:color="auto"/>
              <w:right w:val="single" w:sz="4" w:space="0" w:color="auto"/>
            </w:tcBorders>
            <w:vAlign w:val="center"/>
          </w:tcPr>
          <w:p w14:paraId="12C12AB7"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lastRenderedPageBreak/>
              <w:t xml:space="preserve">    -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tc>
        <w:tc>
          <w:tcPr>
            <w:tcW w:w="1388" w:type="dxa"/>
            <w:tcBorders>
              <w:top w:val="nil"/>
              <w:left w:val="nil"/>
              <w:bottom w:val="single" w:sz="4" w:space="0" w:color="auto"/>
              <w:right w:val="single" w:sz="4" w:space="0" w:color="auto"/>
            </w:tcBorders>
            <w:vAlign w:val="center"/>
          </w:tcPr>
          <w:p w14:paraId="17906DCC"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3D02C705" w14:textId="77777777" w:rsidTr="004A761B">
        <w:trPr>
          <w:trHeight w:val="315"/>
        </w:trPr>
        <w:tc>
          <w:tcPr>
            <w:tcW w:w="8364" w:type="dxa"/>
            <w:tcBorders>
              <w:top w:val="nil"/>
              <w:left w:val="single" w:sz="4" w:space="0" w:color="auto"/>
              <w:bottom w:val="single" w:sz="4" w:space="0" w:color="auto"/>
              <w:right w:val="single" w:sz="4" w:space="0" w:color="auto"/>
            </w:tcBorders>
            <w:vAlign w:val="center"/>
          </w:tcPr>
          <w:p w14:paraId="5CC3B1F6"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земельні ділянки кладовищ, крематоріїв та колумбаріїв</w:t>
            </w:r>
          </w:p>
        </w:tc>
        <w:tc>
          <w:tcPr>
            <w:tcW w:w="1388" w:type="dxa"/>
            <w:tcBorders>
              <w:top w:val="nil"/>
              <w:left w:val="nil"/>
              <w:bottom w:val="single" w:sz="4" w:space="0" w:color="auto"/>
              <w:right w:val="single" w:sz="4" w:space="0" w:color="auto"/>
            </w:tcBorders>
            <w:vAlign w:val="center"/>
          </w:tcPr>
          <w:p w14:paraId="5A8F0D6C"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622F8B5A" w14:textId="77777777" w:rsidTr="004A761B">
        <w:trPr>
          <w:trHeight w:val="944"/>
        </w:trPr>
        <w:tc>
          <w:tcPr>
            <w:tcW w:w="8364" w:type="dxa"/>
            <w:tcBorders>
              <w:top w:val="single" w:sz="4" w:space="0" w:color="auto"/>
              <w:left w:val="single" w:sz="4" w:space="0" w:color="auto"/>
              <w:bottom w:val="single" w:sz="4" w:space="0" w:color="auto"/>
              <w:right w:val="single" w:sz="4" w:space="0" w:color="auto"/>
            </w:tcBorders>
            <w:vAlign w:val="center"/>
          </w:tcPr>
          <w:p w14:paraId="2E99DC0A"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c>
          <w:tcPr>
            <w:tcW w:w="1388" w:type="dxa"/>
            <w:tcBorders>
              <w:top w:val="single" w:sz="4" w:space="0" w:color="auto"/>
              <w:left w:val="single" w:sz="4" w:space="0" w:color="auto"/>
              <w:bottom w:val="single" w:sz="4" w:space="0" w:color="auto"/>
              <w:right w:val="single" w:sz="4" w:space="0" w:color="auto"/>
            </w:tcBorders>
            <w:vAlign w:val="center"/>
          </w:tcPr>
          <w:p w14:paraId="5F9B4193"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bl>
    <w:p w14:paraId="5501EB90" w14:textId="77777777" w:rsidR="004A761B" w:rsidRPr="004A761B" w:rsidRDefault="004A761B" w:rsidP="004A761B">
      <w:pPr>
        <w:spacing w:before="60" w:after="0"/>
        <w:jc w:val="center"/>
        <w:rPr>
          <w:rFonts w:eastAsia="Times New Roman" w:cs="Times New Roman"/>
          <w:b/>
          <w:szCs w:val="28"/>
          <w:lang w:eastAsia="ru-RU"/>
        </w:rPr>
      </w:pPr>
    </w:p>
    <w:p w14:paraId="45B6D46B" w14:textId="77777777" w:rsidR="004A761B" w:rsidRPr="004A761B" w:rsidRDefault="004A761B" w:rsidP="004A761B">
      <w:pPr>
        <w:spacing w:before="60" w:after="0"/>
        <w:jc w:val="center"/>
        <w:rPr>
          <w:rFonts w:eastAsia="Times New Roman" w:cs="Times New Roman"/>
          <w:b/>
          <w:szCs w:val="28"/>
          <w:lang w:val="uk-UA" w:eastAsia="ru-RU"/>
        </w:rPr>
      </w:pPr>
      <w:r w:rsidRPr="004A761B">
        <w:rPr>
          <w:rFonts w:eastAsia="Times New Roman" w:cs="Times New Roman"/>
          <w:b/>
          <w:szCs w:val="28"/>
          <w:lang w:val="uk-UA" w:eastAsia="ru-RU"/>
        </w:rPr>
        <w:t>Секретар сільської ради</w:t>
      </w:r>
      <w:r w:rsidRPr="004A761B">
        <w:rPr>
          <w:rFonts w:eastAsia="Times New Roman" w:cs="Times New Roman"/>
          <w:b/>
          <w:szCs w:val="28"/>
          <w:lang w:val="uk-UA" w:eastAsia="ru-RU"/>
        </w:rPr>
        <w:tab/>
      </w:r>
      <w:r w:rsidRPr="004A761B">
        <w:rPr>
          <w:rFonts w:eastAsia="Times New Roman" w:cs="Times New Roman"/>
          <w:b/>
          <w:szCs w:val="28"/>
          <w:lang w:val="uk-UA" w:eastAsia="ru-RU"/>
        </w:rPr>
        <w:tab/>
      </w:r>
      <w:r w:rsidRPr="004A761B">
        <w:rPr>
          <w:rFonts w:eastAsia="Times New Roman" w:cs="Times New Roman"/>
          <w:b/>
          <w:szCs w:val="28"/>
          <w:lang w:val="uk-UA" w:eastAsia="ru-RU"/>
        </w:rPr>
        <w:tab/>
      </w:r>
      <w:r w:rsidRPr="004A761B">
        <w:rPr>
          <w:rFonts w:eastAsia="Times New Roman" w:cs="Times New Roman"/>
          <w:b/>
          <w:szCs w:val="28"/>
          <w:lang w:val="uk-UA" w:eastAsia="ru-RU"/>
        </w:rPr>
        <w:tab/>
        <w:t>Ганна КОЛОМІЄЦЬ</w:t>
      </w:r>
    </w:p>
    <w:p w14:paraId="0ACD3595" w14:textId="7D8D5351" w:rsidR="004A761B" w:rsidRDefault="004A761B" w:rsidP="00583A27">
      <w:pPr>
        <w:spacing w:before="60" w:after="0"/>
        <w:jc w:val="center"/>
        <w:rPr>
          <w:rFonts w:eastAsia="Times New Roman" w:cs="Times New Roman"/>
          <w:b/>
          <w:szCs w:val="28"/>
          <w:lang w:val="uk-UA" w:eastAsia="ru-RU"/>
        </w:rPr>
      </w:pPr>
    </w:p>
    <w:p w14:paraId="31C2417D" w14:textId="258B6B39" w:rsidR="004A761B" w:rsidRDefault="004A761B" w:rsidP="00583A27">
      <w:pPr>
        <w:spacing w:before="60" w:after="0"/>
        <w:jc w:val="center"/>
        <w:rPr>
          <w:rFonts w:eastAsia="Times New Roman" w:cs="Times New Roman"/>
          <w:b/>
          <w:szCs w:val="28"/>
          <w:lang w:val="uk-UA" w:eastAsia="ru-RU"/>
        </w:rPr>
      </w:pPr>
    </w:p>
    <w:p w14:paraId="709D3EF9" w14:textId="5B85CB6B" w:rsidR="00313D4D" w:rsidRDefault="00313D4D" w:rsidP="00583A27">
      <w:pPr>
        <w:spacing w:before="60" w:after="0"/>
        <w:jc w:val="center"/>
        <w:rPr>
          <w:rFonts w:eastAsia="Times New Roman" w:cs="Times New Roman"/>
          <w:b/>
          <w:szCs w:val="28"/>
          <w:lang w:val="uk-UA" w:eastAsia="ru-RU"/>
        </w:rPr>
      </w:pPr>
    </w:p>
    <w:p w14:paraId="36D9B68B" w14:textId="593CB0D6" w:rsidR="00313D4D" w:rsidRDefault="00313D4D" w:rsidP="00583A27">
      <w:pPr>
        <w:spacing w:before="60" w:after="0"/>
        <w:jc w:val="center"/>
        <w:rPr>
          <w:rFonts w:eastAsia="Times New Roman" w:cs="Times New Roman"/>
          <w:b/>
          <w:szCs w:val="28"/>
          <w:lang w:val="uk-UA" w:eastAsia="ru-RU"/>
        </w:rPr>
      </w:pPr>
    </w:p>
    <w:p w14:paraId="0858E061" w14:textId="54A4AC86" w:rsidR="00313D4D" w:rsidRDefault="00313D4D" w:rsidP="00583A27">
      <w:pPr>
        <w:spacing w:before="60" w:after="0"/>
        <w:jc w:val="center"/>
        <w:rPr>
          <w:rFonts w:eastAsia="Times New Roman" w:cs="Times New Roman"/>
          <w:b/>
          <w:szCs w:val="28"/>
          <w:lang w:val="uk-UA" w:eastAsia="ru-RU"/>
        </w:rPr>
      </w:pPr>
    </w:p>
    <w:p w14:paraId="4C7B6EDD" w14:textId="3658FA7D" w:rsidR="00313D4D" w:rsidRDefault="00313D4D" w:rsidP="00583A27">
      <w:pPr>
        <w:spacing w:before="60" w:after="0"/>
        <w:jc w:val="center"/>
        <w:rPr>
          <w:rFonts w:eastAsia="Times New Roman" w:cs="Times New Roman"/>
          <w:b/>
          <w:szCs w:val="28"/>
          <w:lang w:val="uk-UA" w:eastAsia="ru-RU"/>
        </w:rPr>
      </w:pPr>
    </w:p>
    <w:p w14:paraId="0E8E5DF6" w14:textId="06B763F6" w:rsidR="00313D4D" w:rsidRDefault="00313D4D" w:rsidP="00583A27">
      <w:pPr>
        <w:spacing w:before="60" w:after="0"/>
        <w:jc w:val="center"/>
        <w:rPr>
          <w:rFonts w:eastAsia="Times New Roman" w:cs="Times New Roman"/>
          <w:b/>
          <w:szCs w:val="28"/>
          <w:lang w:val="uk-UA" w:eastAsia="ru-RU"/>
        </w:rPr>
      </w:pPr>
    </w:p>
    <w:p w14:paraId="448293AF" w14:textId="606866B5" w:rsidR="00313D4D" w:rsidRDefault="00313D4D" w:rsidP="00583A27">
      <w:pPr>
        <w:spacing w:before="60" w:after="0"/>
        <w:jc w:val="center"/>
        <w:rPr>
          <w:rFonts w:eastAsia="Times New Roman" w:cs="Times New Roman"/>
          <w:b/>
          <w:szCs w:val="28"/>
          <w:lang w:val="uk-UA" w:eastAsia="ru-RU"/>
        </w:rPr>
      </w:pPr>
    </w:p>
    <w:p w14:paraId="20390832" w14:textId="46FC22DB" w:rsidR="00313D4D" w:rsidRDefault="00313D4D" w:rsidP="00583A27">
      <w:pPr>
        <w:spacing w:before="60" w:after="0"/>
        <w:jc w:val="center"/>
        <w:rPr>
          <w:rFonts w:eastAsia="Times New Roman" w:cs="Times New Roman"/>
          <w:b/>
          <w:szCs w:val="28"/>
          <w:lang w:val="uk-UA" w:eastAsia="ru-RU"/>
        </w:rPr>
      </w:pPr>
    </w:p>
    <w:p w14:paraId="51D20A58" w14:textId="01E3A332" w:rsidR="00313D4D" w:rsidRDefault="00313D4D" w:rsidP="00583A27">
      <w:pPr>
        <w:spacing w:before="60" w:after="0"/>
        <w:jc w:val="center"/>
        <w:rPr>
          <w:rFonts w:eastAsia="Times New Roman" w:cs="Times New Roman"/>
          <w:b/>
          <w:szCs w:val="28"/>
          <w:lang w:val="uk-UA" w:eastAsia="ru-RU"/>
        </w:rPr>
      </w:pPr>
    </w:p>
    <w:p w14:paraId="14F864BF" w14:textId="183DB3FB" w:rsidR="00313D4D" w:rsidRDefault="00313D4D" w:rsidP="00583A27">
      <w:pPr>
        <w:spacing w:before="60" w:after="0"/>
        <w:jc w:val="center"/>
        <w:rPr>
          <w:rFonts w:eastAsia="Times New Roman" w:cs="Times New Roman"/>
          <w:b/>
          <w:szCs w:val="28"/>
          <w:lang w:val="uk-UA" w:eastAsia="ru-RU"/>
        </w:rPr>
      </w:pPr>
    </w:p>
    <w:p w14:paraId="122E5E55" w14:textId="17E5948F" w:rsidR="00313D4D" w:rsidRDefault="00313D4D" w:rsidP="00583A27">
      <w:pPr>
        <w:spacing w:before="60" w:after="0"/>
        <w:jc w:val="center"/>
        <w:rPr>
          <w:rFonts w:eastAsia="Times New Roman" w:cs="Times New Roman"/>
          <w:b/>
          <w:szCs w:val="28"/>
          <w:lang w:val="uk-UA" w:eastAsia="ru-RU"/>
        </w:rPr>
      </w:pPr>
    </w:p>
    <w:p w14:paraId="5D80F5D5" w14:textId="3763DBF3" w:rsidR="00313D4D" w:rsidRDefault="00313D4D" w:rsidP="00583A27">
      <w:pPr>
        <w:spacing w:before="60" w:after="0"/>
        <w:jc w:val="center"/>
        <w:rPr>
          <w:rFonts w:eastAsia="Times New Roman" w:cs="Times New Roman"/>
          <w:b/>
          <w:szCs w:val="28"/>
          <w:lang w:val="uk-UA" w:eastAsia="ru-RU"/>
        </w:rPr>
      </w:pPr>
    </w:p>
    <w:p w14:paraId="0CF9BE84" w14:textId="640E7B22" w:rsidR="00313D4D" w:rsidRDefault="00313D4D" w:rsidP="00583A27">
      <w:pPr>
        <w:spacing w:before="60" w:after="0"/>
        <w:jc w:val="center"/>
        <w:rPr>
          <w:rFonts w:eastAsia="Times New Roman" w:cs="Times New Roman"/>
          <w:b/>
          <w:szCs w:val="28"/>
          <w:lang w:val="uk-UA" w:eastAsia="ru-RU"/>
        </w:rPr>
      </w:pPr>
    </w:p>
    <w:p w14:paraId="1A96B580" w14:textId="22BDA36D" w:rsidR="00313D4D" w:rsidRDefault="00313D4D" w:rsidP="00583A27">
      <w:pPr>
        <w:spacing w:before="60" w:after="0"/>
        <w:jc w:val="center"/>
        <w:rPr>
          <w:rFonts w:eastAsia="Times New Roman" w:cs="Times New Roman"/>
          <w:b/>
          <w:szCs w:val="28"/>
          <w:lang w:val="uk-UA" w:eastAsia="ru-RU"/>
        </w:rPr>
      </w:pPr>
    </w:p>
    <w:p w14:paraId="603361B7" w14:textId="2E389082" w:rsidR="00313D4D" w:rsidRDefault="00313D4D" w:rsidP="00583A27">
      <w:pPr>
        <w:spacing w:before="60" w:after="0"/>
        <w:jc w:val="center"/>
        <w:rPr>
          <w:rFonts w:eastAsia="Times New Roman" w:cs="Times New Roman"/>
          <w:b/>
          <w:szCs w:val="28"/>
          <w:lang w:val="uk-UA" w:eastAsia="ru-RU"/>
        </w:rPr>
      </w:pPr>
    </w:p>
    <w:p w14:paraId="4B0C9BB3" w14:textId="3DBDFF04" w:rsidR="00313D4D" w:rsidRDefault="00313D4D" w:rsidP="00583A27">
      <w:pPr>
        <w:spacing w:before="60" w:after="0"/>
        <w:jc w:val="center"/>
        <w:rPr>
          <w:rFonts w:eastAsia="Times New Roman" w:cs="Times New Roman"/>
          <w:b/>
          <w:szCs w:val="28"/>
          <w:lang w:val="uk-UA" w:eastAsia="ru-RU"/>
        </w:rPr>
      </w:pPr>
    </w:p>
    <w:p w14:paraId="3CECFFE4" w14:textId="6B219396" w:rsidR="00313D4D" w:rsidRDefault="00313D4D" w:rsidP="00583A27">
      <w:pPr>
        <w:spacing w:before="60" w:after="0"/>
        <w:jc w:val="center"/>
        <w:rPr>
          <w:rFonts w:eastAsia="Times New Roman" w:cs="Times New Roman"/>
          <w:b/>
          <w:szCs w:val="28"/>
          <w:lang w:val="uk-UA" w:eastAsia="ru-RU"/>
        </w:rPr>
      </w:pPr>
    </w:p>
    <w:p w14:paraId="0227BF75" w14:textId="49E89696" w:rsidR="00313D4D" w:rsidRDefault="00313D4D" w:rsidP="00583A27">
      <w:pPr>
        <w:spacing w:before="60" w:after="0"/>
        <w:jc w:val="center"/>
        <w:rPr>
          <w:rFonts w:eastAsia="Times New Roman" w:cs="Times New Roman"/>
          <w:b/>
          <w:szCs w:val="28"/>
          <w:lang w:val="uk-UA" w:eastAsia="ru-RU"/>
        </w:rPr>
      </w:pPr>
    </w:p>
    <w:p w14:paraId="7AE5E357" w14:textId="604F7232" w:rsidR="00313D4D" w:rsidRDefault="00313D4D" w:rsidP="00583A27">
      <w:pPr>
        <w:spacing w:before="60" w:after="0"/>
        <w:jc w:val="center"/>
        <w:rPr>
          <w:rFonts w:eastAsia="Times New Roman" w:cs="Times New Roman"/>
          <w:b/>
          <w:szCs w:val="28"/>
          <w:lang w:val="uk-UA" w:eastAsia="ru-RU"/>
        </w:rPr>
      </w:pPr>
    </w:p>
    <w:p w14:paraId="62DCD016" w14:textId="4C27D9B9" w:rsidR="00313D4D" w:rsidRDefault="00313D4D" w:rsidP="00583A27">
      <w:pPr>
        <w:spacing w:before="60" w:after="0"/>
        <w:jc w:val="center"/>
        <w:rPr>
          <w:rFonts w:eastAsia="Times New Roman" w:cs="Times New Roman"/>
          <w:b/>
          <w:szCs w:val="28"/>
          <w:lang w:val="uk-UA" w:eastAsia="ru-RU"/>
        </w:rPr>
      </w:pPr>
    </w:p>
    <w:p w14:paraId="2FD8601B" w14:textId="1AEBB3BE" w:rsidR="00313D4D" w:rsidRDefault="00313D4D" w:rsidP="00583A27">
      <w:pPr>
        <w:spacing w:before="60" w:after="0"/>
        <w:jc w:val="center"/>
        <w:rPr>
          <w:rFonts w:eastAsia="Times New Roman" w:cs="Times New Roman"/>
          <w:b/>
          <w:szCs w:val="28"/>
          <w:lang w:val="uk-UA" w:eastAsia="ru-RU"/>
        </w:rPr>
      </w:pPr>
    </w:p>
    <w:p w14:paraId="5F5B41E2" w14:textId="4AFB6E57" w:rsidR="00313D4D" w:rsidRDefault="00313D4D" w:rsidP="00583A27">
      <w:pPr>
        <w:spacing w:before="60" w:after="0"/>
        <w:jc w:val="center"/>
        <w:rPr>
          <w:rFonts w:eastAsia="Times New Roman" w:cs="Times New Roman"/>
          <w:b/>
          <w:szCs w:val="28"/>
          <w:lang w:val="uk-UA" w:eastAsia="ru-RU"/>
        </w:rPr>
      </w:pPr>
    </w:p>
    <w:p w14:paraId="2AC4E762" w14:textId="5EED6408" w:rsidR="00313D4D" w:rsidRDefault="00313D4D" w:rsidP="00583A27">
      <w:pPr>
        <w:spacing w:before="60" w:after="0"/>
        <w:jc w:val="center"/>
        <w:rPr>
          <w:rFonts w:eastAsia="Times New Roman" w:cs="Times New Roman"/>
          <w:b/>
          <w:szCs w:val="28"/>
          <w:lang w:val="uk-UA" w:eastAsia="ru-RU"/>
        </w:rPr>
      </w:pPr>
    </w:p>
    <w:p w14:paraId="5423610B" w14:textId="6C4ED08A" w:rsidR="00313D4D" w:rsidRDefault="00313D4D" w:rsidP="00583A27">
      <w:pPr>
        <w:spacing w:before="60" w:after="0"/>
        <w:jc w:val="center"/>
        <w:rPr>
          <w:rFonts w:eastAsia="Times New Roman" w:cs="Times New Roman"/>
          <w:b/>
          <w:szCs w:val="28"/>
          <w:lang w:val="uk-UA" w:eastAsia="ru-RU"/>
        </w:rPr>
      </w:pPr>
    </w:p>
    <w:p w14:paraId="26A32D67" w14:textId="5D119837" w:rsidR="00313D4D" w:rsidRDefault="00313D4D" w:rsidP="00583A27">
      <w:pPr>
        <w:spacing w:before="60" w:after="0"/>
        <w:jc w:val="center"/>
        <w:rPr>
          <w:rFonts w:eastAsia="Times New Roman" w:cs="Times New Roman"/>
          <w:b/>
          <w:szCs w:val="28"/>
          <w:lang w:val="uk-UA" w:eastAsia="ru-RU"/>
        </w:rPr>
      </w:pPr>
    </w:p>
    <w:p w14:paraId="070960FB" w14:textId="0DDA3F59" w:rsidR="00313D4D" w:rsidRDefault="00313D4D" w:rsidP="00583A27">
      <w:pPr>
        <w:spacing w:before="60" w:after="0"/>
        <w:jc w:val="center"/>
        <w:rPr>
          <w:rFonts w:eastAsia="Times New Roman" w:cs="Times New Roman"/>
          <w:b/>
          <w:szCs w:val="28"/>
          <w:lang w:val="uk-UA" w:eastAsia="ru-RU"/>
        </w:rPr>
      </w:pPr>
    </w:p>
    <w:p w14:paraId="08BCFBB9" w14:textId="55119922" w:rsidR="00313D4D" w:rsidRDefault="00313D4D" w:rsidP="00583A27">
      <w:pPr>
        <w:spacing w:before="60" w:after="0"/>
        <w:jc w:val="center"/>
        <w:rPr>
          <w:rFonts w:eastAsia="Times New Roman" w:cs="Times New Roman"/>
          <w:b/>
          <w:szCs w:val="28"/>
          <w:lang w:val="uk-UA" w:eastAsia="ru-RU"/>
        </w:rPr>
      </w:pPr>
    </w:p>
    <w:p w14:paraId="1F2C9EA5" w14:textId="0DCEEBFF" w:rsidR="00313D4D" w:rsidRDefault="00313D4D" w:rsidP="00583A27">
      <w:pPr>
        <w:spacing w:before="60" w:after="0"/>
        <w:jc w:val="center"/>
        <w:rPr>
          <w:rFonts w:eastAsia="Times New Roman" w:cs="Times New Roman"/>
          <w:b/>
          <w:szCs w:val="28"/>
          <w:lang w:val="uk-UA" w:eastAsia="ru-RU"/>
        </w:rPr>
      </w:pPr>
    </w:p>
    <w:p w14:paraId="5640571F" w14:textId="7D5B3705" w:rsidR="00313D4D" w:rsidRDefault="00313D4D" w:rsidP="00583A27">
      <w:pPr>
        <w:spacing w:before="60" w:after="0"/>
        <w:jc w:val="center"/>
        <w:rPr>
          <w:rFonts w:eastAsia="Times New Roman" w:cs="Times New Roman"/>
          <w:b/>
          <w:szCs w:val="28"/>
          <w:lang w:val="uk-UA" w:eastAsia="ru-RU"/>
        </w:rPr>
      </w:pPr>
    </w:p>
    <w:p w14:paraId="29D7FC61" w14:textId="5DF9D05B" w:rsidR="00313D4D" w:rsidRDefault="00313D4D" w:rsidP="00583A27">
      <w:pPr>
        <w:spacing w:before="60" w:after="0"/>
        <w:jc w:val="center"/>
        <w:rPr>
          <w:rFonts w:eastAsia="Times New Roman" w:cs="Times New Roman"/>
          <w:b/>
          <w:szCs w:val="28"/>
          <w:lang w:val="uk-UA" w:eastAsia="ru-RU"/>
        </w:rPr>
      </w:pPr>
    </w:p>
    <w:p w14:paraId="72D1330F" w14:textId="383DFB15" w:rsidR="00313D4D" w:rsidRPr="00313D4D" w:rsidRDefault="00440521" w:rsidP="00313D4D">
      <w:pPr>
        <w:shd w:val="clear" w:color="auto" w:fill="FFFFFF"/>
        <w:spacing w:after="0"/>
        <w:ind w:left="5040" w:firstLine="360"/>
        <w:textAlignment w:val="baseline"/>
        <w:rPr>
          <w:rFonts w:eastAsia="Times New Roman" w:cs="Times New Roman"/>
          <w:sz w:val="24"/>
          <w:szCs w:val="24"/>
          <w:lang w:val="uk-UA" w:eastAsia="ru-RU"/>
        </w:rPr>
      </w:pPr>
      <w:r>
        <w:rPr>
          <w:rFonts w:eastAsia="Times New Roman" w:cs="Times New Roman"/>
          <w:sz w:val="24"/>
          <w:szCs w:val="24"/>
          <w:lang w:val="uk-UA" w:eastAsia="ru-RU"/>
        </w:rPr>
        <w:t xml:space="preserve">Додаток 4 </w:t>
      </w:r>
    </w:p>
    <w:p w14:paraId="3CD62B2C" w14:textId="77777777" w:rsidR="00440521" w:rsidRPr="00440521" w:rsidRDefault="00440521" w:rsidP="00440521">
      <w:pPr>
        <w:shd w:val="clear" w:color="auto" w:fill="FFFFFF"/>
        <w:spacing w:after="0"/>
        <w:ind w:left="5387"/>
        <w:textAlignment w:val="baseline"/>
        <w:rPr>
          <w:rFonts w:eastAsia="Times New Roman" w:cs="Times New Roman"/>
          <w:sz w:val="24"/>
          <w:szCs w:val="24"/>
          <w:lang w:val="uk-UA" w:eastAsia="ru-RU"/>
        </w:rPr>
      </w:pPr>
      <w:r w:rsidRPr="00440521">
        <w:rPr>
          <w:rFonts w:eastAsia="Times New Roman" w:cs="Times New Roman"/>
          <w:sz w:val="24"/>
          <w:szCs w:val="24"/>
          <w:lang w:val="uk-UA" w:eastAsia="ru-RU"/>
        </w:rPr>
        <w:t>до рішення Великосеверинівської сільської ради від 11.07.2025р. №1841</w:t>
      </w:r>
    </w:p>
    <w:p w14:paraId="54687AA9" w14:textId="77777777" w:rsidR="00313D4D" w:rsidRPr="00440521" w:rsidRDefault="00313D4D" w:rsidP="00313D4D">
      <w:pPr>
        <w:shd w:val="clear" w:color="auto" w:fill="FFFFFF"/>
        <w:spacing w:after="0"/>
        <w:ind w:left="5387"/>
        <w:textAlignment w:val="baseline"/>
        <w:rPr>
          <w:rFonts w:eastAsia="Times New Roman" w:cs="Times New Roman"/>
          <w:sz w:val="24"/>
          <w:szCs w:val="24"/>
          <w:lang w:val="uk-UA" w:eastAsia="ru-RU"/>
        </w:rPr>
      </w:pPr>
    </w:p>
    <w:p w14:paraId="4736950A" w14:textId="77777777" w:rsidR="00313D4D" w:rsidRPr="00313D4D" w:rsidRDefault="00313D4D" w:rsidP="00313D4D">
      <w:pPr>
        <w:shd w:val="clear" w:color="auto" w:fill="FFFFFF"/>
        <w:spacing w:after="0"/>
        <w:jc w:val="center"/>
        <w:rPr>
          <w:rFonts w:eastAsia="Times New Roman" w:cs="Times New Roman"/>
          <w:b/>
          <w:szCs w:val="28"/>
          <w:lang w:val="uk-UA" w:eastAsia="ru-RU"/>
        </w:rPr>
      </w:pPr>
      <w:r w:rsidRPr="00313D4D">
        <w:rPr>
          <w:rFonts w:eastAsia="Times New Roman" w:cs="Times New Roman"/>
          <w:b/>
          <w:szCs w:val="28"/>
          <w:lang w:val="uk-UA" w:eastAsia="ru-RU"/>
        </w:rPr>
        <w:t xml:space="preserve">Туристичний збір </w:t>
      </w:r>
    </w:p>
    <w:p w14:paraId="14006CD7" w14:textId="77777777" w:rsidR="00313D4D" w:rsidRPr="00313D4D" w:rsidRDefault="00313D4D" w:rsidP="00313D4D">
      <w:pPr>
        <w:shd w:val="clear" w:color="auto" w:fill="FFFFFF"/>
        <w:spacing w:after="0"/>
        <w:jc w:val="both"/>
        <w:rPr>
          <w:rFonts w:eastAsia="Times New Roman" w:cs="Times New Roman"/>
          <w:i/>
          <w:color w:val="000000"/>
          <w:sz w:val="24"/>
          <w:szCs w:val="24"/>
          <w:lang w:val="uk-UA" w:eastAsia="ru-RU"/>
        </w:rPr>
      </w:pPr>
    </w:p>
    <w:p w14:paraId="6F5C1D2A"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1.Платниками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 про встановлення туристичного збору, та тимчасово розміщуються у місцях проживання (ночівлі).</w:t>
      </w:r>
    </w:p>
    <w:p w14:paraId="3BD7C2C7"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5F582322"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eastAsia="ru-RU"/>
        </w:rPr>
        <w:t>2</w:t>
      </w:r>
      <w:r w:rsidRPr="00313D4D">
        <w:rPr>
          <w:rFonts w:eastAsia="Times New Roman" w:cs="Times New Roman"/>
          <w:color w:val="000000"/>
          <w:szCs w:val="28"/>
          <w:lang w:val="uk-UA" w:eastAsia="ru-RU"/>
        </w:rPr>
        <w:t>.</w:t>
      </w:r>
      <w:r w:rsidRPr="00313D4D">
        <w:rPr>
          <w:rFonts w:eastAsia="Times New Roman" w:cs="Times New Roman"/>
          <w:color w:val="000000"/>
          <w:szCs w:val="28"/>
          <w:lang w:eastAsia="ru-RU"/>
        </w:rPr>
        <w:t>Платниками збору не можуть бути</w:t>
      </w:r>
      <w:r w:rsidRPr="00313D4D">
        <w:rPr>
          <w:rFonts w:eastAsia="Times New Roman" w:cs="Times New Roman"/>
          <w:color w:val="000000"/>
          <w:szCs w:val="28"/>
          <w:lang w:val="uk-UA" w:eastAsia="ru-RU"/>
        </w:rPr>
        <w:t xml:space="preserve"> особи, які </w:t>
      </w:r>
      <w:r w:rsidRPr="00313D4D">
        <w:rPr>
          <w:rFonts w:eastAsia="Times New Roman" w:cs="Times New Roman"/>
          <w:color w:val="000000"/>
          <w:szCs w:val="28"/>
          <w:lang w:eastAsia="ru-RU"/>
        </w:rPr>
        <w:t>:</w:t>
      </w:r>
    </w:p>
    <w:p w14:paraId="5348BD32" w14:textId="77777777" w:rsidR="00313D4D" w:rsidRPr="00313D4D" w:rsidRDefault="00313D4D" w:rsidP="00313D4D">
      <w:pPr>
        <w:tabs>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а) постійно проживають, у тому числі на умовах договорів найму, у селі, селищі або місті, радами яких встановлено такий збір;</w:t>
      </w:r>
    </w:p>
    <w:p w14:paraId="288F0BF2" w14:textId="77777777" w:rsidR="00313D4D" w:rsidRPr="00313D4D" w:rsidRDefault="00313D4D" w:rsidP="00313D4D">
      <w:pPr>
        <w:tabs>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б) особи , які прибули у відрядження або тимчасово розміщуються у місцях проживання (ночівлі), що належать фізичним особам на праві власності або на праві користування за договором найму;</w:t>
      </w:r>
    </w:p>
    <w:p w14:paraId="12CA0228" w14:textId="77777777" w:rsidR="00313D4D" w:rsidRPr="00313D4D" w:rsidRDefault="00313D4D" w:rsidP="00313D4D">
      <w:pPr>
        <w:tabs>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в) інваліди, діти-інваліди та особи, що супроводжують інвалідів I групи або дітей-інвалідів (не більше одного супроводжуючого);</w:t>
      </w:r>
    </w:p>
    <w:p w14:paraId="6AC177B2" w14:textId="77777777" w:rsidR="00313D4D" w:rsidRPr="00313D4D" w:rsidRDefault="00313D4D" w:rsidP="00313D4D">
      <w:pPr>
        <w:tabs>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г) ветерани війни;</w:t>
      </w:r>
    </w:p>
    <w:p w14:paraId="1B19C63A" w14:textId="77777777" w:rsidR="00313D4D" w:rsidRPr="00313D4D" w:rsidRDefault="00313D4D" w:rsidP="00313D4D">
      <w:pPr>
        <w:tabs>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ґ)  учасники ліквідації наслідків аварії на Чорнобильській АЕС;</w:t>
      </w:r>
    </w:p>
    <w:p w14:paraId="46D65B63" w14:textId="77777777" w:rsidR="00313D4D" w:rsidRPr="00313D4D" w:rsidRDefault="00313D4D" w:rsidP="00313D4D">
      <w:pPr>
        <w:tabs>
          <w:tab w:val="left" w:pos="851"/>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14:paraId="287CC746" w14:textId="77777777" w:rsidR="00313D4D" w:rsidRPr="00313D4D" w:rsidRDefault="00313D4D" w:rsidP="00313D4D">
      <w:pPr>
        <w:tabs>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е) діти віком до 18 років;</w:t>
      </w:r>
    </w:p>
    <w:p w14:paraId="55F587E5" w14:textId="77777777" w:rsidR="00313D4D" w:rsidRPr="00313D4D" w:rsidRDefault="00313D4D" w:rsidP="00313D4D">
      <w:pPr>
        <w:tabs>
          <w:tab w:val="left" w:pos="851"/>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є) дитячі лікувально-профілактичні, фізкультурно-оздоровчі та санаторно-курортні заклади;</w:t>
      </w:r>
    </w:p>
    <w:p w14:paraId="476B3043" w14:textId="77777777" w:rsidR="00313D4D" w:rsidRPr="00313D4D" w:rsidRDefault="00313D4D" w:rsidP="00313D4D">
      <w:pPr>
        <w:tabs>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ж) члени сім’ї фізичної особи першого та/або другого ступеня споріднення відповідно до статті 14 Податкового Кодексу України, які тимчасово розміщуються такою фізичною особою у місцях проживання (ночівлі), що належать їй на праві власності або на праві користування за договором найму.</w:t>
      </w:r>
    </w:p>
    <w:p w14:paraId="76274C88"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5CB00793"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eastAsia="ru-RU"/>
        </w:rPr>
        <w:t>3.Податкові агенти та місця проживання (ночівлі)</w:t>
      </w:r>
      <w:r w:rsidRPr="00313D4D">
        <w:rPr>
          <w:rFonts w:eastAsia="Times New Roman" w:cs="Times New Roman"/>
          <w:color w:val="000000"/>
          <w:szCs w:val="28"/>
          <w:lang w:val="uk-UA" w:eastAsia="ru-RU"/>
        </w:rPr>
        <w:t xml:space="preserve"> :</w:t>
      </w:r>
    </w:p>
    <w:p w14:paraId="681F6A24"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1837DBD2"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Згідно з данним рішенням Великосеверинівської сільської ради справляння збору  здійснюється з тимчасового розміщення у таких місцях проживання (ночівлі):</w:t>
      </w:r>
    </w:p>
    <w:p w14:paraId="31F8BA9E"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 xml:space="preserve">а) готелі, кемпінги, мотелі, гуртожитки для приїжджих, хостели, будинки відпочинку, туристичні бази, гірські притулки, табори для </w:t>
      </w:r>
      <w:r w:rsidRPr="00313D4D">
        <w:rPr>
          <w:rFonts w:eastAsia="Times New Roman" w:cs="Times New Roman"/>
          <w:color w:val="000000"/>
          <w:szCs w:val="28"/>
          <w:lang w:val="uk-UA" w:eastAsia="ru-RU"/>
        </w:rPr>
        <w:lastRenderedPageBreak/>
        <w:t>відпочинку, пансіонати та інші заклади готельного типу, санаторно-курортні заклади;</w:t>
      </w:r>
    </w:p>
    <w:p w14:paraId="2E1C0323"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eastAsia="ru-RU"/>
        </w:rPr>
        <w:t>б)житловий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14:paraId="03B110FD"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3AE56106" w14:textId="77777777" w:rsidR="00313D4D" w:rsidRPr="00313D4D" w:rsidRDefault="00313D4D" w:rsidP="00313D4D">
      <w:pPr>
        <w:spacing w:after="0"/>
        <w:ind w:firstLine="426"/>
        <w:jc w:val="center"/>
        <w:rPr>
          <w:rFonts w:eastAsia="Times New Roman" w:cs="Times New Roman"/>
          <w:color w:val="000000"/>
          <w:szCs w:val="28"/>
          <w:lang w:val="uk-UA" w:eastAsia="ru-RU"/>
        </w:rPr>
      </w:pPr>
      <w:r w:rsidRPr="00313D4D">
        <w:rPr>
          <w:rFonts w:eastAsia="Times New Roman" w:cs="Times New Roman"/>
          <w:color w:val="000000"/>
          <w:szCs w:val="28"/>
          <w:lang w:val="uk-UA" w:eastAsia="ru-RU"/>
        </w:rPr>
        <w:t>Справляння збору здійснюється такими податковими агентами:</w:t>
      </w:r>
    </w:p>
    <w:p w14:paraId="0CC7F5FB" w14:textId="77777777" w:rsidR="00313D4D" w:rsidRPr="00313D4D" w:rsidRDefault="00313D4D" w:rsidP="00313D4D">
      <w:pPr>
        <w:spacing w:after="0"/>
        <w:ind w:firstLine="426"/>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а) юридичними особами, філіями, відділеннями, іншими відокремленими підрозділами юридичних осіб згідно з підпунктом 268.7.2 пункту 268.7 Податкового кодексу України, фізичними особами - підприємцями, які надають послуги з тимчасового розміщення осіб у місцях проживання (ночівлі) ;</w:t>
      </w:r>
    </w:p>
    <w:p w14:paraId="6E3446A4" w14:textId="77777777" w:rsidR="00313D4D" w:rsidRPr="00313D4D" w:rsidRDefault="00313D4D" w:rsidP="00313D4D">
      <w:pPr>
        <w:tabs>
          <w:tab w:val="left" w:pos="567"/>
          <w:tab w:val="left" w:pos="709"/>
        </w:tabs>
        <w:spacing w:after="0"/>
        <w:ind w:firstLine="426"/>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б) квартирно-посередницькими організаціями, які направляють неорганізованих осіб з метою їх тимчасового розміщення у місцях проживання (ночівлі) , що належать фізичним особам на праві власності або на праві користування за договором найму визначені підпункту 268.5.1 пункту 268.5 Податкового кодексу України;</w:t>
      </w:r>
    </w:p>
    <w:p w14:paraId="66870513" w14:textId="77777777" w:rsidR="00313D4D" w:rsidRPr="00313D4D" w:rsidRDefault="00313D4D" w:rsidP="00313D4D">
      <w:pPr>
        <w:spacing w:after="0"/>
        <w:ind w:firstLine="426"/>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в) юридичними особами, які уповноважуються радою Великосеверської об’єднаної територіальної громади справляти збір на умовах укладеного договору.</w:t>
      </w:r>
    </w:p>
    <w:p w14:paraId="64DAA1B6" w14:textId="77777777" w:rsidR="00313D4D" w:rsidRPr="00313D4D" w:rsidRDefault="00313D4D" w:rsidP="00313D4D">
      <w:pPr>
        <w:spacing w:after="0"/>
        <w:ind w:firstLine="426"/>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Перелік податкових агентів та інформація про них розміщується та оприлюднюється на офіційному веб-сайті Великосеверинівської сільської ради в розділі «Суспільство і влада».</w:t>
      </w:r>
    </w:p>
    <w:p w14:paraId="327AADF7" w14:textId="77777777" w:rsidR="00313D4D" w:rsidRPr="00313D4D" w:rsidRDefault="00313D4D" w:rsidP="00313D4D">
      <w:pPr>
        <w:spacing w:after="0"/>
        <w:ind w:firstLine="426"/>
        <w:jc w:val="both"/>
        <w:rPr>
          <w:rFonts w:eastAsia="Times New Roman" w:cs="Times New Roman"/>
          <w:color w:val="000000"/>
          <w:szCs w:val="28"/>
          <w:lang w:val="uk-UA" w:eastAsia="ru-RU"/>
        </w:rPr>
      </w:pPr>
    </w:p>
    <w:p w14:paraId="2770B752"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4. Ставка збору :</w:t>
      </w:r>
    </w:p>
    <w:p w14:paraId="2A358F6B"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63CBD269"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Ставка збору встановлюється за кожну добу тимчасового розміщення особи у місцях проживання (ночівлі) у розмірі 0,5 відсотка - для внутрішнього туризму та 5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14:paraId="1D53FE7B"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3A568395"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5.База справляння збору є загальна кількість діб тимчасового розміщення у місцях проживання (ночівлі).</w:t>
      </w:r>
    </w:p>
    <w:p w14:paraId="2402CF3C"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1AD4FE0D"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6.Особливості справляння збору</w:t>
      </w:r>
    </w:p>
    <w:p w14:paraId="7822F69C"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705BC038"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w:t>
      </w:r>
    </w:p>
    <w:p w14:paraId="0AEA26CC"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14:paraId="53DF1CBA"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lastRenderedPageBreak/>
        <w:t xml:space="preserve">Особа здійснює тимчасове розміщення платника збору у місцях проживання (ночівлі), що належать такій особі на праві власності або на праві </w:t>
      </w:r>
    </w:p>
    <w:p w14:paraId="315DE363"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користування, виключно за наявності у платника збору документа, що підтверджує сплату ним туристичного збору .</w:t>
      </w:r>
    </w:p>
    <w:p w14:paraId="79E9224E"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7FD60644"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w:t>
      </w:r>
    </w:p>
    <w:p w14:paraId="50BB4953"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3BF8E146"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7.Строк та порядок сплати збору</w:t>
      </w:r>
    </w:p>
    <w:p w14:paraId="55E71864"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1D9F85A1"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Податкові агенти сплачують збір за своїм місцезнаходженням щоквартально протягом 40 календарних днів, що настають за останнім календарним днем звітного (податкового) кварталу.</w:t>
      </w:r>
    </w:p>
    <w:p w14:paraId="0BD6280A"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у контролюючому органі за місцезнаходженням підрозділу.</w:t>
      </w:r>
    </w:p>
    <w:p w14:paraId="31CAC41A"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4AD1E353"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8.Базовий податковий (звітний) період дорівнює календарному кварталу.</w:t>
      </w:r>
    </w:p>
    <w:p w14:paraId="710AC4BC"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452A5B7B"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szCs w:val="28"/>
          <w:lang w:val="uk-UA" w:eastAsia="ru-RU"/>
        </w:rPr>
        <w:t xml:space="preserve">9.Строк та порядок подання звітності здійснюється відповідно до </w:t>
      </w:r>
      <w:r w:rsidRPr="00313D4D">
        <w:rPr>
          <w:rFonts w:eastAsia="Times New Roman" w:cs="Times New Roman"/>
          <w:color w:val="000000"/>
          <w:szCs w:val="28"/>
          <w:lang w:val="uk-UA" w:eastAsia="ru-RU"/>
        </w:rPr>
        <w:t>підпункту 268.7.1 пункту 268.7 Податкового кодексу України.</w:t>
      </w:r>
    </w:p>
    <w:p w14:paraId="050448D7"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106B1AB4" w14:textId="77777777" w:rsidR="00313D4D" w:rsidRPr="00313D4D" w:rsidRDefault="00313D4D" w:rsidP="00313D4D">
      <w:pPr>
        <w:spacing w:after="0"/>
        <w:ind w:firstLine="567"/>
        <w:jc w:val="both"/>
        <w:rPr>
          <w:rFonts w:eastAsia="Times New Roman" w:cs="Times New Roman"/>
          <w:szCs w:val="28"/>
          <w:lang w:val="uk-UA" w:eastAsia="ru-RU"/>
        </w:rPr>
      </w:pPr>
    </w:p>
    <w:p w14:paraId="77EC2083"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38A8397A" w14:textId="77777777" w:rsidR="00313D4D" w:rsidRPr="00313D4D" w:rsidRDefault="00313D4D" w:rsidP="00313D4D">
      <w:pPr>
        <w:spacing w:after="0" w:line="240" w:lineRule="atLeast"/>
        <w:jc w:val="both"/>
        <w:rPr>
          <w:rFonts w:eastAsia="Times New Roman" w:cs="Times New Roman"/>
          <w:b/>
          <w:color w:val="000000"/>
          <w:szCs w:val="28"/>
          <w:shd w:val="clear" w:color="auto" w:fill="FFFFFF"/>
          <w:lang w:val="uk-UA" w:eastAsia="ru-RU"/>
        </w:rPr>
      </w:pPr>
      <w:r w:rsidRPr="00313D4D">
        <w:rPr>
          <w:rFonts w:eastAsia="Times New Roman" w:cs="Times New Roman"/>
          <w:b/>
          <w:szCs w:val="28"/>
          <w:lang w:val="uk-UA" w:eastAsia="ru-RU"/>
        </w:rPr>
        <w:t>Секретар сільської ради</w:t>
      </w:r>
      <w:r w:rsidRPr="00313D4D">
        <w:rPr>
          <w:rFonts w:eastAsia="Times New Roman" w:cs="Times New Roman"/>
          <w:b/>
          <w:szCs w:val="28"/>
          <w:lang w:val="uk-UA" w:eastAsia="ru-RU"/>
        </w:rPr>
        <w:tab/>
      </w:r>
      <w:r w:rsidRPr="00313D4D">
        <w:rPr>
          <w:rFonts w:eastAsia="Times New Roman" w:cs="Times New Roman"/>
          <w:b/>
          <w:szCs w:val="28"/>
          <w:lang w:val="uk-UA" w:eastAsia="ru-RU"/>
        </w:rPr>
        <w:tab/>
      </w:r>
      <w:r w:rsidRPr="00313D4D">
        <w:rPr>
          <w:rFonts w:eastAsia="Times New Roman" w:cs="Times New Roman"/>
          <w:b/>
          <w:szCs w:val="28"/>
          <w:lang w:val="uk-UA" w:eastAsia="ru-RU"/>
        </w:rPr>
        <w:tab/>
      </w:r>
      <w:r w:rsidRPr="00313D4D">
        <w:rPr>
          <w:rFonts w:eastAsia="Times New Roman" w:cs="Times New Roman"/>
          <w:b/>
          <w:szCs w:val="28"/>
          <w:lang w:val="uk-UA" w:eastAsia="ru-RU"/>
        </w:rPr>
        <w:tab/>
      </w:r>
      <w:r w:rsidRPr="00313D4D">
        <w:rPr>
          <w:rFonts w:eastAsia="Times New Roman" w:cs="Times New Roman"/>
          <w:b/>
          <w:szCs w:val="28"/>
          <w:lang w:val="uk-UA" w:eastAsia="ru-RU"/>
        </w:rPr>
        <w:tab/>
        <w:t>Ганна КОЛОМІЄЦЬ</w:t>
      </w:r>
    </w:p>
    <w:p w14:paraId="1E0D6B7F" w14:textId="77777777" w:rsidR="004A761B" w:rsidRPr="000319F9" w:rsidRDefault="004A761B" w:rsidP="004A761B">
      <w:pPr>
        <w:spacing w:before="60" w:after="0"/>
        <w:rPr>
          <w:rFonts w:eastAsia="Times New Roman" w:cs="Times New Roman"/>
          <w:bCs/>
          <w:sz w:val="16"/>
          <w:szCs w:val="16"/>
          <w:lang w:val="uk-UA" w:eastAsia="ru-RU"/>
        </w:rPr>
      </w:pPr>
    </w:p>
    <w:sectPr w:rsidR="004A761B" w:rsidRPr="000319F9" w:rsidSect="004A761B">
      <w:pgSz w:w="11906" w:h="16838" w:code="9"/>
      <w:pgMar w:top="1134" w:right="851" w:bottom="851"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89A78" w14:textId="77777777" w:rsidR="00F31680" w:rsidRDefault="00F31680" w:rsidP="00A453E0">
      <w:pPr>
        <w:spacing w:after="0"/>
      </w:pPr>
      <w:r>
        <w:separator/>
      </w:r>
    </w:p>
  </w:endnote>
  <w:endnote w:type="continuationSeparator" w:id="0">
    <w:p w14:paraId="41CE313C" w14:textId="77777777" w:rsidR="00F31680" w:rsidRDefault="00F31680" w:rsidP="00A453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C5556" w14:textId="77777777" w:rsidR="00F31680" w:rsidRDefault="00F31680" w:rsidP="00A453E0">
      <w:pPr>
        <w:spacing w:after="0"/>
      </w:pPr>
      <w:r>
        <w:separator/>
      </w:r>
    </w:p>
  </w:footnote>
  <w:footnote w:type="continuationSeparator" w:id="0">
    <w:p w14:paraId="22565E65" w14:textId="77777777" w:rsidR="00F31680" w:rsidRDefault="00F31680" w:rsidP="00A453E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3"/>
    <w:multiLevelType w:val="singleLevel"/>
    <w:tmpl w:val="00000003"/>
    <w:lvl w:ilvl="0">
      <w:numFmt w:val="bullet"/>
      <w:lvlText w:val="-"/>
      <w:lvlJc w:val="left"/>
      <w:pPr>
        <w:tabs>
          <w:tab w:val="num" w:pos="720"/>
        </w:tabs>
        <w:ind w:left="0" w:firstLine="0"/>
      </w:pPr>
      <w:rPr>
        <w:rFonts w:ascii="Arial" w:hAnsi="Arial" w:cs="Arial" w:hint="default"/>
        <w:sz w:val="16"/>
        <w:szCs w:val="16"/>
      </w:rPr>
    </w:lvl>
  </w:abstractNum>
  <w:abstractNum w:abstractNumId="2">
    <w:nsid w:val="00000004"/>
    <w:multiLevelType w:val="singleLevel"/>
    <w:tmpl w:val="00000004"/>
    <w:name w:val="WW8Num5"/>
    <w:lvl w:ilvl="0">
      <w:start w:val="3"/>
      <w:numFmt w:val="decimal"/>
      <w:lvlText w:val="%1."/>
      <w:lvlJc w:val="left"/>
      <w:pPr>
        <w:tabs>
          <w:tab w:val="num" w:pos="708"/>
        </w:tabs>
        <w:ind w:left="0" w:firstLine="0"/>
      </w:pPr>
      <w:rPr>
        <w:rFonts w:ascii="Times New Roman" w:hAnsi="Times New Roman" w:cs="Times New Roman" w:hint="default"/>
        <w:lang w:val="uk-UA"/>
      </w:rPr>
    </w:lvl>
  </w:abstractNum>
  <w:abstractNum w:abstractNumId="3">
    <w:nsid w:val="00000005"/>
    <w:multiLevelType w:val="singleLevel"/>
    <w:tmpl w:val="00000005"/>
    <w:name w:val="WW8Num6"/>
    <w:lvl w:ilvl="0">
      <w:numFmt w:val="bullet"/>
      <w:lvlText w:val="•"/>
      <w:lvlJc w:val="left"/>
      <w:pPr>
        <w:tabs>
          <w:tab w:val="num" w:pos="708"/>
        </w:tabs>
        <w:ind w:left="0" w:firstLine="0"/>
      </w:pPr>
      <w:rPr>
        <w:rFonts w:ascii="Times New Roman" w:hAnsi="Times New Roman" w:cs="Times New Roman" w:hint="default"/>
      </w:rPr>
    </w:lvl>
  </w:abstractNum>
  <w:abstractNum w:abstractNumId="4">
    <w:nsid w:val="00000006"/>
    <w:multiLevelType w:val="singleLevel"/>
    <w:tmpl w:val="00000006"/>
    <w:name w:val="WW8Num7"/>
    <w:lvl w:ilvl="0">
      <w:numFmt w:val="bullet"/>
      <w:lvlText w:val="•"/>
      <w:lvlJc w:val="left"/>
      <w:pPr>
        <w:tabs>
          <w:tab w:val="num" w:pos="708"/>
        </w:tabs>
        <w:ind w:left="0" w:firstLine="0"/>
      </w:pPr>
      <w:rPr>
        <w:rFonts w:ascii="Times New Roman" w:hAnsi="Times New Roman" w:cs="Times New Roman" w:hint="default"/>
      </w:rPr>
    </w:lvl>
  </w:abstractNum>
  <w:abstractNum w:abstractNumId="5">
    <w:nsid w:val="015257DE"/>
    <w:multiLevelType w:val="multilevel"/>
    <w:tmpl w:val="86C24B2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nsid w:val="075D3AC4"/>
    <w:multiLevelType w:val="multilevel"/>
    <w:tmpl w:val="6798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7500FB"/>
    <w:multiLevelType w:val="multilevel"/>
    <w:tmpl w:val="F6B40E44"/>
    <w:lvl w:ilvl="0">
      <w:start w:val="1"/>
      <w:numFmt w:val="decimal"/>
      <w:lvlText w:val="%1."/>
      <w:lvlJc w:val="left"/>
      <w:pPr>
        <w:tabs>
          <w:tab w:val="num" w:pos="945"/>
        </w:tabs>
        <w:ind w:left="945" w:hanging="94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3705E60"/>
    <w:multiLevelType w:val="hybridMultilevel"/>
    <w:tmpl w:val="9B2C89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2A5E48"/>
    <w:multiLevelType w:val="hybridMultilevel"/>
    <w:tmpl w:val="ED382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CE6DF9"/>
    <w:multiLevelType w:val="hybridMultilevel"/>
    <w:tmpl w:val="0ED69C2E"/>
    <w:lvl w:ilvl="0" w:tplc="0B62E954">
      <w:start w:val="1"/>
      <w:numFmt w:val="decimal"/>
      <w:lvlText w:val="%1."/>
      <w:lvlJc w:val="left"/>
      <w:pPr>
        <w:ind w:left="1080" w:hanging="360"/>
      </w:pPr>
      <w:rPr>
        <w:rFonts w:hint="default"/>
        <w:u w:val="none"/>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1D614BD0"/>
    <w:multiLevelType w:val="singleLevel"/>
    <w:tmpl w:val="5D78445E"/>
    <w:lvl w:ilvl="0">
      <w:start w:val="1"/>
      <w:numFmt w:val="decimal"/>
      <w:lvlText w:val="1.%1."/>
      <w:legacy w:legacy="1" w:legacySpace="0" w:legacyIndent="427"/>
      <w:lvlJc w:val="left"/>
      <w:rPr>
        <w:rFonts w:ascii="Times New Roman" w:hAnsi="Times New Roman" w:cs="Times New Roman" w:hint="default"/>
      </w:rPr>
    </w:lvl>
  </w:abstractNum>
  <w:abstractNum w:abstractNumId="12">
    <w:nsid w:val="1F984BAA"/>
    <w:multiLevelType w:val="multilevel"/>
    <w:tmpl w:val="E7B49750"/>
    <w:lvl w:ilvl="0">
      <w:start w:val="1"/>
      <w:numFmt w:val="decimal"/>
      <w:lvlText w:val="%1."/>
      <w:lvlJc w:val="left"/>
      <w:pPr>
        <w:ind w:left="1260" w:hanging="360"/>
      </w:pPr>
      <w:rPr>
        <w:rFonts w:hint="default"/>
      </w:rPr>
    </w:lvl>
    <w:lvl w:ilvl="1">
      <w:start w:val="2"/>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3">
    <w:nsid w:val="223570D1"/>
    <w:multiLevelType w:val="hybridMultilevel"/>
    <w:tmpl w:val="09183102"/>
    <w:lvl w:ilvl="0" w:tplc="D0422662">
      <w:start w:val="5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75C1F0C"/>
    <w:multiLevelType w:val="hybridMultilevel"/>
    <w:tmpl w:val="2160C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D0077F"/>
    <w:multiLevelType w:val="hybridMultilevel"/>
    <w:tmpl w:val="6522604C"/>
    <w:lvl w:ilvl="0" w:tplc="3DD8FA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2D844E1C"/>
    <w:multiLevelType w:val="hybridMultilevel"/>
    <w:tmpl w:val="FE9C3E54"/>
    <w:lvl w:ilvl="0" w:tplc="70305A7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EA41794"/>
    <w:multiLevelType w:val="hybridMultilevel"/>
    <w:tmpl w:val="684A3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1C094D"/>
    <w:multiLevelType w:val="hybridMultilevel"/>
    <w:tmpl w:val="2160C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21506C"/>
    <w:multiLevelType w:val="multilevel"/>
    <w:tmpl w:val="750823D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F9518BF"/>
    <w:multiLevelType w:val="multilevel"/>
    <w:tmpl w:val="304AF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096228B"/>
    <w:multiLevelType w:val="hybridMultilevel"/>
    <w:tmpl w:val="0B5AFFCA"/>
    <w:lvl w:ilvl="0" w:tplc="B582C708">
      <w:start w:val="1"/>
      <w:numFmt w:val="decimal"/>
      <w:lvlText w:val="%1."/>
      <w:lvlJc w:val="left"/>
      <w:pPr>
        <w:tabs>
          <w:tab w:val="num" w:pos="720"/>
        </w:tabs>
        <w:ind w:left="720" w:hanging="360"/>
      </w:pPr>
      <w:rPr>
        <w:b/>
      </w:rPr>
    </w:lvl>
    <w:lvl w:ilvl="1" w:tplc="04190001">
      <w:start w:val="1"/>
      <w:numFmt w:val="bullet"/>
      <w:lvlText w:val=""/>
      <w:lvlJc w:val="left"/>
      <w:pPr>
        <w:tabs>
          <w:tab w:val="num" w:pos="1440"/>
        </w:tabs>
        <w:ind w:left="1440" w:hanging="360"/>
      </w:pPr>
      <w:rPr>
        <w:rFonts w:ascii="Symbol" w:hAnsi="Symbol" w:hint="default"/>
      </w:rPr>
    </w:lvl>
    <w:lvl w:ilvl="2" w:tplc="299A74F6">
      <w:start w:val="2"/>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3268740A"/>
    <w:multiLevelType w:val="hybridMultilevel"/>
    <w:tmpl w:val="83DE3F7A"/>
    <w:lvl w:ilvl="0" w:tplc="4830AA86">
      <w:start w:val="1"/>
      <w:numFmt w:val="decimal"/>
      <w:lvlText w:val="%1."/>
      <w:lvlJc w:val="left"/>
      <w:pPr>
        <w:ind w:left="945" w:hanging="40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3">
    <w:nsid w:val="33642DE6"/>
    <w:multiLevelType w:val="multilevel"/>
    <w:tmpl w:val="4D620D16"/>
    <w:lvl w:ilvl="0">
      <w:start w:val="1"/>
      <w:numFmt w:val="decimal"/>
      <w:lvlText w:val="%1."/>
      <w:lvlJc w:val="left"/>
      <w:pPr>
        <w:tabs>
          <w:tab w:val="num" w:pos="644"/>
        </w:tabs>
        <w:ind w:left="644"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500"/>
        </w:tabs>
        <w:ind w:left="1500" w:hanging="720"/>
      </w:pPr>
    </w:lvl>
    <w:lvl w:ilvl="3">
      <w:start w:val="1"/>
      <w:numFmt w:val="decimal"/>
      <w:isLgl/>
      <w:lvlText w:val="%1.%2.%3.%4"/>
      <w:lvlJc w:val="left"/>
      <w:pPr>
        <w:tabs>
          <w:tab w:val="num" w:pos="1860"/>
        </w:tabs>
        <w:ind w:left="1860" w:hanging="1080"/>
      </w:pPr>
    </w:lvl>
    <w:lvl w:ilvl="4">
      <w:start w:val="1"/>
      <w:numFmt w:val="decimal"/>
      <w:isLgl/>
      <w:lvlText w:val="%1.%2.%3.%4.%5"/>
      <w:lvlJc w:val="left"/>
      <w:pPr>
        <w:tabs>
          <w:tab w:val="num" w:pos="1860"/>
        </w:tabs>
        <w:ind w:left="1860" w:hanging="1080"/>
      </w:pPr>
    </w:lvl>
    <w:lvl w:ilvl="5">
      <w:start w:val="1"/>
      <w:numFmt w:val="decimal"/>
      <w:isLgl/>
      <w:lvlText w:val="%1.%2.%3.%4.%5.%6"/>
      <w:lvlJc w:val="left"/>
      <w:pPr>
        <w:tabs>
          <w:tab w:val="num" w:pos="2220"/>
        </w:tabs>
        <w:ind w:left="2220" w:hanging="1440"/>
      </w:pPr>
    </w:lvl>
    <w:lvl w:ilvl="6">
      <w:start w:val="1"/>
      <w:numFmt w:val="decimal"/>
      <w:isLgl/>
      <w:lvlText w:val="%1.%2.%3.%4.%5.%6.%7"/>
      <w:lvlJc w:val="left"/>
      <w:pPr>
        <w:tabs>
          <w:tab w:val="num" w:pos="2220"/>
        </w:tabs>
        <w:ind w:left="2220" w:hanging="1440"/>
      </w:pPr>
    </w:lvl>
    <w:lvl w:ilvl="7">
      <w:start w:val="1"/>
      <w:numFmt w:val="decimal"/>
      <w:isLgl/>
      <w:lvlText w:val="%1.%2.%3.%4.%5.%6.%7.%8"/>
      <w:lvlJc w:val="left"/>
      <w:pPr>
        <w:tabs>
          <w:tab w:val="num" w:pos="2580"/>
        </w:tabs>
        <w:ind w:left="2580" w:hanging="1800"/>
      </w:pPr>
    </w:lvl>
    <w:lvl w:ilvl="8">
      <w:start w:val="1"/>
      <w:numFmt w:val="decimal"/>
      <w:isLgl/>
      <w:lvlText w:val="%1.%2.%3.%4.%5.%6.%7.%8.%9"/>
      <w:lvlJc w:val="left"/>
      <w:pPr>
        <w:tabs>
          <w:tab w:val="num" w:pos="2940"/>
        </w:tabs>
        <w:ind w:left="2940" w:hanging="2160"/>
      </w:pPr>
    </w:lvl>
  </w:abstractNum>
  <w:abstractNum w:abstractNumId="24">
    <w:nsid w:val="356642D1"/>
    <w:multiLevelType w:val="multilevel"/>
    <w:tmpl w:val="30940D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6EA6CD0"/>
    <w:multiLevelType w:val="hybridMultilevel"/>
    <w:tmpl w:val="6EE85574"/>
    <w:lvl w:ilvl="0" w:tplc="CE52BF2E">
      <w:start w:val="1"/>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nsid w:val="37422B2E"/>
    <w:multiLevelType w:val="hybridMultilevel"/>
    <w:tmpl w:val="A472483C"/>
    <w:lvl w:ilvl="0" w:tplc="BDBA2C4C">
      <w:start w:val="4"/>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7">
    <w:nsid w:val="37F14488"/>
    <w:multiLevelType w:val="multilevel"/>
    <w:tmpl w:val="F7F4E808"/>
    <w:lvl w:ilvl="0">
      <w:start w:val="1"/>
      <w:numFmt w:val="decimal"/>
      <w:lvlText w:val="%1."/>
      <w:lvlJc w:val="left"/>
      <w:pPr>
        <w:ind w:left="360"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39966227"/>
    <w:multiLevelType w:val="hybridMultilevel"/>
    <w:tmpl w:val="58F40E9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nsid w:val="3A4E0662"/>
    <w:multiLevelType w:val="multilevel"/>
    <w:tmpl w:val="253E2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A934E83"/>
    <w:multiLevelType w:val="hybridMultilevel"/>
    <w:tmpl w:val="05249DD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68342A"/>
    <w:multiLevelType w:val="multilevel"/>
    <w:tmpl w:val="19E0F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F8175BC"/>
    <w:multiLevelType w:val="hybridMultilevel"/>
    <w:tmpl w:val="F1BEBA44"/>
    <w:lvl w:ilvl="0" w:tplc="C516915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518B1160"/>
    <w:multiLevelType w:val="multilevel"/>
    <w:tmpl w:val="9FF27F6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nsid w:val="548E1733"/>
    <w:multiLevelType w:val="hybridMultilevel"/>
    <w:tmpl w:val="79DAFC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AF23F2E"/>
    <w:multiLevelType w:val="hybridMultilevel"/>
    <w:tmpl w:val="4BEE61A0"/>
    <w:lvl w:ilvl="0" w:tplc="0419000F">
      <w:start w:val="1"/>
      <w:numFmt w:val="decimal"/>
      <w:lvlText w:val="%1."/>
      <w:lvlJc w:val="left"/>
      <w:pPr>
        <w:ind w:left="720" w:hanging="360"/>
      </w:pPr>
    </w:lvl>
    <w:lvl w:ilvl="1" w:tplc="981840E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8F4A70"/>
    <w:multiLevelType w:val="multilevel"/>
    <w:tmpl w:val="D6DAE11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5F41FC7"/>
    <w:multiLevelType w:val="hybridMultilevel"/>
    <w:tmpl w:val="312CD704"/>
    <w:lvl w:ilvl="0" w:tplc="6A34BD00">
      <w:start w:val="1"/>
      <w:numFmt w:val="decimal"/>
      <w:lvlText w:val="%1."/>
      <w:lvlJc w:val="left"/>
      <w:pPr>
        <w:ind w:left="720" w:hanging="360"/>
      </w:pPr>
      <w:rPr>
        <w:rFonts w:ascii="Times New Roman" w:eastAsia="Calibri" w:hAnsi="Times New Roman" w:cs="Times New Roman"/>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8">
    <w:nsid w:val="6F600A77"/>
    <w:multiLevelType w:val="multilevel"/>
    <w:tmpl w:val="EDAEBDC0"/>
    <w:lvl w:ilvl="0">
      <w:start w:val="1"/>
      <w:numFmt w:val="decimal"/>
      <w:lvlText w:val="%1."/>
      <w:lvlJc w:val="left"/>
      <w:pPr>
        <w:ind w:left="1101" w:hanging="360"/>
      </w:pPr>
      <w:rPr>
        <w:rFonts w:ascii="Calibri" w:eastAsia="Calibri" w:hAnsi="Calibri" w:hint="default"/>
        <w:sz w:val="22"/>
      </w:rPr>
    </w:lvl>
    <w:lvl w:ilvl="1">
      <w:start w:val="1"/>
      <w:numFmt w:val="decimal"/>
      <w:isLgl/>
      <w:lvlText w:val="%1.%2."/>
      <w:lvlJc w:val="left"/>
      <w:pPr>
        <w:ind w:left="1629" w:hanging="495"/>
      </w:pPr>
      <w:rPr>
        <w:rFonts w:hint="default"/>
      </w:rPr>
    </w:lvl>
    <w:lvl w:ilvl="2">
      <w:start w:val="1"/>
      <w:numFmt w:val="decimal"/>
      <w:isLgl/>
      <w:lvlText w:val="%1.%2.%3."/>
      <w:lvlJc w:val="left"/>
      <w:pPr>
        <w:ind w:left="2247"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3786" w:hanging="1080"/>
      </w:pPr>
      <w:rPr>
        <w:rFonts w:hint="default"/>
      </w:rPr>
    </w:lvl>
    <w:lvl w:ilvl="6">
      <w:start w:val="1"/>
      <w:numFmt w:val="decimal"/>
      <w:isLgl/>
      <w:lvlText w:val="%1.%2.%3.%4.%5.%6.%7."/>
      <w:lvlJc w:val="left"/>
      <w:pPr>
        <w:ind w:left="4539" w:hanging="1440"/>
      </w:pPr>
      <w:rPr>
        <w:rFonts w:hint="default"/>
      </w:rPr>
    </w:lvl>
    <w:lvl w:ilvl="7">
      <w:start w:val="1"/>
      <w:numFmt w:val="decimal"/>
      <w:isLgl/>
      <w:lvlText w:val="%1.%2.%3.%4.%5.%6.%7.%8."/>
      <w:lvlJc w:val="left"/>
      <w:pPr>
        <w:ind w:left="4932" w:hanging="1440"/>
      </w:pPr>
      <w:rPr>
        <w:rFonts w:hint="default"/>
      </w:rPr>
    </w:lvl>
    <w:lvl w:ilvl="8">
      <w:start w:val="1"/>
      <w:numFmt w:val="decimal"/>
      <w:isLgl/>
      <w:lvlText w:val="%1.%2.%3.%4.%5.%6.%7.%8.%9."/>
      <w:lvlJc w:val="left"/>
      <w:pPr>
        <w:ind w:left="5685" w:hanging="1800"/>
      </w:pPr>
      <w:rPr>
        <w:rFonts w:hint="default"/>
      </w:rPr>
    </w:lvl>
  </w:abstractNum>
  <w:abstractNum w:abstractNumId="39">
    <w:nsid w:val="750F10E2"/>
    <w:multiLevelType w:val="multilevel"/>
    <w:tmpl w:val="505664C0"/>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0">
    <w:nsid w:val="7F896DFA"/>
    <w:multiLevelType w:val="multilevel"/>
    <w:tmpl w:val="FE7A5A0E"/>
    <w:lvl w:ilvl="0">
      <w:start w:val="1"/>
      <w:numFmt w:val="decimal"/>
      <w:lvlText w:val="%1."/>
      <w:lvlJc w:val="left"/>
      <w:pPr>
        <w:ind w:left="720" w:hanging="360"/>
      </w:pPr>
      <w:rPr>
        <w:rFonts w:cs="Times New Roman" w:hint="default"/>
      </w:rPr>
    </w:lvl>
    <w:lvl w:ilvl="1">
      <w:start w:val="3"/>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1"/>
  </w:num>
  <w:num w:numId="4">
    <w:abstractNumId w:val="24"/>
  </w:num>
  <w:num w:numId="5">
    <w:abstractNumId w:val="7"/>
  </w:num>
  <w:num w:numId="6">
    <w:abstractNumId w:val="26"/>
  </w:num>
  <w:num w:numId="7">
    <w:abstractNumId w:val="29"/>
  </w:num>
  <w:num w:numId="8">
    <w:abstractNumId w:val="38"/>
  </w:num>
  <w:num w:numId="9">
    <w:abstractNumId w:val="19"/>
  </w:num>
  <w:num w:numId="10">
    <w:abstractNumId w:val="39"/>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2"/>
  </w:num>
  <w:num w:numId="15">
    <w:abstractNumId w:val="14"/>
  </w:num>
  <w:num w:numId="16">
    <w:abstractNumId w:val="5"/>
  </w:num>
  <w:num w:numId="17">
    <w:abstractNumId w:val="31"/>
  </w:num>
  <w:num w:numId="18">
    <w:abstractNumId w:val="12"/>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lvlOverride w:ilvl="2"/>
    <w:lvlOverride w:ilvl="3"/>
    <w:lvlOverride w:ilvl="4"/>
    <w:lvlOverride w:ilvl="5"/>
    <w:lvlOverride w:ilvl="6"/>
    <w:lvlOverride w:ilvl="7"/>
    <w:lvlOverride w:ilvl="8"/>
  </w:num>
  <w:num w:numId="22">
    <w:abstractNumId w:val="40"/>
  </w:num>
  <w:num w:numId="23">
    <w:abstractNumId w:val="27"/>
  </w:num>
  <w:num w:numId="24">
    <w:abstractNumId w:val="36"/>
  </w:num>
  <w:num w:numId="25">
    <w:abstractNumId w:val="1"/>
  </w:num>
  <w:num w:numId="26">
    <w:abstractNumId w:val="2"/>
  </w:num>
  <w:num w:numId="27">
    <w:abstractNumId w:val="3"/>
  </w:num>
  <w:num w:numId="28">
    <w:abstractNumId w:val="4"/>
  </w:num>
  <w:num w:numId="29">
    <w:abstractNumId w:val="18"/>
  </w:num>
  <w:num w:numId="30">
    <w:abstractNumId w:val="30"/>
  </w:num>
  <w:num w:numId="31">
    <w:abstractNumId w:val="17"/>
  </w:num>
  <w:num w:numId="32">
    <w:abstractNumId w:val="34"/>
  </w:num>
  <w:num w:numId="33">
    <w:abstractNumId w:val="28"/>
  </w:num>
  <w:num w:numId="34">
    <w:abstractNumId w:val="13"/>
  </w:num>
  <w:num w:numId="35">
    <w:abstractNumId w:val="35"/>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6"/>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22"/>
  </w:num>
  <w:num w:numId="42">
    <w:abstractNumId w:val="25"/>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A27"/>
    <w:rsid w:val="000319F9"/>
    <w:rsid w:val="000413D4"/>
    <w:rsid w:val="00070139"/>
    <w:rsid w:val="00071C6B"/>
    <w:rsid w:val="0017116E"/>
    <w:rsid w:val="001B0BDF"/>
    <w:rsid w:val="002238B4"/>
    <w:rsid w:val="00230B02"/>
    <w:rsid w:val="00313D4D"/>
    <w:rsid w:val="00351604"/>
    <w:rsid w:val="003F7BC9"/>
    <w:rsid w:val="004229AB"/>
    <w:rsid w:val="00440521"/>
    <w:rsid w:val="00442571"/>
    <w:rsid w:val="0047663B"/>
    <w:rsid w:val="00491910"/>
    <w:rsid w:val="004A761B"/>
    <w:rsid w:val="00583A27"/>
    <w:rsid w:val="006010BC"/>
    <w:rsid w:val="0067101B"/>
    <w:rsid w:val="006869BE"/>
    <w:rsid w:val="006C0B77"/>
    <w:rsid w:val="006D0A3F"/>
    <w:rsid w:val="0072048E"/>
    <w:rsid w:val="00791DBA"/>
    <w:rsid w:val="007E0C88"/>
    <w:rsid w:val="008242FF"/>
    <w:rsid w:val="00870751"/>
    <w:rsid w:val="00900BAB"/>
    <w:rsid w:val="00922C48"/>
    <w:rsid w:val="009412D7"/>
    <w:rsid w:val="009843B6"/>
    <w:rsid w:val="00A30857"/>
    <w:rsid w:val="00A453E0"/>
    <w:rsid w:val="00A85AA5"/>
    <w:rsid w:val="00AA6C62"/>
    <w:rsid w:val="00B234CE"/>
    <w:rsid w:val="00B72B10"/>
    <w:rsid w:val="00B74A5B"/>
    <w:rsid w:val="00B915B7"/>
    <w:rsid w:val="00BE50E3"/>
    <w:rsid w:val="00C22151"/>
    <w:rsid w:val="00C63D62"/>
    <w:rsid w:val="00CE2699"/>
    <w:rsid w:val="00CF2788"/>
    <w:rsid w:val="00D23A0A"/>
    <w:rsid w:val="00D64350"/>
    <w:rsid w:val="00DE3726"/>
    <w:rsid w:val="00EA59DF"/>
    <w:rsid w:val="00EE4070"/>
    <w:rsid w:val="00F02393"/>
    <w:rsid w:val="00F0626A"/>
    <w:rsid w:val="00F12C76"/>
    <w:rsid w:val="00F31680"/>
    <w:rsid w:val="00F80498"/>
    <w:rsid w:val="00FB4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521"/>
    <w:pPr>
      <w:spacing w:line="240" w:lineRule="auto"/>
    </w:pPr>
    <w:rPr>
      <w:rFonts w:ascii="Times New Roman" w:hAnsi="Times New Roman"/>
      <w:sz w:val="28"/>
    </w:rPr>
  </w:style>
  <w:style w:type="paragraph" w:styleId="1">
    <w:name w:val="heading 1"/>
    <w:basedOn w:val="a"/>
    <w:next w:val="a"/>
    <w:link w:val="10"/>
    <w:uiPriority w:val="9"/>
    <w:qFormat/>
    <w:rsid w:val="00583A27"/>
    <w:pPr>
      <w:keepNext/>
      <w:spacing w:after="0"/>
      <w:outlineLvl w:val="0"/>
    </w:pPr>
    <w:rPr>
      <w:rFonts w:eastAsia="Times New Roman" w:cs="Times New Roman"/>
      <w:b/>
      <w:bCs/>
      <w:i/>
      <w:iCs/>
      <w:sz w:val="24"/>
      <w:szCs w:val="24"/>
      <w:lang w:val="uk-UA" w:eastAsia="ru-RU"/>
    </w:rPr>
  </w:style>
  <w:style w:type="paragraph" w:styleId="2">
    <w:name w:val="heading 2"/>
    <w:basedOn w:val="a"/>
    <w:next w:val="a"/>
    <w:link w:val="20"/>
    <w:uiPriority w:val="9"/>
    <w:qFormat/>
    <w:rsid w:val="00583A27"/>
    <w:pPr>
      <w:keepNext/>
      <w:keepLines/>
      <w:spacing w:before="200" w:after="0" w:line="276" w:lineRule="auto"/>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qFormat/>
    <w:rsid w:val="00583A27"/>
    <w:pPr>
      <w:keepNext/>
      <w:keepLines/>
      <w:spacing w:before="200" w:after="0" w:line="276" w:lineRule="auto"/>
      <w:outlineLvl w:val="2"/>
    </w:pPr>
    <w:rPr>
      <w:rFonts w:ascii="Cambria" w:eastAsia="Times New Roman" w:hAnsi="Cambria" w:cs="Times New Roman"/>
      <w:b/>
      <w:bCs/>
      <w:color w:val="4F81BD"/>
      <w:sz w:val="22"/>
    </w:rPr>
  </w:style>
  <w:style w:type="paragraph" w:styleId="4">
    <w:name w:val="heading 4"/>
    <w:basedOn w:val="a"/>
    <w:next w:val="a"/>
    <w:link w:val="40"/>
    <w:qFormat/>
    <w:rsid w:val="00583A27"/>
    <w:pPr>
      <w:keepNext/>
      <w:spacing w:before="240" w:after="60"/>
      <w:outlineLvl w:val="3"/>
    </w:pPr>
    <w:rPr>
      <w:rFonts w:eastAsia="Times New Roman" w:cs="Times New Roman"/>
      <w:b/>
      <w:bCs/>
      <w:szCs w:val="28"/>
      <w:lang w:eastAsia="ru-RU"/>
    </w:rPr>
  </w:style>
  <w:style w:type="paragraph" w:styleId="6">
    <w:name w:val="heading 6"/>
    <w:basedOn w:val="a"/>
    <w:next w:val="a"/>
    <w:link w:val="60"/>
    <w:uiPriority w:val="9"/>
    <w:qFormat/>
    <w:rsid w:val="00583A27"/>
    <w:pPr>
      <w:keepNext/>
      <w:keepLines/>
      <w:spacing w:before="200" w:after="0" w:line="276" w:lineRule="auto"/>
      <w:outlineLvl w:val="5"/>
    </w:pPr>
    <w:rPr>
      <w:rFonts w:ascii="Cambria" w:eastAsia="Times New Roman" w:hAnsi="Cambria" w:cs="Times New Roman"/>
      <w:i/>
      <w:iCs/>
      <w:color w:val="243F60"/>
      <w:sz w:val="22"/>
      <w:lang w:eastAsia="ru-RU"/>
    </w:rPr>
  </w:style>
  <w:style w:type="paragraph" w:styleId="7">
    <w:name w:val="heading 7"/>
    <w:basedOn w:val="a"/>
    <w:next w:val="a"/>
    <w:link w:val="70"/>
    <w:uiPriority w:val="9"/>
    <w:qFormat/>
    <w:rsid w:val="00583A27"/>
    <w:pPr>
      <w:keepNext/>
      <w:keepLines/>
      <w:spacing w:before="200" w:after="0" w:line="276" w:lineRule="auto"/>
      <w:outlineLvl w:val="6"/>
    </w:pPr>
    <w:rPr>
      <w:rFonts w:ascii="Cambria" w:eastAsia="Times New Roman" w:hAnsi="Cambria" w:cs="Times New Roman"/>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3A27"/>
    <w:rPr>
      <w:rFonts w:ascii="Times New Roman" w:eastAsia="Times New Roman" w:hAnsi="Times New Roman" w:cs="Times New Roman"/>
      <w:b/>
      <w:bCs/>
      <w:i/>
      <w:iCs/>
      <w:sz w:val="24"/>
      <w:szCs w:val="24"/>
      <w:lang w:val="uk-UA" w:eastAsia="ru-RU"/>
    </w:rPr>
  </w:style>
  <w:style w:type="character" w:customStyle="1" w:styleId="20">
    <w:name w:val="Заголовок 2 Знак"/>
    <w:basedOn w:val="a0"/>
    <w:link w:val="2"/>
    <w:uiPriority w:val="9"/>
    <w:rsid w:val="00583A27"/>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583A27"/>
    <w:rPr>
      <w:rFonts w:ascii="Cambria" w:eastAsia="Times New Roman" w:hAnsi="Cambria" w:cs="Times New Roman"/>
      <w:b/>
      <w:bCs/>
      <w:color w:val="4F81BD"/>
    </w:rPr>
  </w:style>
  <w:style w:type="character" w:customStyle="1" w:styleId="40">
    <w:name w:val="Заголовок 4 Знак"/>
    <w:basedOn w:val="a0"/>
    <w:link w:val="4"/>
    <w:rsid w:val="00583A2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
    <w:rsid w:val="00583A27"/>
    <w:rPr>
      <w:rFonts w:ascii="Cambria" w:eastAsia="Times New Roman" w:hAnsi="Cambria" w:cs="Times New Roman"/>
      <w:i/>
      <w:iCs/>
      <w:color w:val="243F60"/>
      <w:lang w:eastAsia="ru-RU"/>
    </w:rPr>
  </w:style>
  <w:style w:type="character" w:customStyle="1" w:styleId="70">
    <w:name w:val="Заголовок 7 Знак"/>
    <w:basedOn w:val="a0"/>
    <w:link w:val="7"/>
    <w:uiPriority w:val="9"/>
    <w:rsid w:val="00583A27"/>
    <w:rPr>
      <w:rFonts w:ascii="Cambria" w:eastAsia="Times New Roman" w:hAnsi="Cambria" w:cs="Times New Roman"/>
      <w:i/>
      <w:iCs/>
      <w:color w:val="404040"/>
    </w:rPr>
  </w:style>
  <w:style w:type="numbering" w:customStyle="1" w:styleId="11">
    <w:name w:val="Нет списка1"/>
    <w:next w:val="a2"/>
    <w:uiPriority w:val="99"/>
    <w:semiHidden/>
    <w:unhideWhenUsed/>
    <w:rsid w:val="00583A27"/>
  </w:style>
  <w:style w:type="paragraph" w:customStyle="1" w:styleId="a3">
    <w:name w:val="Знак"/>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next w:val="a4"/>
    <w:link w:val="12"/>
    <w:uiPriority w:val="99"/>
    <w:rsid w:val="00583A27"/>
    <w:pPr>
      <w:spacing w:before="100" w:beforeAutospacing="1" w:after="100" w:afterAutospacing="1"/>
    </w:pPr>
    <w:rPr>
      <w:rFonts w:eastAsia="Times New Roman" w:cs="Times New Roman"/>
      <w:sz w:val="24"/>
      <w:szCs w:val="24"/>
      <w:lang w:eastAsia="ru-RU"/>
    </w:rPr>
  </w:style>
  <w:style w:type="character" w:styleId="a5">
    <w:name w:val="Strong"/>
    <w:uiPriority w:val="22"/>
    <w:qFormat/>
    <w:rsid w:val="00583A27"/>
    <w:rPr>
      <w:b/>
      <w:bCs/>
    </w:rPr>
  </w:style>
  <w:style w:type="character" w:customStyle="1" w:styleId="apple-converted-space">
    <w:name w:val="apple-converted-space"/>
    <w:basedOn w:val="a0"/>
    <w:rsid w:val="00583A27"/>
  </w:style>
  <w:style w:type="character" w:styleId="a6">
    <w:name w:val="Emphasis"/>
    <w:uiPriority w:val="20"/>
    <w:qFormat/>
    <w:rsid w:val="00583A27"/>
    <w:rPr>
      <w:i/>
      <w:iCs/>
    </w:rPr>
  </w:style>
  <w:style w:type="character" w:customStyle="1" w:styleId="rvts44">
    <w:name w:val="rvts44"/>
    <w:basedOn w:val="a0"/>
    <w:rsid w:val="00583A27"/>
  </w:style>
  <w:style w:type="table" w:styleId="a7">
    <w:name w:val="Table Grid"/>
    <w:basedOn w:val="a1"/>
    <w:rsid w:val="00583A27"/>
    <w:pPr>
      <w:spacing w:before="240" w:after="240" w:line="360" w:lineRule="auto"/>
      <w:ind w:left="57" w:right="5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semiHidden/>
    <w:rsid w:val="00583A27"/>
    <w:rPr>
      <w:rFonts w:cs="Times New Roman"/>
      <w:color w:val="0000FF"/>
      <w:u w:val="single"/>
    </w:rPr>
  </w:style>
  <w:style w:type="paragraph" w:customStyle="1" w:styleId="rvps2">
    <w:name w:val="rvps2"/>
    <w:basedOn w:val="a"/>
    <w:rsid w:val="00583A27"/>
    <w:pPr>
      <w:spacing w:before="100" w:beforeAutospacing="1" w:after="100" w:afterAutospacing="1"/>
    </w:pPr>
    <w:rPr>
      <w:rFonts w:eastAsia="Calibri" w:cs="Times New Roman"/>
      <w:sz w:val="24"/>
      <w:szCs w:val="24"/>
      <w:lang w:eastAsia="ru-RU"/>
    </w:rPr>
  </w:style>
  <w:style w:type="paragraph" w:customStyle="1" w:styleId="a9">
    <w:name w:val="Нормальний текст"/>
    <w:basedOn w:val="a"/>
    <w:link w:val="aa"/>
    <w:rsid w:val="00583A27"/>
    <w:pPr>
      <w:spacing w:before="120" w:after="0"/>
      <w:ind w:firstLine="567"/>
      <w:jc w:val="both"/>
    </w:pPr>
    <w:rPr>
      <w:rFonts w:ascii="Antiqua" w:eastAsia="Calibri" w:hAnsi="Antiqua" w:cs="Times New Roman"/>
      <w:sz w:val="26"/>
      <w:szCs w:val="20"/>
      <w:lang w:val="uk-UA" w:eastAsia="ru-RU"/>
    </w:rPr>
  </w:style>
  <w:style w:type="character" w:customStyle="1" w:styleId="aa">
    <w:name w:val="Нормальний текст Знак"/>
    <w:link w:val="a9"/>
    <w:locked/>
    <w:rsid w:val="00583A27"/>
    <w:rPr>
      <w:rFonts w:ascii="Antiqua" w:eastAsia="Calibri" w:hAnsi="Antiqua" w:cs="Times New Roman"/>
      <w:sz w:val="26"/>
      <w:szCs w:val="20"/>
      <w:lang w:val="uk-UA" w:eastAsia="ru-RU"/>
    </w:rPr>
  </w:style>
  <w:style w:type="paragraph" w:customStyle="1" w:styleId="rvps28">
    <w:name w:val="rvps28"/>
    <w:basedOn w:val="a"/>
    <w:rsid w:val="00583A27"/>
    <w:pPr>
      <w:spacing w:before="100" w:beforeAutospacing="1" w:after="100" w:afterAutospacing="1"/>
    </w:pPr>
    <w:rPr>
      <w:rFonts w:eastAsia="Times New Roman" w:cs="Times New Roman"/>
      <w:sz w:val="24"/>
      <w:szCs w:val="24"/>
      <w:lang w:eastAsia="ru-RU"/>
    </w:rPr>
  </w:style>
  <w:style w:type="character" w:customStyle="1" w:styleId="rvts7">
    <w:name w:val="rvts7"/>
    <w:rsid w:val="00583A27"/>
    <w:rPr>
      <w:rFonts w:cs="Times New Roman"/>
    </w:rPr>
  </w:style>
  <w:style w:type="paragraph" w:styleId="ab">
    <w:name w:val="List Paragraph"/>
    <w:basedOn w:val="a"/>
    <w:uiPriority w:val="34"/>
    <w:qFormat/>
    <w:rsid w:val="00583A27"/>
    <w:pPr>
      <w:spacing w:after="0"/>
      <w:ind w:left="720"/>
      <w:contextualSpacing/>
    </w:pPr>
    <w:rPr>
      <w:rFonts w:eastAsia="Times New Roman" w:cs="Times New Roman"/>
      <w:sz w:val="20"/>
      <w:szCs w:val="20"/>
      <w:lang w:eastAsia="ru-RU"/>
    </w:rPr>
  </w:style>
  <w:style w:type="paragraph" w:customStyle="1" w:styleId="ac">
    <w:name w:val="Знак Знак Знак"/>
    <w:basedOn w:val="a"/>
    <w:rsid w:val="00583A27"/>
    <w:pPr>
      <w:spacing w:after="0"/>
    </w:pPr>
    <w:rPr>
      <w:rFonts w:ascii="Verdana" w:eastAsia="Times New Roman" w:hAnsi="Verdana" w:cs="Verdana"/>
      <w:sz w:val="20"/>
      <w:szCs w:val="20"/>
      <w:lang w:val="en-US"/>
    </w:rPr>
  </w:style>
  <w:style w:type="character" w:customStyle="1" w:styleId="rvts11">
    <w:name w:val="rvts11"/>
    <w:basedOn w:val="a0"/>
    <w:rsid w:val="00583A27"/>
  </w:style>
  <w:style w:type="character" w:customStyle="1" w:styleId="rvts46">
    <w:name w:val="rvts46"/>
    <w:basedOn w:val="a0"/>
    <w:rsid w:val="00583A27"/>
  </w:style>
  <w:style w:type="paragraph" w:customStyle="1" w:styleId="rvps7">
    <w:name w:val="rvps7"/>
    <w:basedOn w:val="a"/>
    <w:rsid w:val="00583A27"/>
    <w:pPr>
      <w:spacing w:before="100" w:beforeAutospacing="1" w:after="100" w:afterAutospacing="1"/>
    </w:pPr>
    <w:rPr>
      <w:rFonts w:eastAsia="Times New Roman" w:cs="Times New Roman"/>
      <w:sz w:val="24"/>
      <w:szCs w:val="24"/>
      <w:lang w:val="uk-UA" w:eastAsia="uk-UA"/>
    </w:rPr>
  </w:style>
  <w:style w:type="character" w:customStyle="1" w:styleId="rvts15">
    <w:name w:val="rvts15"/>
    <w:basedOn w:val="a0"/>
    <w:rsid w:val="00583A27"/>
  </w:style>
  <w:style w:type="numbering" w:customStyle="1" w:styleId="110">
    <w:name w:val="Нет списка11"/>
    <w:next w:val="a2"/>
    <w:uiPriority w:val="99"/>
    <w:semiHidden/>
    <w:unhideWhenUsed/>
    <w:rsid w:val="00583A27"/>
  </w:style>
  <w:style w:type="character" w:customStyle="1" w:styleId="21">
    <w:name w:val="Основной текст (2)_"/>
    <w:link w:val="22"/>
    <w:rsid w:val="00583A27"/>
    <w:rPr>
      <w:sz w:val="24"/>
      <w:szCs w:val="24"/>
      <w:shd w:val="clear" w:color="auto" w:fill="FFFFFF"/>
    </w:rPr>
  </w:style>
  <w:style w:type="character" w:customStyle="1" w:styleId="13">
    <w:name w:val="Заголовок №1_"/>
    <w:link w:val="14"/>
    <w:rsid w:val="00583A27"/>
    <w:rPr>
      <w:sz w:val="23"/>
      <w:szCs w:val="23"/>
      <w:shd w:val="clear" w:color="auto" w:fill="FFFFFF"/>
    </w:rPr>
  </w:style>
  <w:style w:type="character" w:customStyle="1" w:styleId="ad">
    <w:name w:val="Основной текст_"/>
    <w:link w:val="15"/>
    <w:rsid w:val="00583A27"/>
    <w:rPr>
      <w:sz w:val="23"/>
      <w:szCs w:val="23"/>
      <w:shd w:val="clear" w:color="auto" w:fill="FFFFFF"/>
    </w:rPr>
  </w:style>
  <w:style w:type="paragraph" w:customStyle="1" w:styleId="22">
    <w:name w:val="Основной текст (2)"/>
    <w:basedOn w:val="a"/>
    <w:link w:val="21"/>
    <w:rsid w:val="00583A27"/>
    <w:pPr>
      <w:shd w:val="clear" w:color="auto" w:fill="FFFFFF"/>
      <w:spacing w:after="0" w:line="274" w:lineRule="exact"/>
      <w:jc w:val="center"/>
    </w:pPr>
    <w:rPr>
      <w:rFonts w:asciiTheme="minorHAnsi" w:hAnsiTheme="minorHAnsi"/>
      <w:sz w:val="24"/>
      <w:szCs w:val="24"/>
    </w:rPr>
  </w:style>
  <w:style w:type="paragraph" w:customStyle="1" w:styleId="14">
    <w:name w:val="Заголовок №1"/>
    <w:basedOn w:val="a"/>
    <w:link w:val="13"/>
    <w:rsid w:val="00583A27"/>
    <w:pPr>
      <w:shd w:val="clear" w:color="auto" w:fill="FFFFFF"/>
      <w:spacing w:after="0" w:line="274" w:lineRule="exact"/>
      <w:outlineLvl w:val="0"/>
    </w:pPr>
    <w:rPr>
      <w:rFonts w:asciiTheme="minorHAnsi" w:hAnsiTheme="minorHAnsi"/>
      <w:sz w:val="23"/>
      <w:szCs w:val="23"/>
    </w:rPr>
  </w:style>
  <w:style w:type="paragraph" w:customStyle="1" w:styleId="15">
    <w:name w:val="Основной текст1"/>
    <w:basedOn w:val="a"/>
    <w:link w:val="ad"/>
    <w:rsid w:val="00583A27"/>
    <w:pPr>
      <w:shd w:val="clear" w:color="auto" w:fill="FFFFFF"/>
      <w:spacing w:after="0" w:line="274" w:lineRule="exact"/>
      <w:ind w:hanging="380"/>
    </w:pPr>
    <w:rPr>
      <w:rFonts w:asciiTheme="minorHAnsi" w:hAnsiTheme="minorHAnsi"/>
      <w:sz w:val="23"/>
      <w:szCs w:val="23"/>
    </w:rPr>
  </w:style>
  <w:style w:type="paragraph" w:styleId="ae">
    <w:name w:val="Balloon Text"/>
    <w:basedOn w:val="a"/>
    <w:link w:val="af"/>
    <w:uiPriority w:val="99"/>
    <w:unhideWhenUsed/>
    <w:rsid w:val="00583A27"/>
    <w:pPr>
      <w:spacing w:after="0"/>
    </w:pPr>
    <w:rPr>
      <w:rFonts w:ascii="Tahoma" w:eastAsia="Times New Roman" w:hAnsi="Tahoma" w:cs="Tahoma"/>
      <w:sz w:val="16"/>
      <w:szCs w:val="16"/>
      <w:lang w:eastAsia="ru-RU"/>
    </w:rPr>
  </w:style>
  <w:style w:type="character" w:customStyle="1" w:styleId="af">
    <w:name w:val="Текст выноски Знак"/>
    <w:basedOn w:val="a0"/>
    <w:link w:val="ae"/>
    <w:uiPriority w:val="99"/>
    <w:rsid w:val="00583A27"/>
    <w:rPr>
      <w:rFonts w:ascii="Tahoma" w:eastAsia="Times New Roman" w:hAnsi="Tahoma" w:cs="Tahoma"/>
      <w:sz w:val="16"/>
      <w:szCs w:val="16"/>
      <w:lang w:eastAsia="ru-RU"/>
    </w:rPr>
  </w:style>
  <w:style w:type="table" w:customStyle="1" w:styleId="16">
    <w:name w:val="Сетка таблицы1"/>
    <w:basedOn w:val="a1"/>
    <w:next w:val="a7"/>
    <w:uiPriority w:val="59"/>
    <w:rsid w:val="00583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583A27"/>
    <w:pPr>
      <w:spacing w:after="0" w:line="240" w:lineRule="auto"/>
    </w:pPr>
    <w:rPr>
      <w:rFonts w:ascii="Calibri" w:eastAsia="Calibri" w:hAnsi="Calibri" w:cs="Times New Roman"/>
    </w:rPr>
  </w:style>
  <w:style w:type="numbering" w:customStyle="1" w:styleId="111">
    <w:name w:val="Нет списка111"/>
    <w:next w:val="a2"/>
    <w:uiPriority w:val="99"/>
    <w:semiHidden/>
    <w:unhideWhenUsed/>
    <w:rsid w:val="00583A27"/>
  </w:style>
  <w:style w:type="paragraph" w:styleId="af1">
    <w:name w:val="Body Text Indent"/>
    <w:basedOn w:val="a"/>
    <w:link w:val="af2"/>
    <w:rsid w:val="00583A27"/>
    <w:pPr>
      <w:spacing w:after="0"/>
      <w:ind w:firstLine="720"/>
      <w:jc w:val="both"/>
    </w:pPr>
    <w:rPr>
      <w:rFonts w:eastAsia="Times New Roman" w:cs="Times New Roman"/>
      <w:sz w:val="24"/>
      <w:szCs w:val="20"/>
      <w:lang w:val="uk-UA" w:eastAsia="ru-RU"/>
    </w:rPr>
  </w:style>
  <w:style w:type="character" w:customStyle="1" w:styleId="af2">
    <w:name w:val="Основной текст с отступом Знак"/>
    <w:basedOn w:val="a0"/>
    <w:link w:val="af1"/>
    <w:rsid w:val="00583A27"/>
    <w:rPr>
      <w:rFonts w:ascii="Times New Roman" w:eastAsia="Times New Roman" w:hAnsi="Times New Roman" w:cs="Times New Roman"/>
      <w:sz w:val="24"/>
      <w:szCs w:val="20"/>
      <w:lang w:val="uk-UA" w:eastAsia="ru-RU"/>
    </w:rPr>
  </w:style>
  <w:style w:type="table" w:customStyle="1" w:styleId="112">
    <w:name w:val="Сетка таблицы11"/>
    <w:basedOn w:val="a1"/>
    <w:next w:val="a7"/>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7"/>
    <w:uiPriority w:val="59"/>
    <w:rsid w:val="00583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unhideWhenUsed/>
    <w:rsid w:val="00583A27"/>
    <w:pPr>
      <w:spacing w:after="120" w:line="480" w:lineRule="auto"/>
      <w:ind w:left="283"/>
    </w:pPr>
    <w:rPr>
      <w:rFonts w:ascii="Calibri" w:eastAsia="Times New Roman" w:hAnsi="Calibri" w:cs="Times New Roman"/>
      <w:sz w:val="22"/>
      <w:lang w:eastAsia="ru-RU"/>
    </w:rPr>
  </w:style>
  <w:style w:type="character" w:customStyle="1" w:styleId="24">
    <w:name w:val="Основной текст с отступом 2 Знак"/>
    <w:basedOn w:val="a0"/>
    <w:link w:val="23"/>
    <w:uiPriority w:val="99"/>
    <w:rsid w:val="00583A27"/>
    <w:rPr>
      <w:rFonts w:ascii="Calibri" w:eastAsia="Times New Roman" w:hAnsi="Calibri" w:cs="Times New Roman"/>
      <w:lang w:eastAsia="ru-RU"/>
    </w:rPr>
  </w:style>
  <w:style w:type="table" w:customStyle="1" w:styleId="25">
    <w:name w:val="Сетка таблицы2"/>
    <w:basedOn w:val="a1"/>
    <w:next w:val="a7"/>
    <w:uiPriority w:val="59"/>
    <w:rsid w:val="00583A27"/>
    <w:pPr>
      <w:spacing w:after="0" w:line="240" w:lineRule="auto"/>
      <w:ind w:left="113" w:right="113"/>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unhideWhenUsed/>
    <w:rsid w:val="00583A27"/>
  </w:style>
  <w:style w:type="numbering" w:customStyle="1" w:styleId="1111">
    <w:name w:val="Нет списка1111"/>
    <w:next w:val="a2"/>
    <w:uiPriority w:val="99"/>
    <w:semiHidden/>
    <w:unhideWhenUsed/>
    <w:rsid w:val="00583A27"/>
  </w:style>
  <w:style w:type="numbering" w:customStyle="1" w:styleId="210">
    <w:name w:val="Нет списка21"/>
    <w:next w:val="a2"/>
    <w:uiPriority w:val="99"/>
    <w:semiHidden/>
    <w:unhideWhenUsed/>
    <w:rsid w:val="00583A27"/>
  </w:style>
  <w:style w:type="paragraph" w:styleId="af3">
    <w:name w:val="Body Text"/>
    <w:basedOn w:val="a"/>
    <w:link w:val="af4"/>
    <w:uiPriority w:val="99"/>
    <w:rsid w:val="00583A27"/>
    <w:pPr>
      <w:spacing w:after="0"/>
      <w:jc w:val="both"/>
    </w:pPr>
    <w:rPr>
      <w:rFonts w:eastAsia="Times New Roman" w:cs="Times New Roman"/>
      <w:szCs w:val="20"/>
      <w:lang w:val="uk-UA" w:eastAsia="ru-RU"/>
    </w:rPr>
  </w:style>
  <w:style w:type="character" w:customStyle="1" w:styleId="af4">
    <w:name w:val="Основной текст Знак"/>
    <w:basedOn w:val="a0"/>
    <w:link w:val="af3"/>
    <w:uiPriority w:val="99"/>
    <w:rsid w:val="00583A27"/>
    <w:rPr>
      <w:rFonts w:ascii="Times New Roman" w:eastAsia="Times New Roman" w:hAnsi="Times New Roman" w:cs="Times New Roman"/>
      <w:sz w:val="28"/>
      <w:szCs w:val="20"/>
      <w:lang w:val="uk-UA" w:eastAsia="ru-RU"/>
    </w:rPr>
  </w:style>
  <w:style w:type="numbering" w:customStyle="1" w:styleId="31">
    <w:name w:val="Нет списка3"/>
    <w:next w:val="a2"/>
    <w:uiPriority w:val="99"/>
    <w:semiHidden/>
    <w:unhideWhenUsed/>
    <w:rsid w:val="00583A27"/>
  </w:style>
  <w:style w:type="numbering" w:customStyle="1" w:styleId="11111">
    <w:name w:val="Нет списка11111"/>
    <w:next w:val="a2"/>
    <w:uiPriority w:val="99"/>
    <w:semiHidden/>
    <w:unhideWhenUsed/>
    <w:rsid w:val="00583A27"/>
  </w:style>
  <w:style w:type="paragraph" w:styleId="af5">
    <w:name w:val="header"/>
    <w:basedOn w:val="a"/>
    <w:link w:val="af6"/>
    <w:uiPriority w:val="99"/>
    <w:unhideWhenUsed/>
    <w:rsid w:val="00583A27"/>
    <w:pPr>
      <w:tabs>
        <w:tab w:val="center" w:pos="4677"/>
        <w:tab w:val="right" w:pos="9355"/>
      </w:tabs>
      <w:spacing w:after="200" w:line="276" w:lineRule="auto"/>
    </w:pPr>
    <w:rPr>
      <w:rFonts w:ascii="Calibri" w:eastAsia="Calibri" w:hAnsi="Calibri" w:cs="Times New Roman"/>
      <w:sz w:val="22"/>
      <w:lang w:val="uk-UA"/>
    </w:rPr>
  </w:style>
  <w:style w:type="character" w:customStyle="1" w:styleId="af6">
    <w:name w:val="Верхний колонтитул Знак"/>
    <w:basedOn w:val="a0"/>
    <w:link w:val="af5"/>
    <w:uiPriority w:val="99"/>
    <w:rsid w:val="00583A27"/>
    <w:rPr>
      <w:rFonts w:ascii="Calibri" w:eastAsia="Calibri" w:hAnsi="Calibri" w:cs="Times New Roman"/>
      <w:lang w:val="uk-UA"/>
    </w:rPr>
  </w:style>
  <w:style w:type="paragraph" w:styleId="af7">
    <w:name w:val="footer"/>
    <w:basedOn w:val="a"/>
    <w:link w:val="af8"/>
    <w:uiPriority w:val="99"/>
    <w:unhideWhenUsed/>
    <w:rsid w:val="00583A27"/>
    <w:pPr>
      <w:tabs>
        <w:tab w:val="center" w:pos="4677"/>
        <w:tab w:val="right" w:pos="9355"/>
      </w:tabs>
      <w:spacing w:after="200" w:line="276" w:lineRule="auto"/>
    </w:pPr>
    <w:rPr>
      <w:rFonts w:ascii="Calibri" w:eastAsia="Calibri" w:hAnsi="Calibri" w:cs="Times New Roman"/>
      <w:sz w:val="22"/>
      <w:lang w:val="uk-UA"/>
    </w:rPr>
  </w:style>
  <w:style w:type="character" w:customStyle="1" w:styleId="af8">
    <w:name w:val="Нижний колонтитул Знак"/>
    <w:basedOn w:val="a0"/>
    <w:link w:val="af7"/>
    <w:uiPriority w:val="99"/>
    <w:rsid w:val="00583A27"/>
    <w:rPr>
      <w:rFonts w:ascii="Calibri" w:eastAsia="Calibri" w:hAnsi="Calibri" w:cs="Times New Roman"/>
      <w:lang w:val="uk-UA"/>
    </w:rPr>
  </w:style>
  <w:style w:type="table" w:customStyle="1" w:styleId="120">
    <w:name w:val="Сетка таблицы12"/>
    <w:basedOn w:val="a1"/>
    <w:next w:val="a7"/>
    <w:uiPriority w:val="59"/>
    <w:rsid w:val="00583A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Абзац списка1"/>
    <w:basedOn w:val="a"/>
    <w:rsid w:val="00583A27"/>
    <w:pPr>
      <w:spacing w:after="200" w:line="276" w:lineRule="auto"/>
      <w:ind w:left="720"/>
      <w:contextualSpacing/>
    </w:pPr>
    <w:rPr>
      <w:rFonts w:ascii="Calibri" w:eastAsia="Times New Roman" w:hAnsi="Calibri" w:cs="Times New Roman"/>
      <w:sz w:val="22"/>
    </w:rPr>
  </w:style>
  <w:style w:type="table" w:customStyle="1" w:styleId="11110">
    <w:name w:val="Сетка таблицы1111"/>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583A27"/>
  </w:style>
  <w:style w:type="numbering" w:customStyle="1" w:styleId="5">
    <w:name w:val="Нет списка5"/>
    <w:next w:val="a2"/>
    <w:uiPriority w:val="99"/>
    <w:semiHidden/>
    <w:unhideWhenUsed/>
    <w:rsid w:val="00583A27"/>
  </w:style>
  <w:style w:type="numbering" w:customStyle="1" w:styleId="121">
    <w:name w:val="Нет списка12"/>
    <w:next w:val="a2"/>
    <w:uiPriority w:val="99"/>
    <w:semiHidden/>
    <w:unhideWhenUsed/>
    <w:rsid w:val="00583A27"/>
  </w:style>
  <w:style w:type="paragraph" w:styleId="af9">
    <w:name w:val="Subtitle"/>
    <w:basedOn w:val="a"/>
    <w:next w:val="a"/>
    <w:link w:val="afa"/>
    <w:uiPriority w:val="11"/>
    <w:qFormat/>
    <w:rsid w:val="00583A27"/>
    <w:pPr>
      <w:spacing w:after="60" w:line="276" w:lineRule="auto"/>
      <w:jc w:val="center"/>
      <w:outlineLvl w:val="1"/>
    </w:pPr>
    <w:rPr>
      <w:rFonts w:ascii="Cambria" w:eastAsia="Times New Roman" w:hAnsi="Cambria" w:cs="Times New Roman"/>
      <w:sz w:val="24"/>
      <w:szCs w:val="24"/>
    </w:rPr>
  </w:style>
  <w:style w:type="character" w:customStyle="1" w:styleId="afa">
    <w:name w:val="Подзаголовок Знак"/>
    <w:basedOn w:val="a0"/>
    <w:link w:val="af9"/>
    <w:uiPriority w:val="11"/>
    <w:rsid w:val="00583A27"/>
    <w:rPr>
      <w:rFonts w:ascii="Cambria" w:eastAsia="Times New Roman" w:hAnsi="Cambria" w:cs="Times New Roman"/>
      <w:sz w:val="24"/>
      <w:szCs w:val="24"/>
    </w:rPr>
  </w:style>
  <w:style w:type="table" w:customStyle="1" w:styleId="42">
    <w:name w:val="Сетка таблицы4"/>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7"/>
    <w:uiPriority w:val="59"/>
    <w:rsid w:val="00583A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
    <w:rsid w:val="00583A27"/>
    <w:pPr>
      <w:spacing w:before="100" w:beforeAutospacing="1" w:after="0"/>
      <w:jc w:val="both"/>
    </w:pPr>
    <w:rPr>
      <w:rFonts w:eastAsia="Times New Roman" w:cs="Times New Roman"/>
      <w:color w:val="000000"/>
      <w:szCs w:val="28"/>
      <w:lang w:eastAsia="ru-RU"/>
    </w:rPr>
  </w:style>
  <w:style w:type="character" w:customStyle="1" w:styleId="apple-style-span">
    <w:name w:val="apple-style-span"/>
    <w:rsid w:val="00583A27"/>
  </w:style>
  <w:style w:type="table" w:customStyle="1" w:styleId="61">
    <w:name w:val="Сетка таблицы6"/>
    <w:basedOn w:val="a1"/>
    <w:next w:val="a7"/>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583A27"/>
  </w:style>
  <w:style w:type="paragraph" w:customStyle="1" w:styleId="afb">
    <w:name w:val="Назва документа"/>
    <w:basedOn w:val="a"/>
    <w:next w:val="a9"/>
    <w:rsid w:val="00583A27"/>
    <w:pPr>
      <w:keepNext/>
      <w:keepLines/>
      <w:spacing w:before="240" w:after="240"/>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583A27"/>
    <w:pPr>
      <w:keepNext/>
      <w:keepLines/>
      <w:spacing w:after="240"/>
      <w:ind w:left="3969"/>
      <w:jc w:val="center"/>
    </w:pPr>
    <w:rPr>
      <w:rFonts w:ascii="Antiqua" w:eastAsia="Times New Roman" w:hAnsi="Antiqua" w:cs="Times New Roman"/>
      <w:sz w:val="26"/>
      <w:szCs w:val="20"/>
      <w:lang w:val="uk-UA" w:eastAsia="ru-RU"/>
    </w:rPr>
  </w:style>
  <w:style w:type="table" w:customStyle="1" w:styleId="71">
    <w:name w:val="Сетка таблицы7"/>
    <w:basedOn w:val="a1"/>
    <w:next w:val="a7"/>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2"/>
    <w:uiPriority w:val="99"/>
    <w:semiHidden/>
    <w:unhideWhenUsed/>
    <w:rsid w:val="00583A27"/>
  </w:style>
  <w:style w:type="paragraph" w:customStyle="1" w:styleId="text-justify">
    <w:name w:val="text-justify"/>
    <w:basedOn w:val="a"/>
    <w:rsid w:val="00583A27"/>
    <w:pPr>
      <w:spacing w:before="100" w:beforeAutospacing="1" w:after="100" w:afterAutospacing="1"/>
    </w:pPr>
    <w:rPr>
      <w:rFonts w:eastAsia="Times New Roman" w:cs="Times New Roman"/>
      <w:sz w:val="24"/>
      <w:szCs w:val="24"/>
      <w:lang w:eastAsia="ru-RU"/>
    </w:rPr>
  </w:style>
  <w:style w:type="paragraph" w:customStyle="1" w:styleId="TableContents">
    <w:name w:val="Table Contents"/>
    <w:basedOn w:val="a"/>
    <w:rsid w:val="00583A27"/>
    <w:pPr>
      <w:widowControl w:val="0"/>
      <w:suppressLineNumbers/>
      <w:suppressAutoHyphens/>
      <w:autoSpaceDN w:val="0"/>
      <w:spacing w:after="0"/>
    </w:pPr>
    <w:rPr>
      <w:rFonts w:eastAsia="Arial Unicode MS" w:cs="Tahoma"/>
      <w:color w:val="000000"/>
      <w:kern w:val="3"/>
      <w:sz w:val="24"/>
      <w:szCs w:val="24"/>
      <w:lang w:val="en-US" w:bidi="en-US"/>
    </w:rPr>
  </w:style>
  <w:style w:type="character" w:customStyle="1" w:styleId="Heading1Char">
    <w:name w:val="Heading 1 Char"/>
    <w:locked/>
    <w:rsid w:val="00583A27"/>
    <w:rPr>
      <w:rFonts w:ascii="Cambria" w:hAnsi="Cambria" w:cs="Times New Roman"/>
      <w:b/>
      <w:bCs/>
      <w:color w:val="365F91"/>
      <w:sz w:val="28"/>
      <w:szCs w:val="28"/>
      <w:lang w:val="x-none" w:eastAsia="ru-RU"/>
    </w:rPr>
  </w:style>
  <w:style w:type="character" w:customStyle="1" w:styleId="Heading2Char">
    <w:name w:val="Heading 2 Char"/>
    <w:semiHidden/>
    <w:locked/>
    <w:rsid w:val="00583A27"/>
    <w:rPr>
      <w:rFonts w:ascii="Times New Roman" w:hAnsi="Times New Roman" w:cs="Times New Roman"/>
      <w:b/>
      <w:bCs/>
      <w:sz w:val="36"/>
      <w:szCs w:val="36"/>
      <w:lang w:val="x-none" w:eastAsia="ru-RU"/>
    </w:rPr>
  </w:style>
  <w:style w:type="character" w:customStyle="1" w:styleId="Heading3Char">
    <w:name w:val="Heading 3 Char"/>
    <w:locked/>
    <w:rsid w:val="00583A27"/>
    <w:rPr>
      <w:rFonts w:ascii="Cambria" w:hAnsi="Cambria" w:cs="Times New Roman"/>
      <w:b/>
      <w:bCs/>
      <w:color w:val="4F81BD"/>
      <w:sz w:val="24"/>
      <w:szCs w:val="24"/>
      <w:lang w:val="x-none" w:eastAsia="ru-RU"/>
    </w:rPr>
  </w:style>
  <w:style w:type="character" w:customStyle="1" w:styleId="HeaderChar">
    <w:name w:val="Header Char"/>
    <w:locked/>
    <w:rsid w:val="00583A27"/>
    <w:rPr>
      <w:rFonts w:ascii="Times New Roman" w:hAnsi="Times New Roman" w:cs="Times New Roman"/>
      <w:sz w:val="24"/>
      <w:szCs w:val="24"/>
      <w:lang w:val="x-none" w:eastAsia="ru-RU"/>
    </w:rPr>
  </w:style>
  <w:style w:type="character" w:customStyle="1" w:styleId="18">
    <w:name w:val="Верхний колонтитул Знак1"/>
    <w:semiHidden/>
    <w:rsid w:val="00583A27"/>
    <w:rPr>
      <w:rFonts w:ascii="Times New Roman" w:hAnsi="Times New Roman" w:cs="Times New Roman"/>
      <w:sz w:val="24"/>
      <w:szCs w:val="24"/>
      <w:lang w:val="x-none" w:eastAsia="ru-RU"/>
    </w:rPr>
  </w:style>
  <w:style w:type="character" w:customStyle="1" w:styleId="rvts23">
    <w:name w:val="rvts23"/>
    <w:rsid w:val="00583A27"/>
    <w:rPr>
      <w:rFonts w:cs="Times New Roman"/>
    </w:rPr>
  </w:style>
  <w:style w:type="paragraph" w:customStyle="1" w:styleId="rvps6">
    <w:name w:val="rvps6"/>
    <w:basedOn w:val="a"/>
    <w:rsid w:val="00583A27"/>
    <w:pPr>
      <w:spacing w:before="100" w:beforeAutospacing="1" w:after="100" w:afterAutospacing="1"/>
    </w:pPr>
    <w:rPr>
      <w:rFonts w:eastAsia="Calibri" w:cs="Times New Roman"/>
      <w:sz w:val="24"/>
      <w:szCs w:val="24"/>
      <w:lang w:eastAsia="ru-RU"/>
    </w:rPr>
  </w:style>
  <w:style w:type="character" w:customStyle="1" w:styleId="BodyTextChar">
    <w:name w:val="Body Text Char"/>
    <w:semiHidden/>
    <w:locked/>
    <w:rsid w:val="00583A27"/>
    <w:rPr>
      <w:rFonts w:ascii="Times New Roman CYR" w:hAnsi="Times New Roman CYR" w:cs="Times New Roman"/>
      <w:b/>
      <w:sz w:val="20"/>
      <w:szCs w:val="20"/>
      <w:lang w:val="uk-UA" w:eastAsia="ru-RU"/>
    </w:rPr>
  </w:style>
  <w:style w:type="paragraph" w:customStyle="1" w:styleId="27">
    <w:name w:val="Абзац списка2"/>
    <w:basedOn w:val="a"/>
    <w:rsid w:val="00583A27"/>
    <w:pPr>
      <w:spacing w:after="0"/>
      <w:ind w:left="720"/>
      <w:contextualSpacing/>
    </w:pPr>
    <w:rPr>
      <w:rFonts w:eastAsia="Calibri" w:cs="Times New Roman"/>
      <w:sz w:val="24"/>
      <w:szCs w:val="24"/>
      <w:lang w:eastAsia="ru-RU"/>
    </w:rPr>
  </w:style>
  <w:style w:type="character" w:customStyle="1" w:styleId="12">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3"/>
    <w:locked/>
    <w:rsid w:val="00583A27"/>
    <w:rPr>
      <w:sz w:val="24"/>
      <w:szCs w:val="24"/>
      <w:lang w:val="ru-RU" w:eastAsia="ru-RU" w:bidi="ar-SA"/>
    </w:rPr>
  </w:style>
  <w:style w:type="character" w:customStyle="1" w:styleId="rvts9">
    <w:name w:val="rvts9"/>
    <w:rsid w:val="00583A27"/>
    <w:rPr>
      <w:rFonts w:ascii="Times New Roman" w:hAnsi="Times New Roman" w:cs="Times New Roman"/>
    </w:rPr>
  </w:style>
  <w:style w:type="character" w:customStyle="1" w:styleId="BalloonTextChar">
    <w:name w:val="Balloon Text Char"/>
    <w:semiHidden/>
    <w:locked/>
    <w:rsid w:val="00583A27"/>
    <w:rPr>
      <w:rFonts w:ascii="Tahoma" w:hAnsi="Tahoma" w:cs="Tahoma"/>
      <w:sz w:val="16"/>
      <w:szCs w:val="16"/>
      <w:lang w:val="x-none" w:eastAsia="ru-RU"/>
    </w:rPr>
  </w:style>
  <w:style w:type="paragraph" w:customStyle="1" w:styleId="19">
    <w:name w:val="Без интервала1"/>
    <w:rsid w:val="00583A27"/>
    <w:pPr>
      <w:spacing w:after="0" w:line="240" w:lineRule="auto"/>
    </w:pPr>
    <w:rPr>
      <w:rFonts w:ascii="Calibri" w:eastAsia="Times New Roman" w:hAnsi="Calibri" w:cs="Times New Roman"/>
    </w:rPr>
  </w:style>
  <w:style w:type="character" w:customStyle="1" w:styleId="FooterChar">
    <w:name w:val="Footer Char"/>
    <w:locked/>
    <w:rsid w:val="00583A27"/>
    <w:rPr>
      <w:rFonts w:ascii="Times New Roman" w:hAnsi="Times New Roman" w:cs="Times New Roman"/>
      <w:sz w:val="24"/>
      <w:szCs w:val="24"/>
      <w:lang w:val="x-none" w:eastAsia="ru-RU"/>
    </w:rPr>
  </w:style>
  <w:style w:type="character" w:styleId="afc">
    <w:name w:val="page number"/>
    <w:basedOn w:val="a0"/>
    <w:rsid w:val="00583A27"/>
  </w:style>
  <w:style w:type="character" w:customStyle="1" w:styleId="NormalWebChar">
    <w:name w:val="Normal (Web) Char"/>
    <w:aliases w:val="Знак Char,Обычный (веб) 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Знак1 Знак2 Cha"/>
    <w:locked/>
    <w:rsid w:val="00583A27"/>
    <w:rPr>
      <w:rFonts w:ascii="Times New Roman" w:hAnsi="Times New Roman"/>
      <w:sz w:val="24"/>
      <w:lang w:val="x-none" w:eastAsia="ru-RU"/>
    </w:rPr>
  </w:style>
  <w:style w:type="paragraph" w:styleId="a4">
    <w:name w:val="Normal (Web)"/>
    <w:basedOn w:val="a"/>
    <w:uiPriority w:val="99"/>
    <w:semiHidden/>
    <w:unhideWhenUsed/>
    <w:rsid w:val="00583A27"/>
    <w:rPr>
      <w:rFonts w:cs="Times New Roman"/>
      <w:sz w:val="24"/>
      <w:szCs w:val="24"/>
    </w:rPr>
  </w:style>
  <w:style w:type="character" w:styleId="afd">
    <w:name w:val="FollowedHyperlink"/>
    <w:basedOn w:val="a0"/>
    <w:uiPriority w:val="99"/>
    <w:semiHidden/>
    <w:unhideWhenUsed/>
    <w:rsid w:val="003F7BC9"/>
    <w:rPr>
      <w:color w:val="954F72"/>
      <w:u w:val="single"/>
    </w:rPr>
  </w:style>
  <w:style w:type="paragraph" w:customStyle="1" w:styleId="msonormal0">
    <w:name w:val="msonormal"/>
    <w:basedOn w:val="a"/>
    <w:rsid w:val="003F7BC9"/>
    <w:pPr>
      <w:spacing w:before="100" w:beforeAutospacing="1" w:after="100" w:afterAutospacing="1"/>
    </w:pPr>
    <w:rPr>
      <w:rFonts w:eastAsia="Times New Roman" w:cs="Times New Roman"/>
      <w:sz w:val="24"/>
      <w:szCs w:val="24"/>
      <w:lang w:val="uk-UA" w:eastAsia="uk-UA"/>
    </w:rPr>
  </w:style>
  <w:style w:type="paragraph" w:customStyle="1" w:styleId="xl67">
    <w:name w:val="xl67"/>
    <w:basedOn w:val="a"/>
    <w:rsid w:val="003F7BC9"/>
    <w:pPr>
      <w:spacing w:before="100" w:beforeAutospacing="1" w:after="100" w:afterAutospacing="1"/>
    </w:pPr>
    <w:rPr>
      <w:rFonts w:ascii="Arial" w:eastAsia="Times New Roman" w:hAnsi="Arial" w:cs="Arial"/>
      <w:sz w:val="24"/>
      <w:szCs w:val="24"/>
      <w:lang w:val="uk-UA" w:eastAsia="uk-UA"/>
    </w:rPr>
  </w:style>
  <w:style w:type="paragraph" w:customStyle="1" w:styleId="xl68">
    <w:name w:val="xl68"/>
    <w:basedOn w:val="a"/>
    <w:rsid w:val="003F7BC9"/>
    <w:pPr>
      <w:spacing w:before="100" w:beforeAutospacing="1" w:after="100" w:afterAutospacing="1"/>
    </w:pPr>
    <w:rPr>
      <w:rFonts w:ascii="Arial" w:eastAsia="Times New Roman" w:hAnsi="Arial" w:cs="Arial"/>
      <w:sz w:val="24"/>
      <w:szCs w:val="24"/>
      <w:lang w:val="uk-UA" w:eastAsia="uk-UA"/>
    </w:rPr>
  </w:style>
  <w:style w:type="paragraph" w:customStyle="1" w:styleId="xl69">
    <w:name w:val="xl69"/>
    <w:basedOn w:val="a"/>
    <w:rsid w:val="003F7BC9"/>
    <w:pPr>
      <w:spacing w:before="100" w:beforeAutospacing="1" w:after="100" w:afterAutospacing="1"/>
      <w:jc w:val="center"/>
      <w:textAlignment w:val="top"/>
    </w:pPr>
    <w:rPr>
      <w:rFonts w:eastAsia="Times New Roman" w:cs="Times New Roman"/>
      <w:b/>
      <w:bCs/>
      <w:color w:val="000000"/>
      <w:szCs w:val="28"/>
      <w:lang w:val="uk-UA" w:eastAsia="uk-UA"/>
    </w:rPr>
  </w:style>
  <w:style w:type="paragraph" w:customStyle="1" w:styleId="xl70">
    <w:name w:val="xl70"/>
    <w:basedOn w:val="a"/>
    <w:rsid w:val="003F7BC9"/>
    <w:pPr>
      <w:spacing w:before="100" w:beforeAutospacing="1" w:after="100" w:afterAutospacing="1"/>
      <w:jc w:val="center"/>
      <w:textAlignment w:val="top"/>
    </w:pPr>
    <w:rPr>
      <w:rFonts w:eastAsia="Times New Roman" w:cs="Times New Roman"/>
      <w:b/>
      <w:bCs/>
      <w:szCs w:val="28"/>
      <w:lang w:val="uk-UA" w:eastAsia="uk-UA"/>
    </w:rPr>
  </w:style>
  <w:style w:type="paragraph" w:customStyle="1" w:styleId="xl71">
    <w:name w:val="xl71"/>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lang w:val="uk-UA" w:eastAsia="uk-UA"/>
    </w:rPr>
  </w:style>
  <w:style w:type="paragraph" w:customStyle="1" w:styleId="xl72">
    <w:name w:val="xl72"/>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2"/>
      <w:lang w:val="uk-UA" w:eastAsia="uk-UA"/>
    </w:rPr>
  </w:style>
  <w:style w:type="paragraph" w:customStyle="1" w:styleId="xl73">
    <w:name w:val="xl73"/>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uk-UA" w:eastAsia="uk-UA"/>
    </w:rPr>
  </w:style>
  <w:style w:type="paragraph" w:customStyle="1" w:styleId="xl74">
    <w:name w:val="xl74"/>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2"/>
      <w:lang w:val="uk-UA" w:eastAsia="uk-UA"/>
    </w:rPr>
  </w:style>
  <w:style w:type="paragraph" w:customStyle="1" w:styleId="xl75">
    <w:name w:val="xl75"/>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2"/>
      <w:lang w:val="uk-UA" w:eastAsia="uk-UA"/>
    </w:rPr>
  </w:style>
  <w:style w:type="paragraph" w:customStyle="1" w:styleId="xl76">
    <w:name w:val="xl76"/>
    <w:basedOn w:val="a"/>
    <w:rsid w:val="003F7BC9"/>
    <w:pPr>
      <w:spacing w:before="100" w:beforeAutospacing="1" w:after="100" w:afterAutospacing="1"/>
      <w:jc w:val="center"/>
    </w:pPr>
    <w:rPr>
      <w:rFonts w:ascii="Arial" w:eastAsia="Times New Roman" w:hAnsi="Arial" w:cs="Arial"/>
      <w:sz w:val="24"/>
      <w:szCs w:val="24"/>
      <w:lang w:val="uk-UA" w:eastAsia="uk-UA"/>
    </w:rPr>
  </w:style>
  <w:style w:type="paragraph" w:customStyle="1" w:styleId="xl77">
    <w:name w:val="xl77"/>
    <w:basedOn w:val="a"/>
    <w:rsid w:val="003F7BC9"/>
    <w:pPr>
      <w:spacing w:before="100" w:beforeAutospacing="1" w:after="100" w:afterAutospacing="1"/>
    </w:pPr>
    <w:rPr>
      <w:rFonts w:ascii="Arial" w:eastAsia="Times New Roman" w:hAnsi="Arial" w:cs="Arial"/>
      <w:sz w:val="24"/>
      <w:szCs w:val="24"/>
      <w:lang w:val="uk-UA" w:eastAsia="uk-UA"/>
    </w:rPr>
  </w:style>
  <w:style w:type="paragraph" w:customStyle="1" w:styleId="xl78">
    <w:name w:val="xl78"/>
    <w:basedOn w:val="a"/>
    <w:rsid w:val="003F7BC9"/>
    <w:pPr>
      <w:spacing w:before="100" w:beforeAutospacing="1" w:after="100" w:afterAutospacing="1"/>
      <w:jc w:val="center"/>
    </w:pPr>
    <w:rPr>
      <w:rFonts w:ascii="Arial" w:eastAsia="Times New Roman" w:hAnsi="Arial" w:cs="Arial"/>
      <w:sz w:val="24"/>
      <w:szCs w:val="24"/>
      <w:lang w:val="uk-UA" w:eastAsia="uk-UA"/>
    </w:rPr>
  </w:style>
  <w:style w:type="paragraph" w:customStyle="1" w:styleId="xl79">
    <w:name w:val="xl79"/>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2"/>
      <w:lang w:val="uk-UA" w:eastAsia="uk-UA"/>
    </w:rPr>
  </w:style>
  <w:style w:type="paragraph" w:customStyle="1" w:styleId="xl80">
    <w:name w:val="xl80"/>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val="uk-UA" w:eastAsia="uk-UA"/>
    </w:rPr>
  </w:style>
  <w:style w:type="paragraph" w:customStyle="1" w:styleId="xl81">
    <w:name w:val="xl81"/>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uk-UA" w:eastAsia="uk-UA"/>
    </w:rPr>
  </w:style>
  <w:style w:type="paragraph" w:customStyle="1" w:styleId="xl82">
    <w:name w:val="xl82"/>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eastAsia="Times New Roman" w:hAnsi="Times New Roman CYR" w:cs="Times New Roman CYR"/>
      <w:sz w:val="24"/>
      <w:szCs w:val="24"/>
      <w:lang w:val="uk-UA" w:eastAsia="uk-UA"/>
    </w:rPr>
  </w:style>
  <w:style w:type="paragraph" w:customStyle="1" w:styleId="xl83">
    <w:name w:val="xl83"/>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val="uk-UA" w:eastAsia="uk-UA"/>
    </w:rPr>
  </w:style>
  <w:style w:type="paragraph" w:customStyle="1" w:styleId="xl84">
    <w:name w:val="xl84"/>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uk-UA" w:eastAsia="uk-UA"/>
    </w:rPr>
  </w:style>
  <w:style w:type="paragraph" w:customStyle="1" w:styleId="xl85">
    <w:name w:val="xl85"/>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val="uk-UA" w:eastAsia="uk-UA"/>
    </w:rPr>
  </w:style>
  <w:style w:type="paragraph" w:customStyle="1" w:styleId="xl86">
    <w:name w:val="xl86"/>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lang w:val="uk-UA" w:eastAsia="uk-UA"/>
    </w:rPr>
  </w:style>
  <w:style w:type="paragraph" w:customStyle="1" w:styleId="xl87">
    <w:name w:val="xl87"/>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val="uk-UA" w:eastAsia="uk-UA"/>
    </w:rPr>
  </w:style>
  <w:style w:type="paragraph" w:customStyle="1" w:styleId="xl88">
    <w:name w:val="xl88"/>
    <w:basedOn w:val="a"/>
    <w:rsid w:val="003F7BC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lang w:val="uk-UA" w:eastAsia="uk-UA"/>
    </w:rPr>
  </w:style>
  <w:style w:type="paragraph" w:customStyle="1" w:styleId="xl89">
    <w:name w:val="xl89"/>
    <w:basedOn w:val="a"/>
    <w:rsid w:val="003F7BC9"/>
    <w:pPr>
      <w:pBdr>
        <w:top w:val="single" w:sz="4" w:space="0" w:color="auto"/>
        <w:left w:val="single" w:sz="4" w:space="0" w:color="auto"/>
      </w:pBdr>
      <w:spacing w:before="100" w:beforeAutospacing="1" w:after="100" w:afterAutospacing="1"/>
      <w:jc w:val="center"/>
      <w:textAlignment w:val="center"/>
    </w:pPr>
    <w:rPr>
      <w:rFonts w:eastAsia="Times New Roman" w:cs="Times New Roman"/>
      <w:sz w:val="24"/>
      <w:szCs w:val="24"/>
      <w:lang w:val="uk-UA" w:eastAsia="uk-UA"/>
    </w:rPr>
  </w:style>
  <w:style w:type="paragraph" w:customStyle="1" w:styleId="xl90">
    <w:name w:val="xl90"/>
    <w:basedOn w:val="a"/>
    <w:rsid w:val="003F7BC9"/>
    <w:pPr>
      <w:pBdr>
        <w:top w:val="single" w:sz="4" w:space="0" w:color="auto"/>
      </w:pBdr>
      <w:spacing w:before="100" w:beforeAutospacing="1" w:after="100" w:afterAutospacing="1"/>
    </w:pPr>
    <w:rPr>
      <w:rFonts w:ascii="Arial" w:eastAsia="Times New Roman" w:hAnsi="Arial" w:cs="Arial"/>
      <w:sz w:val="24"/>
      <w:szCs w:val="24"/>
      <w:lang w:val="uk-UA" w:eastAsia="uk-UA"/>
    </w:rPr>
  </w:style>
  <w:style w:type="paragraph" w:customStyle="1" w:styleId="xl91">
    <w:name w:val="xl91"/>
    <w:basedOn w:val="a"/>
    <w:rsid w:val="003F7BC9"/>
    <w:pPr>
      <w:pBdr>
        <w:top w:val="single" w:sz="4" w:space="0" w:color="auto"/>
        <w:right w:val="single" w:sz="4" w:space="0" w:color="auto"/>
      </w:pBdr>
      <w:spacing w:before="100" w:beforeAutospacing="1" w:after="100" w:afterAutospacing="1"/>
    </w:pPr>
    <w:rPr>
      <w:rFonts w:ascii="Arial" w:eastAsia="Times New Roman" w:hAnsi="Arial" w:cs="Arial"/>
      <w:sz w:val="24"/>
      <w:szCs w:val="24"/>
      <w:lang w:val="uk-UA" w:eastAsia="uk-UA"/>
    </w:rPr>
  </w:style>
  <w:style w:type="paragraph" w:customStyle="1" w:styleId="xl92">
    <w:name w:val="xl92"/>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b/>
      <w:bCs/>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521"/>
    <w:pPr>
      <w:spacing w:line="240" w:lineRule="auto"/>
    </w:pPr>
    <w:rPr>
      <w:rFonts w:ascii="Times New Roman" w:hAnsi="Times New Roman"/>
      <w:sz w:val="28"/>
    </w:rPr>
  </w:style>
  <w:style w:type="paragraph" w:styleId="1">
    <w:name w:val="heading 1"/>
    <w:basedOn w:val="a"/>
    <w:next w:val="a"/>
    <w:link w:val="10"/>
    <w:uiPriority w:val="9"/>
    <w:qFormat/>
    <w:rsid w:val="00583A27"/>
    <w:pPr>
      <w:keepNext/>
      <w:spacing w:after="0"/>
      <w:outlineLvl w:val="0"/>
    </w:pPr>
    <w:rPr>
      <w:rFonts w:eastAsia="Times New Roman" w:cs="Times New Roman"/>
      <w:b/>
      <w:bCs/>
      <w:i/>
      <w:iCs/>
      <w:sz w:val="24"/>
      <w:szCs w:val="24"/>
      <w:lang w:val="uk-UA" w:eastAsia="ru-RU"/>
    </w:rPr>
  </w:style>
  <w:style w:type="paragraph" w:styleId="2">
    <w:name w:val="heading 2"/>
    <w:basedOn w:val="a"/>
    <w:next w:val="a"/>
    <w:link w:val="20"/>
    <w:uiPriority w:val="9"/>
    <w:qFormat/>
    <w:rsid w:val="00583A27"/>
    <w:pPr>
      <w:keepNext/>
      <w:keepLines/>
      <w:spacing w:before="200" w:after="0" w:line="276" w:lineRule="auto"/>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qFormat/>
    <w:rsid w:val="00583A27"/>
    <w:pPr>
      <w:keepNext/>
      <w:keepLines/>
      <w:spacing w:before="200" w:after="0" w:line="276" w:lineRule="auto"/>
      <w:outlineLvl w:val="2"/>
    </w:pPr>
    <w:rPr>
      <w:rFonts w:ascii="Cambria" w:eastAsia="Times New Roman" w:hAnsi="Cambria" w:cs="Times New Roman"/>
      <w:b/>
      <w:bCs/>
      <w:color w:val="4F81BD"/>
      <w:sz w:val="22"/>
    </w:rPr>
  </w:style>
  <w:style w:type="paragraph" w:styleId="4">
    <w:name w:val="heading 4"/>
    <w:basedOn w:val="a"/>
    <w:next w:val="a"/>
    <w:link w:val="40"/>
    <w:qFormat/>
    <w:rsid w:val="00583A27"/>
    <w:pPr>
      <w:keepNext/>
      <w:spacing w:before="240" w:after="60"/>
      <w:outlineLvl w:val="3"/>
    </w:pPr>
    <w:rPr>
      <w:rFonts w:eastAsia="Times New Roman" w:cs="Times New Roman"/>
      <w:b/>
      <w:bCs/>
      <w:szCs w:val="28"/>
      <w:lang w:eastAsia="ru-RU"/>
    </w:rPr>
  </w:style>
  <w:style w:type="paragraph" w:styleId="6">
    <w:name w:val="heading 6"/>
    <w:basedOn w:val="a"/>
    <w:next w:val="a"/>
    <w:link w:val="60"/>
    <w:uiPriority w:val="9"/>
    <w:qFormat/>
    <w:rsid w:val="00583A27"/>
    <w:pPr>
      <w:keepNext/>
      <w:keepLines/>
      <w:spacing w:before="200" w:after="0" w:line="276" w:lineRule="auto"/>
      <w:outlineLvl w:val="5"/>
    </w:pPr>
    <w:rPr>
      <w:rFonts w:ascii="Cambria" w:eastAsia="Times New Roman" w:hAnsi="Cambria" w:cs="Times New Roman"/>
      <w:i/>
      <w:iCs/>
      <w:color w:val="243F60"/>
      <w:sz w:val="22"/>
      <w:lang w:eastAsia="ru-RU"/>
    </w:rPr>
  </w:style>
  <w:style w:type="paragraph" w:styleId="7">
    <w:name w:val="heading 7"/>
    <w:basedOn w:val="a"/>
    <w:next w:val="a"/>
    <w:link w:val="70"/>
    <w:uiPriority w:val="9"/>
    <w:qFormat/>
    <w:rsid w:val="00583A27"/>
    <w:pPr>
      <w:keepNext/>
      <w:keepLines/>
      <w:spacing w:before="200" w:after="0" w:line="276" w:lineRule="auto"/>
      <w:outlineLvl w:val="6"/>
    </w:pPr>
    <w:rPr>
      <w:rFonts w:ascii="Cambria" w:eastAsia="Times New Roman" w:hAnsi="Cambria" w:cs="Times New Roman"/>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3A27"/>
    <w:rPr>
      <w:rFonts w:ascii="Times New Roman" w:eastAsia="Times New Roman" w:hAnsi="Times New Roman" w:cs="Times New Roman"/>
      <w:b/>
      <w:bCs/>
      <w:i/>
      <w:iCs/>
      <w:sz w:val="24"/>
      <w:szCs w:val="24"/>
      <w:lang w:val="uk-UA" w:eastAsia="ru-RU"/>
    </w:rPr>
  </w:style>
  <w:style w:type="character" w:customStyle="1" w:styleId="20">
    <w:name w:val="Заголовок 2 Знак"/>
    <w:basedOn w:val="a0"/>
    <w:link w:val="2"/>
    <w:uiPriority w:val="9"/>
    <w:rsid w:val="00583A27"/>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583A27"/>
    <w:rPr>
      <w:rFonts w:ascii="Cambria" w:eastAsia="Times New Roman" w:hAnsi="Cambria" w:cs="Times New Roman"/>
      <w:b/>
      <w:bCs/>
      <w:color w:val="4F81BD"/>
    </w:rPr>
  </w:style>
  <w:style w:type="character" w:customStyle="1" w:styleId="40">
    <w:name w:val="Заголовок 4 Знак"/>
    <w:basedOn w:val="a0"/>
    <w:link w:val="4"/>
    <w:rsid w:val="00583A2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
    <w:rsid w:val="00583A27"/>
    <w:rPr>
      <w:rFonts w:ascii="Cambria" w:eastAsia="Times New Roman" w:hAnsi="Cambria" w:cs="Times New Roman"/>
      <w:i/>
      <w:iCs/>
      <w:color w:val="243F60"/>
      <w:lang w:eastAsia="ru-RU"/>
    </w:rPr>
  </w:style>
  <w:style w:type="character" w:customStyle="1" w:styleId="70">
    <w:name w:val="Заголовок 7 Знак"/>
    <w:basedOn w:val="a0"/>
    <w:link w:val="7"/>
    <w:uiPriority w:val="9"/>
    <w:rsid w:val="00583A27"/>
    <w:rPr>
      <w:rFonts w:ascii="Cambria" w:eastAsia="Times New Roman" w:hAnsi="Cambria" w:cs="Times New Roman"/>
      <w:i/>
      <w:iCs/>
      <w:color w:val="404040"/>
    </w:rPr>
  </w:style>
  <w:style w:type="numbering" w:customStyle="1" w:styleId="11">
    <w:name w:val="Нет списка1"/>
    <w:next w:val="a2"/>
    <w:uiPriority w:val="99"/>
    <w:semiHidden/>
    <w:unhideWhenUsed/>
    <w:rsid w:val="00583A27"/>
  </w:style>
  <w:style w:type="paragraph" w:customStyle="1" w:styleId="a3">
    <w:name w:val="Знак"/>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next w:val="a4"/>
    <w:link w:val="12"/>
    <w:uiPriority w:val="99"/>
    <w:rsid w:val="00583A27"/>
    <w:pPr>
      <w:spacing w:before="100" w:beforeAutospacing="1" w:after="100" w:afterAutospacing="1"/>
    </w:pPr>
    <w:rPr>
      <w:rFonts w:eastAsia="Times New Roman" w:cs="Times New Roman"/>
      <w:sz w:val="24"/>
      <w:szCs w:val="24"/>
      <w:lang w:eastAsia="ru-RU"/>
    </w:rPr>
  </w:style>
  <w:style w:type="character" w:styleId="a5">
    <w:name w:val="Strong"/>
    <w:uiPriority w:val="22"/>
    <w:qFormat/>
    <w:rsid w:val="00583A27"/>
    <w:rPr>
      <w:b/>
      <w:bCs/>
    </w:rPr>
  </w:style>
  <w:style w:type="character" w:customStyle="1" w:styleId="apple-converted-space">
    <w:name w:val="apple-converted-space"/>
    <w:basedOn w:val="a0"/>
    <w:rsid w:val="00583A27"/>
  </w:style>
  <w:style w:type="character" w:styleId="a6">
    <w:name w:val="Emphasis"/>
    <w:uiPriority w:val="20"/>
    <w:qFormat/>
    <w:rsid w:val="00583A27"/>
    <w:rPr>
      <w:i/>
      <w:iCs/>
    </w:rPr>
  </w:style>
  <w:style w:type="character" w:customStyle="1" w:styleId="rvts44">
    <w:name w:val="rvts44"/>
    <w:basedOn w:val="a0"/>
    <w:rsid w:val="00583A27"/>
  </w:style>
  <w:style w:type="table" w:styleId="a7">
    <w:name w:val="Table Grid"/>
    <w:basedOn w:val="a1"/>
    <w:rsid w:val="00583A27"/>
    <w:pPr>
      <w:spacing w:before="240" w:after="240" w:line="360" w:lineRule="auto"/>
      <w:ind w:left="57" w:right="5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semiHidden/>
    <w:rsid w:val="00583A27"/>
    <w:rPr>
      <w:rFonts w:cs="Times New Roman"/>
      <w:color w:val="0000FF"/>
      <w:u w:val="single"/>
    </w:rPr>
  </w:style>
  <w:style w:type="paragraph" w:customStyle="1" w:styleId="rvps2">
    <w:name w:val="rvps2"/>
    <w:basedOn w:val="a"/>
    <w:rsid w:val="00583A27"/>
    <w:pPr>
      <w:spacing w:before="100" w:beforeAutospacing="1" w:after="100" w:afterAutospacing="1"/>
    </w:pPr>
    <w:rPr>
      <w:rFonts w:eastAsia="Calibri" w:cs="Times New Roman"/>
      <w:sz w:val="24"/>
      <w:szCs w:val="24"/>
      <w:lang w:eastAsia="ru-RU"/>
    </w:rPr>
  </w:style>
  <w:style w:type="paragraph" w:customStyle="1" w:styleId="a9">
    <w:name w:val="Нормальний текст"/>
    <w:basedOn w:val="a"/>
    <w:link w:val="aa"/>
    <w:rsid w:val="00583A27"/>
    <w:pPr>
      <w:spacing w:before="120" w:after="0"/>
      <w:ind w:firstLine="567"/>
      <w:jc w:val="both"/>
    </w:pPr>
    <w:rPr>
      <w:rFonts w:ascii="Antiqua" w:eastAsia="Calibri" w:hAnsi="Antiqua" w:cs="Times New Roman"/>
      <w:sz w:val="26"/>
      <w:szCs w:val="20"/>
      <w:lang w:val="uk-UA" w:eastAsia="ru-RU"/>
    </w:rPr>
  </w:style>
  <w:style w:type="character" w:customStyle="1" w:styleId="aa">
    <w:name w:val="Нормальний текст Знак"/>
    <w:link w:val="a9"/>
    <w:locked/>
    <w:rsid w:val="00583A27"/>
    <w:rPr>
      <w:rFonts w:ascii="Antiqua" w:eastAsia="Calibri" w:hAnsi="Antiqua" w:cs="Times New Roman"/>
      <w:sz w:val="26"/>
      <w:szCs w:val="20"/>
      <w:lang w:val="uk-UA" w:eastAsia="ru-RU"/>
    </w:rPr>
  </w:style>
  <w:style w:type="paragraph" w:customStyle="1" w:styleId="rvps28">
    <w:name w:val="rvps28"/>
    <w:basedOn w:val="a"/>
    <w:rsid w:val="00583A27"/>
    <w:pPr>
      <w:spacing w:before="100" w:beforeAutospacing="1" w:after="100" w:afterAutospacing="1"/>
    </w:pPr>
    <w:rPr>
      <w:rFonts w:eastAsia="Times New Roman" w:cs="Times New Roman"/>
      <w:sz w:val="24"/>
      <w:szCs w:val="24"/>
      <w:lang w:eastAsia="ru-RU"/>
    </w:rPr>
  </w:style>
  <w:style w:type="character" w:customStyle="1" w:styleId="rvts7">
    <w:name w:val="rvts7"/>
    <w:rsid w:val="00583A27"/>
    <w:rPr>
      <w:rFonts w:cs="Times New Roman"/>
    </w:rPr>
  </w:style>
  <w:style w:type="paragraph" w:styleId="ab">
    <w:name w:val="List Paragraph"/>
    <w:basedOn w:val="a"/>
    <w:uiPriority w:val="34"/>
    <w:qFormat/>
    <w:rsid w:val="00583A27"/>
    <w:pPr>
      <w:spacing w:after="0"/>
      <w:ind w:left="720"/>
      <w:contextualSpacing/>
    </w:pPr>
    <w:rPr>
      <w:rFonts w:eastAsia="Times New Roman" w:cs="Times New Roman"/>
      <w:sz w:val="20"/>
      <w:szCs w:val="20"/>
      <w:lang w:eastAsia="ru-RU"/>
    </w:rPr>
  </w:style>
  <w:style w:type="paragraph" w:customStyle="1" w:styleId="ac">
    <w:name w:val="Знак Знак Знак"/>
    <w:basedOn w:val="a"/>
    <w:rsid w:val="00583A27"/>
    <w:pPr>
      <w:spacing w:after="0"/>
    </w:pPr>
    <w:rPr>
      <w:rFonts w:ascii="Verdana" w:eastAsia="Times New Roman" w:hAnsi="Verdana" w:cs="Verdana"/>
      <w:sz w:val="20"/>
      <w:szCs w:val="20"/>
      <w:lang w:val="en-US"/>
    </w:rPr>
  </w:style>
  <w:style w:type="character" w:customStyle="1" w:styleId="rvts11">
    <w:name w:val="rvts11"/>
    <w:basedOn w:val="a0"/>
    <w:rsid w:val="00583A27"/>
  </w:style>
  <w:style w:type="character" w:customStyle="1" w:styleId="rvts46">
    <w:name w:val="rvts46"/>
    <w:basedOn w:val="a0"/>
    <w:rsid w:val="00583A27"/>
  </w:style>
  <w:style w:type="paragraph" w:customStyle="1" w:styleId="rvps7">
    <w:name w:val="rvps7"/>
    <w:basedOn w:val="a"/>
    <w:rsid w:val="00583A27"/>
    <w:pPr>
      <w:spacing w:before="100" w:beforeAutospacing="1" w:after="100" w:afterAutospacing="1"/>
    </w:pPr>
    <w:rPr>
      <w:rFonts w:eastAsia="Times New Roman" w:cs="Times New Roman"/>
      <w:sz w:val="24"/>
      <w:szCs w:val="24"/>
      <w:lang w:val="uk-UA" w:eastAsia="uk-UA"/>
    </w:rPr>
  </w:style>
  <w:style w:type="character" w:customStyle="1" w:styleId="rvts15">
    <w:name w:val="rvts15"/>
    <w:basedOn w:val="a0"/>
    <w:rsid w:val="00583A27"/>
  </w:style>
  <w:style w:type="numbering" w:customStyle="1" w:styleId="110">
    <w:name w:val="Нет списка11"/>
    <w:next w:val="a2"/>
    <w:uiPriority w:val="99"/>
    <w:semiHidden/>
    <w:unhideWhenUsed/>
    <w:rsid w:val="00583A27"/>
  </w:style>
  <w:style w:type="character" w:customStyle="1" w:styleId="21">
    <w:name w:val="Основной текст (2)_"/>
    <w:link w:val="22"/>
    <w:rsid w:val="00583A27"/>
    <w:rPr>
      <w:sz w:val="24"/>
      <w:szCs w:val="24"/>
      <w:shd w:val="clear" w:color="auto" w:fill="FFFFFF"/>
    </w:rPr>
  </w:style>
  <w:style w:type="character" w:customStyle="1" w:styleId="13">
    <w:name w:val="Заголовок №1_"/>
    <w:link w:val="14"/>
    <w:rsid w:val="00583A27"/>
    <w:rPr>
      <w:sz w:val="23"/>
      <w:szCs w:val="23"/>
      <w:shd w:val="clear" w:color="auto" w:fill="FFFFFF"/>
    </w:rPr>
  </w:style>
  <w:style w:type="character" w:customStyle="1" w:styleId="ad">
    <w:name w:val="Основной текст_"/>
    <w:link w:val="15"/>
    <w:rsid w:val="00583A27"/>
    <w:rPr>
      <w:sz w:val="23"/>
      <w:szCs w:val="23"/>
      <w:shd w:val="clear" w:color="auto" w:fill="FFFFFF"/>
    </w:rPr>
  </w:style>
  <w:style w:type="paragraph" w:customStyle="1" w:styleId="22">
    <w:name w:val="Основной текст (2)"/>
    <w:basedOn w:val="a"/>
    <w:link w:val="21"/>
    <w:rsid w:val="00583A27"/>
    <w:pPr>
      <w:shd w:val="clear" w:color="auto" w:fill="FFFFFF"/>
      <w:spacing w:after="0" w:line="274" w:lineRule="exact"/>
      <w:jc w:val="center"/>
    </w:pPr>
    <w:rPr>
      <w:rFonts w:asciiTheme="minorHAnsi" w:hAnsiTheme="minorHAnsi"/>
      <w:sz w:val="24"/>
      <w:szCs w:val="24"/>
    </w:rPr>
  </w:style>
  <w:style w:type="paragraph" w:customStyle="1" w:styleId="14">
    <w:name w:val="Заголовок №1"/>
    <w:basedOn w:val="a"/>
    <w:link w:val="13"/>
    <w:rsid w:val="00583A27"/>
    <w:pPr>
      <w:shd w:val="clear" w:color="auto" w:fill="FFFFFF"/>
      <w:spacing w:after="0" w:line="274" w:lineRule="exact"/>
      <w:outlineLvl w:val="0"/>
    </w:pPr>
    <w:rPr>
      <w:rFonts w:asciiTheme="minorHAnsi" w:hAnsiTheme="minorHAnsi"/>
      <w:sz w:val="23"/>
      <w:szCs w:val="23"/>
    </w:rPr>
  </w:style>
  <w:style w:type="paragraph" w:customStyle="1" w:styleId="15">
    <w:name w:val="Основной текст1"/>
    <w:basedOn w:val="a"/>
    <w:link w:val="ad"/>
    <w:rsid w:val="00583A27"/>
    <w:pPr>
      <w:shd w:val="clear" w:color="auto" w:fill="FFFFFF"/>
      <w:spacing w:after="0" w:line="274" w:lineRule="exact"/>
      <w:ind w:hanging="380"/>
    </w:pPr>
    <w:rPr>
      <w:rFonts w:asciiTheme="minorHAnsi" w:hAnsiTheme="minorHAnsi"/>
      <w:sz w:val="23"/>
      <w:szCs w:val="23"/>
    </w:rPr>
  </w:style>
  <w:style w:type="paragraph" w:styleId="ae">
    <w:name w:val="Balloon Text"/>
    <w:basedOn w:val="a"/>
    <w:link w:val="af"/>
    <w:uiPriority w:val="99"/>
    <w:unhideWhenUsed/>
    <w:rsid w:val="00583A27"/>
    <w:pPr>
      <w:spacing w:after="0"/>
    </w:pPr>
    <w:rPr>
      <w:rFonts w:ascii="Tahoma" w:eastAsia="Times New Roman" w:hAnsi="Tahoma" w:cs="Tahoma"/>
      <w:sz w:val="16"/>
      <w:szCs w:val="16"/>
      <w:lang w:eastAsia="ru-RU"/>
    </w:rPr>
  </w:style>
  <w:style w:type="character" w:customStyle="1" w:styleId="af">
    <w:name w:val="Текст выноски Знак"/>
    <w:basedOn w:val="a0"/>
    <w:link w:val="ae"/>
    <w:uiPriority w:val="99"/>
    <w:rsid w:val="00583A27"/>
    <w:rPr>
      <w:rFonts w:ascii="Tahoma" w:eastAsia="Times New Roman" w:hAnsi="Tahoma" w:cs="Tahoma"/>
      <w:sz w:val="16"/>
      <w:szCs w:val="16"/>
      <w:lang w:eastAsia="ru-RU"/>
    </w:rPr>
  </w:style>
  <w:style w:type="table" w:customStyle="1" w:styleId="16">
    <w:name w:val="Сетка таблицы1"/>
    <w:basedOn w:val="a1"/>
    <w:next w:val="a7"/>
    <w:uiPriority w:val="59"/>
    <w:rsid w:val="00583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583A27"/>
    <w:pPr>
      <w:spacing w:after="0" w:line="240" w:lineRule="auto"/>
    </w:pPr>
    <w:rPr>
      <w:rFonts w:ascii="Calibri" w:eastAsia="Calibri" w:hAnsi="Calibri" w:cs="Times New Roman"/>
    </w:rPr>
  </w:style>
  <w:style w:type="numbering" w:customStyle="1" w:styleId="111">
    <w:name w:val="Нет списка111"/>
    <w:next w:val="a2"/>
    <w:uiPriority w:val="99"/>
    <w:semiHidden/>
    <w:unhideWhenUsed/>
    <w:rsid w:val="00583A27"/>
  </w:style>
  <w:style w:type="paragraph" w:styleId="af1">
    <w:name w:val="Body Text Indent"/>
    <w:basedOn w:val="a"/>
    <w:link w:val="af2"/>
    <w:rsid w:val="00583A27"/>
    <w:pPr>
      <w:spacing w:after="0"/>
      <w:ind w:firstLine="720"/>
      <w:jc w:val="both"/>
    </w:pPr>
    <w:rPr>
      <w:rFonts w:eastAsia="Times New Roman" w:cs="Times New Roman"/>
      <w:sz w:val="24"/>
      <w:szCs w:val="20"/>
      <w:lang w:val="uk-UA" w:eastAsia="ru-RU"/>
    </w:rPr>
  </w:style>
  <w:style w:type="character" w:customStyle="1" w:styleId="af2">
    <w:name w:val="Основной текст с отступом Знак"/>
    <w:basedOn w:val="a0"/>
    <w:link w:val="af1"/>
    <w:rsid w:val="00583A27"/>
    <w:rPr>
      <w:rFonts w:ascii="Times New Roman" w:eastAsia="Times New Roman" w:hAnsi="Times New Roman" w:cs="Times New Roman"/>
      <w:sz w:val="24"/>
      <w:szCs w:val="20"/>
      <w:lang w:val="uk-UA" w:eastAsia="ru-RU"/>
    </w:rPr>
  </w:style>
  <w:style w:type="table" w:customStyle="1" w:styleId="112">
    <w:name w:val="Сетка таблицы11"/>
    <w:basedOn w:val="a1"/>
    <w:next w:val="a7"/>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7"/>
    <w:uiPriority w:val="59"/>
    <w:rsid w:val="00583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unhideWhenUsed/>
    <w:rsid w:val="00583A27"/>
    <w:pPr>
      <w:spacing w:after="120" w:line="480" w:lineRule="auto"/>
      <w:ind w:left="283"/>
    </w:pPr>
    <w:rPr>
      <w:rFonts w:ascii="Calibri" w:eastAsia="Times New Roman" w:hAnsi="Calibri" w:cs="Times New Roman"/>
      <w:sz w:val="22"/>
      <w:lang w:eastAsia="ru-RU"/>
    </w:rPr>
  </w:style>
  <w:style w:type="character" w:customStyle="1" w:styleId="24">
    <w:name w:val="Основной текст с отступом 2 Знак"/>
    <w:basedOn w:val="a0"/>
    <w:link w:val="23"/>
    <w:uiPriority w:val="99"/>
    <w:rsid w:val="00583A27"/>
    <w:rPr>
      <w:rFonts w:ascii="Calibri" w:eastAsia="Times New Roman" w:hAnsi="Calibri" w:cs="Times New Roman"/>
      <w:lang w:eastAsia="ru-RU"/>
    </w:rPr>
  </w:style>
  <w:style w:type="table" w:customStyle="1" w:styleId="25">
    <w:name w:val="Сетка таблицы2"/>
    <w:basedOn w:val="a1"/>
    <w:next w:val="a7"/>
    <w:uiPriority w:val="59"/>
    <w:rsid w:val="00583A27"/>
    <w:pPr>
      <w:spacing w:after="0" w:line="240" w:lineRule="auto"/>
      <w:ind w:left="113" w:right="113"/>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unhideWhenUsed/>
    <w:rsid w:val="00583A27"/>
  </w:style>
  <w:style w:type="numbering" w:customStyle="1" w:styleId="1111">
    <w:name w:val="Нет списка1111"/>
    <w:next w:val="a2"/>
    <w:uiPriority w:val="99"/>
    <w:semiHidden/>
    <w:unhideWhenUsed/>
    <w:rsid w:val="00583A27"/>
  </w:style>
  <w:style w:type="numbering" w:customStyle="1" w:styleId="210">
    <w:name w:val="Нет списка21"/>
    <w:next w:val="a2"/>
    <w:uiPriority w:val="99"/>
    <w:semiHidden/>
    <w:unhideWhenUsed/>
    <w:rsid w:val="00583A27"/>
  </w:style>
  <w:style w:type="paragraph" w:styleId="af3">
    <w:name w:val="Body Text"/>
    <w:basedOn w:val="a"/>
    <w:link w:val="af4"/>
    <w:uiPriority w:val="99"/>
    <w:rsid w:val="00583A27"/>
    <w:pPr>
      <w:spacing w:after="0"/>
      <w:jc w:val="both"/>
    </w:pPr>
    <w:rPr>
      <w:rFonts w:eastAsia="Times New Roman" w:cs="Times New Roman"/>
      <w:szCs w:val="20"/>
      <w:lang w:val="uk-UA" w:eastAsia="ru-RU"/>
    </w:rPr>
  </w:style>
  <w:style w:type="character" w:customStyle="1" w:styleId="af4">
    <w:name w:val="Основной текст Знак"/>
    <w:basedOn w:val="a0"/>
    <w:link w:val="af3"/>
    <w:uiPriority w:val="99"/>
    <w:rsid w:val="00583A27"/>
    <w:rPr>
      <w:rFonts w:ascii="Times New Roman" w:eastAsia="Times New Roman" w:hAnsi="Times New Roman" w:cs="Times New Roman"/>
      <w:sz w:val="28"/>
      <w:szCs w:val="20"/>
      <w:lang w:val="uk-UA" w:eastAsia="ru-RU"/>
    </w:rPr>
  </w:style>
  <w:style w:type="numbering" w:customStyle="1" w:styleId="31">
    <w:name w:val="Нет списка3"/>
    <w:next w:val="a2"/>
    <w:uiPriority w:val="99"/>
    <w:semiHidden/>
    <w:unhideWhenUsed/>
    <w:rsid w:val="00583A27"/>
  </w:style>
  <w:style w:type="numbering" w:customStyle="1" w:styleId="11111">
    <w:name w:val="Нет списка11111"/>
    <w:next w:val="a2"/>
    <w:uiPriority w:val="99"/>
    <w:semiHidden/>
    <w:unhideWhenUsed/>
    <w:rsid w:val="00583A27"/>
  </w:style>
  <w:style w:type="paragraph" w:styleId="af5">
    <w:name w:val="header"/>
    <w:basedOn w:val="a"/>
    <w:link w:val="af6"/>
    <w:uiPriority w:val="99"/>
    <w:unhideWhenUsed/>
    <w:rsid w:val="00583A27"/>
    <w:pPr>
      <w:tabs>
        <w:tab w:val="center" w:pos="4677"/>
        <w:tab w:val="right" w:pos="9355"/>
      </w:tabs>
      <w:spacing w:after="200" w:line="276" w:lineRule="auto"/>
    </w:pPr>
    <w:rPr>
      <w:rFonts w:ascii="Calibri" w:eastAsia="Calibri" w:hAnsi="Calibri" w:cs="Times New Roman"/>
      <w:sz w:val="22"/>
      <w:lang w:val="uk-UA"/>
    </w:rPr>
  </w:style>
  <w:style w:type="character" w:customStyle="1" w:styleId="af6">
    <w:name w:val="Верхний колонтитул Знак"/>
    <w:basedOn w:val="a0"/>
    <w:link w:val="af5"/>
    <w:uiPriority w:val="99"/>
    <w:rsid w:val="00583A27"/>
    <w:rPr>
      <w:rFonts w:ascii="Calibri" w:eastAsia="Calibri" w:hAnsi="Calibri" w:cs="Times New Roman"/>
      <w:lang w:val="uk-UA"/>
    </w:rPr>
  </w:style>
  <w:style w:type="paragraph" w:styleId="af7">
    <w:name w:val="footer"/>
    <w:basedOn w:val="a"/>
    <w:link w:val="af8"/>
    <w:uiPriority w:val="99"/>
    <w:unhideWhenUsed/>
    <w:rsid w:val="00583A27"/>
    <w:pPr>
      <w:tabs>
        <w:tab w:val="center" w:pos="4677"/>
        <w:tab w:val="right" w:pos="9355"/>
      </w:tabs>
      <w:spacing w:after="200" w:line="276" w:lineRule="auto"/>
    </w:pPr>
    <w:rPr>
      <w:rFonts w:ascii="Calibri" w:eastAsia="Calibri" w:hAnsi="Calibri" w:cs="Times New Roman"/>
      <w:sz w:val="22"/>
      <w:lang w:val="uk-UA"/>
    </w:rPr>
  </w:style>
  <w:style w:type="character" w:customStyle="1" w:styleId="af8">
    <w:name w:val="Нижний колонтитул Знак"/>
    <w:basedOn w:val="a0"/>
    <w:link w:val="af7"/>
    <w:uiPriority w:val="99"/>
    <w:rsid w:val="00583A27"/>
    <w:rPr>
      <w:rFonts w:ascii="Calibri" w:eastAsia="Calibri" w:hAnsi="Calibri" w:cs="Times New Roman"/>
      <w:lang w:val="uk-UA"/>
    </w:rPr>
  </w:style>
  <w:style w:type="table" w:customStyle="1" w:styleId="120">
    <w:name w:val="Сетка таблицы12"/>
    <w:basedOn w:val="a1"/>
    <w:next w:val="a7"/>
    <w:uiPriority w:val="59"/>
    <w:rsid w:val="00583A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Абзац списка1"/>
    <w:basedOn w:val="a"/>
    <w:rsid w:val="00583A27"/>
    <w:pPr>
      <w:spacing w:after="200" w:line="276" w:lineRule="auto"/>
      <w:ind w:left="720"/>
      <w:contextualSpacing/>
    </w:pPr>
    <w:rPr>
      <w:rFonts w:ascii="Calibri" w:eastAsia="Times New Roman" w:hAnsi="Calibri" w:cs="Times New Roman"/>
      <w:sz w:val="22"/>
    </w:rPr>
  </w:style>
  <w:style w:type="table" w:customStyle="1" w:styleId="11110">
    <w:name w:val="Сетка таблицы1111"/>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583A27"/>
  </w:style>
  <w:style w:type="numbering" w:customStyle="1" w:styleId="5">
    <w:name w:val="Нет списка5"/>
    <w:next w:val="a2"/>
    <w:uiPriority w:val="99"/>
    <w:semiHidden/>
    <w:unhideWhenUsed/>
    <w:rsid w:val="00583A27"/>
  </w:style>
  <w:style w:type="numbering" w:customStyle="1" w:styleId="121">
    <w:name w:val="Нет списка12"/>
    <w:next w:val="a2"/>
    <w:uiPriority w:val="99"/>
    <w:semiHidden/>
    <w:unhideWhenUsed/>
    <w:rsid w:val="00583A27"/>
  </w:style>
  <w:style w:type="paragraph" w:styleId="af9">
    <w:name w:val="Subtitle"/>
    <w:basedOn w:val="a"/>
    <w:next w:val="a"/>
    <w:link w:val="afa"/>
    <w:uiPriority w:val="11"/>
    <w:qFormat/>
    <w:rsid w:val="00583A27"/>
    <w:pPr>
      <w:spacing w:after="60" w:line="276" w:lineRule="auto"/>
      <w:jc w:val="center"/>
      <w:outlineLvl w:val="1"/>
    </w:pPr>
    <w:rPr>
      <w:rFonts w:ascii="Cambria" w:eastAsia="Times New Roman" w:hAnsi="Cambria" w:cs="Times New Roman"/>
      <w:sz w:val="24"/>
      <w:szCs w:val="24"/>
    </w:rPr>
  </w:style>
  <w:style w:type="character" w:customStyle="1" w:styleId="afa">
    <w:name w:val="Подзаголовок Знак"/>
    <w:basedOn w:val="a0"/>
    <w:link w:val="af9"/>
    <w:uiPriority w:val="11"/>
    <w:rsid w:val="00583A27"/>
    <w:rPr>
      <w:rFonts w:ascii="Cambria" w:eastAsia="Times New Roman" w:hAnsi="Cambria" w:cs="Times New Roman"/>
      <w:sz w:val="24"/>
      <w:szCs w:val="24"/>
    </w:rPr>
  </w:style>
  <w:style w:type="table" w:customStyle="1" w:styleId="42">
    <w:name w:val="Сетка таблицы4"/>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7"/>
    <w:uiPriority w:val="59"/>
    <w:rsid w:val="00583A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
    <w:rsid w:val="00583A27"/>
    <w:pPr>
      <w:spacing w:before="100" w:beforeAutospacing="1" w:after="0"/>
      <w:jc w:val="both"/>
    </w:pPr>
    <w:rPr>
      <w:rFonts w:eastAsia="Times New Roman" w:cs="Times New Roman"/>
      <w:color w:val="000000"/>
      <w:szCs w:val="28"/>
      <w:lang w:eastAsia="ru-RU"/>
    </w:rPr>
  </w:style>
  <w:style w:type="character" w:customStyle="1" w:styleId="apple-style-span">
    <w:name w:val="apple-style-span"/>
    <w:rsid w:val="00583A27"/>
  </w:style>
  <w:style w:type="table" w:customStyle="1" w:styleId="61">
    <w:name w:val="Сетка таблицы6"/>
    <w:basedOn w:val="a1"/>
    <w:next w:val="a7"/>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583A27"/>
  </w:style>
  <w:style w:type="paragraph" w:customStyle="1" w:styleId="afb">
    <w:name w:val="Назва документа"/>
    <w:basedOn w:val="a"/>
    <w:next w:val="a9"/>
    <w:rsid w:val="00583A27"/>
    <w:pPr>
      <w:keepNext/>
      <w:keepLines/>
      <w:spacing w:before="240" w:after="240"/>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583A27"/>
    <w:pPr>
      <w:keepNext/>
      <w:keepLines/>
      <w:spacing w:after="240"/>
      <w:ind w:left="3969"/>
      <w:jc w:val="center"/>
    </w:pPr>
    <w:rPr>
      <w:rFonts w:ascii="Antiqua" w:eastAsia="Times New Roman" w:hAnsi="Antiqua" w:cs="Times New Roman"/>
      <w:sz w:val="26"/>
      <w:szCs w:val="20"/>
      <w:lang w:val="uk-UA" w:eastAsia="ru-RU"/>
    </w:rPr>
  </w:style>
  <w:style w:type="table" w:customStyle="1" w:styleId="71">
    <w:name w:val="Сетка таблицы7"/>
    <w:basedOn w:val="a1"/>
    <w:next w:val="a7"/>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2"/>
    <w:uiPriority w:val="99"/>
    <w:semiHidden/>
    <w:unhideWhenUsed/>
    <w:rsid w:val="00583A27"/>
  </w:style>
  <w:style w:type="paragraph" w:customStyle="1" w:styleId="text-justify">
    <w:name w:val="text-justify"/>
    <w:basedOn w:val="a"/>
    <w:rsid w:val="00583A27"/>
    <w:pPr>
      <w:spacing w:before="100" w:beforeAutospacing="1" w:after="100" w:afterAutospacing="1"/>
    </w:pPr>
    <w:rPr>
      <w:rFonts w:eastAsia="Times New Roman" w:cs="Times New Roman"/>
      <w:sz w:val="24"/>
      <w:szCs w:val="24"/>
      <w:lang w:eastAsia="ru-RU"/>
    </w:rPr>
  </w:style>
  <w:style w:type="paragraph" w:customStyle="1" w:styleId="TableContents">
    <w:name w:val="Table Contents"/>
    <w:basedOn w:val="a"/>
    <w:rsid w:val="00583A27"/>
    <w:pPr>
      <w:widowControl w:val="0"/>
      <w:suppressLineNumbers/>
      <w:suppressAutoHyphens/>
      <w:autoSpaceDN w:val="0"/>
      <w:spacing w:after="0"/>
    </w:pPr>
    <w:rPr>
      <w:rFonts w:eastAsia="Arial Unicode MS" w:cs="Tahoma"/>
      <w:color w:val="000000"/>
      <w:kern w:val="3"/>
      <w:sz w:val="24"/>
      <w:szCs w:val="24"/>
      <w:lang w:val="en-US" w:bidi="en-US"/>
    </w:rPr>
  </w:style>
  <w:style w:type="character" w:customStyle="1" w:styleId="Heading1Char">
    <w:name w:val="Heading 1 Char"/>
    <w:locked/>
    <w:rsid w:val="00583A27"/>
    <w:rPr>
      <w:rFonts w:ascii="Cambria" w:hAnsi="Cambria" w:cs="Times New Roman"/>
      <w:b/>
      <w:bCs/>
      <w:color w:val="365F91"/>
      <w:sz w:val="28"/>
      <w:szCs w:val="28"/>
      <w:lang w:val="x-none" w:eastAsia="ru-RU"/>
    </w:rPr>
  </w:style>
  <w:style w:type="character" w:customStyle="1" w:styleId="Heading2Char">
    <w:name w:val="Heading 2 Char"/>
    <w:semiHidden/>
    <w:locked/>
    <w:rsid w:val="00583A27"/>
    <w:rPr>
      <w:rFonts w:ascii="Times New Roman" w:hAnsi="Times New Roman" w:cs="Times New Roman"/>
      <w:b/>
      <w:bCs/>
      <w:sz w:val="36"/>
      <w:szCs w:val="36"/>
      <w:lang w:val="x-none" w:eastAsia="ru-RU"/>
    </w:rPr>
  </w:style>
  <w:style w:type="character" w:customStyle="1" w:styleId="Heading3Char">
    <w:name w:val="Heading 3 Char"/>
    <w:locked/>
    <w:rsid w:val="00583A27"/>
    <w:rPr>
      <w:rFonts w:ascii="Cambria" w:hAnsi="Cambria" w:cs="Times New Roman"/>
      <w:b/>
      <w:bCs/>
      <w:color w:val="4F81BD"/>
      <w:sz w:val="24"/>
      <w:szCs w:val="24"/>
      <w:lang w:val="x-none" w:eastAsia="ru-RU"/>
    </w:rPr>
  </w:style>
  <w:style w:type="character" w:customStyle="1" w:styleId="HeaderChar">
    <w:name w:val="Header Char"/>
    <w:locked/>
    <w:rsid w:val="00583A27"/>
    <w:rPr>
      <w:rFonts w:ascii="Times New Roman" w:hAnsi="Times New Roman" w:cs="Times New Roman"/>
      <w:sz w:val="24"/>
      <w:szCs w:val="24"/>
      <w:lang w:val="x-none" w:eastAsia="ru-RU"/>
    </w:rPr>
  </w:style>
  <w:style w:type="character" w:customStyle="1" w:styleId="18">
    <w:name w:val="Верхний колонтитул Знак1"/>
    <w:semiHidden/>
    <w:rsid w:val="00583A27"/>
    <w:rPr>
      <w:rFonts w:ascii="Times New Roman" w:hAnsi="Times New Roman" w:cs="Times New Roman"/>
      <w:sz w:val="24"/>
      <w:szCs w:val="24"/>
      <w:lang w:val="x-none" w:eastAsia="ru-RU"/>
    </w:rPr>
  </w:style>
  <w:style w:type="character" w:customStyle="1" w:styleId="rvts23">
    <w:name w:val="rvts23"/>
    <w:rsid w:val="00583A27"/>
    <w:rPr>
      <w:rFonts w:cs="Times New Roman"/>
    </w:rPr>
  </w:style>
  <w:style w:type="paragraph" w:customStyle="1" w:styleId="rvps6">
    <w:name w:val="rvps6"/>
    <w:basedOn w:val="a"/>
    <w:rsid w:val="00583A27"/>
    <w:pPr>
      <w:spacing w:before="100" w:beforeAutospacing="1" w:after="100" w:afterAutospacing="1"/>
    </w:pPr>
    <w:rPr>
      <w:rFonts w:eastAsia="Calibri" w:cs="Times New Roman"/>
      <w:sz w:val="24"/>
      <w:szCs w:val="24"/>
      <w:lang w:eastAsia="ru-RU"/>
    </w:rPr>
  </w:style>
  <w:style w:type="character" w:customStyle="1" w:styleId="BodyTextChar">
    <w:name w:val="Body Text Char"/>
    <w:semiHidden/>
    <w:locked/>
    <w:rsid w:val="00583A27"/>
    <w:rPr>
      <w:rFonts w:ascii="Times New Roman CYR" w:hAnsi="Times New Roman CYR" w:cs="Times New Roman"/>
      <w:b/>
      <w:sz w:val="20"/>
      <w:szCs w:val="20"/>
      <w:lang w:val="uk-UA" w:eastAsia="ru-RU"/>
    </w:rPr>
  </w:style>
  <w:style w:type="paragraph" w:customStyle="1" w:styleId="27">
    <w:name w:val="Абзац списка2"/>
    <w:basedOn w:val="a"/>
    <w:rsid w:val="00583A27"/>
    <w:pPr>
      <w:spacing w:after="0"/>
      <w:ind w:left="720"/>
      <w:contextualSpacing/>
    </w:pPr>
    <w:rPr>
      <w:rFonts w:eastAsia="Calibri" w:cs="Times New Roman"/>
      <w:sz w:val="24"/>
      <w:szCs w:val="24"/>
      <w:lang w:eastAsia="ru-RU"/>
    </w:rPr>
  </w:style>
  <w:style w:type="character" w:customStyle="1" w:styleId="12">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3"/>
    <w:locked/>
    <w:rsid w:val="00583A27"/>
    <w:rPr>
      <w:sz w:val="24"/>
      <w:szCs w:val="24"/>
      <w:lang w:val="ru-RU" w:eastAsia="ru-RU" w:bidi="ar-SA"/>
    </w:rPr>
  </w:style>
  <w:style w:type="character" w:customStyle="1" w:styleId="rvts9">
    <w:name w:val="rvts9"/>
    <w:rsid w:val="00583A27"/>
    <w:rPr>
      <w:rFonts w:ascii="Times New Roman" w:hAnsi="Times New Roman" w:cs="Times New Roman"/>
    </w:rPr>
  </w:style>
  <w:style w:type="character" w:customStyle="1" w:styleId="BalloonTextChar">
    <w:name w:val="Balloon Text Char"/>
    <w:semiHidden/>
    <w:locked/>
    <w:rsid w:val="00583A27"/>
    <w:rPr>
      <w:rFonts w:ascii="Tahoma" w:hAnsi="Tahoma" w:cs="Tahoma"/>
      <w:sz w:val="16"/>
      <w:szCs w:val="16"/>
      <w:lang w:val="x-none" w:eastAsia="ru-RU"/>
    </w:rPr>
  </w:style>
  <w:style w:type="paragraph" w:customStyle="1" w:styleId="19">
    <w:name w:val="Без интервала1"/>
    <w:rsid w:val="00583A27"/>
    <w:pPr>
      <w:spacing w:after="0" w:line="240" w:lineRule="auto"/>
    </w:pPr>
    <w:rPr>
      <w:rFonts w:ascii="Calibri" w:eastAsia="Times New Roman" w:hAnsi="Calibri" w:cs="Times New Roman"/>
    </w:rPr>
  </w:style>
  <w:style w:type="character" w:customStyle="1" w:styleId="FooterChar">
    <w:name w:val="Footer Char"/>
    <w:locked/>
    <w:rsid w:val="00583A27"/>
    <w:rPr>
      <w:rFonts w:ascii="Times New Roman" w:hAnsi="Times New Roman" w:cs="Times New Roman"/>
      <w:sz w:val="24"/>
      <w:szCs w:val="24"/>
      <w:lang w:val="x-none" w:eastAsia="ru-RU"/>
    </w:rPr>
  </w:style>
  <w:style w:type="character" w:styleId="afc">
    <w:name w:val="page number"/>
    <w:basedOn w:val="a0"/>
    <w:rsid w:val="00583A27"/>
  </w:style>
  <w:style w:type="character" w:customStyle="1" w:styleId="NormalWebChar">
    <w:name w:val="Normal (Web) Char"/>
    <w:aliases w:val="Знак Char,Обычный (веб) 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Знак1 Знак2 Cha"/>
    <w:locked/>
    <w:rsid w:val="00583A27"/>
    <w:rPr>
      <w:rFonts w:ascii="Times New Roman" w:hAnsi="Times New Roman"/>
      <w:sz w:val="24"/>
      <w:lang w:val="x-none" w:eastAsia="ru-RU"/>
    </w:rPr>
  </w:style>
  <w:style w:type="paragraph" w:styleId="a4">
    <w:name w:val="Normal (Web)"/>
    <w:basedOn w:val="a"/>
    <w:uiPriority w:val="99"/>
    <w:semiHidden/>
    <w:unhideWhenUsed/>
    <w:rsid w:val="00583A27"/>
    <w:rPr>
      <w:rFonts w:cs="Times New Roman"/>
      <w:sz w:val="24"/>
      <w:szCs w:val="24"/>
    </w:rPr>
  </w:style>
  <w:style w:type="character" w:styleId="afd">
    <w:name w:val="FollowedHyperlink"/>
    <w:basedOn w:val="a0"/>
    <w:uiPriority w:val="99"/>
    <w:semiHidden/>
    <w:unhideWhenUsed/>
    <w:rsid w:val="003F7BC9"/>
    <w:rPr>
      <w:color w:val="954F72"/>
      <w:u w:val="single"/>
    </w:rPr>
  </w:style>
  <w:style w:type="paragraph" w:customStyle="1" w:styleId="msonormal0">
    <w:name w:val="msonormal"/>
    <w:basedOn w:val="a"/>
    <w:rsid w:val="003F7BC9"/>
    <w:pPr>
      <w:spacing w:before="100" w:beforeAutospacing="1" w:after="100" w:afterAutospacing="1"/>
    </w:pPr>
    <w:rPr>
      <w:rFonts w:eastAsia="Times New Roman" w:cs="Times New Roman"/>
      <w:sz w:val="24"/>
      <w:szCs w:val="24"/>
      <w:lang w:val="uk-UA" w:eastAsia="uk-UA"/>
    </w:rPr>
  </w:style>
  <w:style w:type="paragraph" w:customStyle="1" w:styleId="xl67">
    <w:name w:val="xl67"/>
    <w:basedOn w:val="a"/>
    <w:rsid w:val="003F7BC9"/>
    <w:pPr>
      <w:spacing w:before="100" w:beforeAutospacing="1" w:after="100" w:afterAutospacing="1"/>
    </w:pPr>
    <w:rPr>
      <w:rFonts w:ascii="Arial" w:eastAsia="Times New Roman" w:hAnsi="Arial" w:cs="Arial"/>
      <w:sz w:val="24"/>
      <w:szCs w:val="24"/>
      <w:lang w:val="uk-UA" w:eastAsia="uk-UA"/>
    </w:rPr>
  </w:style>
  <w:style w:type="paragraph" w:customStyle="1" w:styleId="xl68">
    <w:name w:val="xl68"/>
    <w:basedOn w:val="a"/>
    <w:rsid w:val="003F7BC9"/>
    <w:pPr>
      <w:spacing w:before="100" w:beforeAutospacing="1" w:after="100" w:afterAutospacing="1"/>
    </w:pPr>
    <w:rPr>
      <w:rFonts w:ascii="Arial" w:eastAsia="Times New Roman" w:hAnsi="Arial" w:cs="Arial"/>
      <w:sz w:val="24"/>
      <w:szCs w:val="24"/>
      <w:lang w:val="uk-UA" w:eastAsia="uk-UA"/>
    </w:rPr>
  </w:style>
  <w:style w:type="paragraph" w:customStyle="1" w:styleId="xl69">
    <w:name w:val="xl69"/>
    <w:basedOn w:val="a"/>
    <w:rsid w:val="003F7BC9"/>
    <w:pPr>
      <w:spacing w:before="100" w:beforeAutospacing="1" w:after="100" w:afterAutospacing="1"/>
      <w:jc w:val="center"/>
      <w:textAlignment w:val="top"/>
    </w:pPr>
    <w:rPr>
      <w:rFonts w:eastAsia="Times New Roman" w:cs="Times New Roman"/>
      <w:b/>
      <w:bCs/>
      <w:color w:val="000000"/>
      <w:szCs w:val="28"/>
      <w:lang w:val="uk-UA" w:eastAsia="uk-UA"/>
    </w:rPr>
  </w:style>
  <w:style w:type="paragraph" w:customStyle="1" w:styleId="xl70">
    <w:name w:val="xl70"/>
    <w:basedOn w:val="a"/>
    <w:rsid w:val="003F7BC9"/>
    <w:pPr>
      <w:spacing w:before="100" w:beforeAutospacing="1" w:after="100" w:afterAutospacing="1"/>
      <w:jc w:val="center"/>
      <w:textAlignment w:val="top"/>
    </w:pPr>
    <w:rPr>
      <w:rFonts w:eastAsia="Times New Roman" w:cs="Times New Roman"/>
      <w:b/>
      <w:bCs/>
      <w:szCs w:val="28"/>
      <w:lang w:val="uk-UA" w:eastAsia="uk-UA"/>
    </w:rPr>
  </w:style>
  <w:style w:type="paragraph" w:customStyle="1" w:styleId="xl71">
    <w:name w:val="xl71"/>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lang w:val="uk-UA" w:eastAsia="uk-UA"/>
    </w:rPr>
  </w:style>
  <w:style w:type="paragraph" w:customStyle="1" w:styleId="xl72">
    <w:name w:val="xl72"/>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2"/>
      <w:lang w:val="uk-UA" w:eastAsia="uk-UA"/>
    </w:rPr>
  </w:style>
  <w:style w:type="paragraph" w:customStyle="1" w:styleId="xl73">
    <w:name w:val="xl73"/>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uk-UA" w:eastAsia="uk-UA"/>
    </w:rPr>
  </w:style>
  <w:style w:type="paragraph" w:customStyle="1" w:styleId="xl74">
    <w:name w:val="xl74"/>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2"/>
      <w:lang w:val="uk-UA" w:eastAsia="uk-UA"/>
    </w:rPr>
  </w:style>
  <w:style w:type="paragraph" w:customStyle="1" w:styleId="xl75">
    <w:name w:val="xl75"/>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2"/>
      <w:lang w:val="uk-UA" w:eastAsia="uk-UA"/>
    </w:rPr>
  </w:style>
  <w:style w:type="paragraph" w:customStyle="1" w:styleId="xl76">
    <w:name w:val="xl76"/>
    <w:basedOn w:val="a"/>
    <w:rsid w:val="003F7BC9"/>
    <w:pPr>
      <w:spacing w:before="100" w:beforeAutospacing="1" w:after="100" w:afterAutospacing="1"/>
      <w:jc w:val="center"/>
    </w:pPr>
    <w:rPr>
      <w:rFonts w:ascii="Arial" w:eastAsia="Times New Roman" w:hAnsi="Arial" w:cs="Arial"/>
      <w:sz w:val="24"/>
      <w:szCs w:val="24"/>
      <w:lang w:val="uk-UA" w:eastAsia="uk-UA"/>
    </w:rPr>
  </w:style>
  <w:style w:type="paragraph" w:customStyle="1" w:styleId="xl77">
    <w:name w:val="xl77"/>
    <w:basedOn w:val="a"/>
    <w:rsid w:val="003F7BC9"/>
    <w:pPr>
      <w:spacing w:before="100" w:beforeAutospacing="1" w:after="100" w:afterAutospacing="1"/>
    </w:pPr>
    <w:rPr>
      <w:rFonts w:ascii="Arial" w:eastAsia="Times New Roman" w:hAnsi="Arial" w:cs="Arial"/>
      <w:sz w:val="24"/>
      <w:szCs w:val="24"/>
      <w:lang w:val="uk-UA" w:eastAsia="uk-UA"/>
    </w:rPr>
  </w:style>
  <w:style w:type="paragraph" w:customStyle="1" w:styleId="xl78">
    <w:name w:val="xl78"/>
    <w:basedOn w:val="a"/>
    <w:rsid w:val="003F7BC9"/>
    <w:pPr>
      <w:spacing w:before="100" w:beforeAutospacing="1" w:after="100" w:afterAutospacing="1"/>
      <w:jc w:val="center"/>
    </w:pPr>
    <w:rPr>
      <w:rFonts w:ascii="Arial" w:eastAsia="Times New Roman" w:hAnsi="Arial" w:cs="Arial"/>
      <w:sz w:val="24"/>
      <w:szCs w:val="24"/>
      <w:lang w:val="uk-UA" w:eastAsia="uk-UA"/>
    </w:rPr>
  </w:style>
  <w:style w:type="paragraph" w:customStyle="1" w:styleId="xl79">
    <w:name w:val="xl79"/>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2"/>
      <w:lang w:val="uk-UA" w:eastAsia="uk-UA"/>
    </w:rPr>
  </w:style>
  <w:style w:type="paragraph" w:customStyle="1" w:styleId="xl80">
    <w:name w:val="xl80"/>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val="uk-UA" w:eastAsia="uk-UA"/>
    </w:rPr>
  </w:style>
  <w:style w:type="paragraph" w:customStyle="1" w:styleId="xl81">
    <w:name w:val="xl81"/>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uk-UA" w:eastAsia="uk-UA"/>
    </w:rPr>
  </w:style>
  <w:style w:type="paragraph" w:customStyle="1" w:styleId="xl82">
    <w:name w:val="xl82"/>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eastAsia="Times New Roman" w:hAnsi="Times New Roman CYR" w:cs="Times New Roman CYR"/>
      <w:sz w:val="24"/>
      <w:szCs w:val="24"/>
      <w:lang w:val="uk-UA" w:eastAsia="uk-UA"/>
    </w:rPr>
  </w:style>
  <w:style w:type="paragraph" w:customStyle="1" w:styleId="xl83">
    <w:name w:val="xl83"/>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val="uk-UA" w:eastAsia="uk-UA"/>
    </w:rPr>
  </w:style>
  <w:style w:type="paragraph" w:customStyle="1" w:styleId="xl84">
    <w:name w:val="xl84"/>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uk-UA" w:eastAsia="uk-UA"/>
    </w:rPr>
  </w:style>
  <w:style w:type="paragraph" w:customStyle="1" w:styleId="xl85">
    <w:name w:val="xl85"/>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val="uk-UA" w:eastAsia="uk-UA"/>
    </w:rPr>
  </w:style>
  <w:style w:type="paragraph" w:customStyle="1" w:styleId="xl86">
    <w:name w:val="xl86"/>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lang w:val="uk-UA" w:eastAsia="uk-UA"/>
    </w:rPr>
  </w:style>
  <w:style w:type="paragraph" w:customStyle="1" w:styleId="xl87">
    <w:name w:val="xl87"/>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val="uk-UA" w:eastAsia="uk-UA"/>
    </w:rPr>
  </w:style>
  <w:style w:type="paragraph" w:customStyle="1" w:styleId="xl88">
    <w:name w:val="xl88"/>
    <w:basedOn w:val="a"/>
    <w:rsid w:val="003F7BC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lang w:val="uk-UA" w:eastAsia="uk-UA"/>
    </w:rPr>
  </w:style>
  <w:style w:type="paragraph" w:customStyle="1" w:styleId="xl89">
    <w:name w:val="xl89"/>
    <w:basedOn w:val="a"/>
    <w:rsid w:val="003F7BC9"/>
    <w:pPr>
      <w:pBdr>
        <w:top w:val="single" w:sz="4" w:space="0" w:color="auto"/>
        <w:left w:val="single" w:sz="4" w:space="0" w:color="auto"/>
      </w:pBdr>
      <w:spacing w:before="100" w:beforeAutospacing="1" w:after="100" w:afterAutospacing="1"/>
      <w:jc w:val="center"/>
      <w:textAlignment w:val="center"/>
    </w:pPr>
    <w:rPr>
      <w:rFonts w:eastAsia="Times New Roman" w:cs="Times New Roman"/>
      <w:sz w:val="24"/>
      <w:szCs w:val="24"/>
      <w:lang w:val="uk-UA" w:eastAsia="uk-UA"/>
    </w:rPr>
  </w:style>
  <w:style w:type="paragraph" w:customStyle="1" w:styleId="xl90">
    <w:name w:val="xl90"/>
    <w:basedOn w:val="a"/>
    <w:rsid w:val="003F7BC9"/>
    <w:pPr>
      <w:pBdr>
        <w:top w:val="single" w:sz="4" w:space="0" w:color="auto"/>
      </w:pBdr>
      <w:spacing w:before="100" w:beforeAutospacing="1" w:after="100" w:afterAutospacing="1"/>
    </w:pPr>
    <w:rPr>
      <w:rFonts w:ascii="Arial" w:eastAsia="Times New Roman" w:hAnsi="Arial" w:cs="Arial"/>
      <w:sz w:val="24"/>
      <w:szCs w:val="24"/>
      <w:lang w:val="uk-UA" w:eastAsia="uk-UA"/>
    </w:rPr>
  </w:style>
  <w:style w:type="paragraph" w:customStyle="1" w:styleId="xl91">
    <w:name w:val="xl91"/>
    <w:basedOn w:val="a"/>
    <w:rsid w:val="003F7BC9"/>
    <w:pPr>
      <w:pBdr>
        <w:top w:val="single" w:sz="4" w:space="0" w:color="auto"/>
        <w:right w:val="single" w:sz="4" w:space="0" w:color="auto"/>
      </w:pBdr>
      <w:spacing w:before="100" w:beforeAutospacing="1" w:after="100" w:afterAutospacing="1"/>
    </w:pPr>
    <w:rPr>
      <w:rFonts w:ascii="Arial" w:eastAsia="Times New Roman" w:hAnsi="Arial" w:cs="Arial"/>
      <w:sz w:val="24"/>
      <w:szCs w:val="24"/>
      <w:lang w:val="uk-UA" w:eastAsia="uk-UA"/>
    </w:rPr>
  </w:style>
  <w:style w:type="paragraph" w:customStyle="1" w:styleId="xl92">
    <w:name w:val="xl92"/>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b/>
      <w:bCs/>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04089">
      <w:bodyDiv w:val="1"/>
      <w:marLeft w:val="0"/>
      <w:marRight w:val="0"/>
      <w:marTop w:val="0"/>
      <w:marBottom w:val="0"/>
      <w:divBdr>
        <w:top w:val="none" w:sz="0" w:space="0" w:color="auto"/>
        <w:left w:val="none" w:sz="0" w:space="0" w:color="auto"/>
        <w:bottom w:val="none" w:sz="0" w:space="0" w:color="auto"/>
        <w:right w:val="none" w:sz="0" w:space="0" w:color="auto"/>
      </w:divBdr>
    </w:div>
    <w:div w:id="512034925">
      <w:bodyDiv w:val="1"/>
      <w:marLeft w:val="0"/>
      <w:marRight w:val="0"/>
      <w:marTop w:val="0"/>
      <w:marBottom w:val="0"/>
      <w:divBdr>
        <w:top w:val="none" w:sz="0" w:space="0" w:color="auto"/>
        <w:left w:val="none" w:sz="0" w:space="0" w:color="auto"/>
        <w:bottom w:val="none" w:sz="0" w:space="0" w:color="auto"/>
        <w:right w:val="none" w:sz="0" w:space="0" w:color="auto"/>
      </w:divBdr>
    </w:div>
    <w:div w:id="585576237">
      <w:bodyDiv w:val="1"/>
      <w:marLeft w:val="0"/>
      <w:marRight w:val="0"/>
      <w:marTop w:val="0"/>
      <w:marBottom w:val="0"/>
      <w:divBdr>
        <w:top w:val="none" w:sz="0" w:space="0" w:color="auto"/>
        <w:left w:val="none" w:sz="0" w:space="0" w:color="auto"/>
        <w:bottom w:val="none" w:sz="0" w:space="0" w:color="auto"/>
        <w:right w:val="none" w:sz="0" w:space="0" w:color="auto"/>
      </w:divBdr>
    </w:div>
    <w:div w:id="593823400">
      <w:bodyDiv w:val="1"/>
      <w:marLeft w:val="0"/>
      <w:marRight w:val="0"/>
      <w:marTop w:val="0"/>
      <w:marBottom w:val="0"/>
      <w:divBdr>
        <w:top w:val="none" w:sz="0" w:space="0" w:color="auto"/>
        <w:left w:val="none" w:sz="0" w:space="0" w:color="auto"/>
        <w:bottom w:val="none" w:sz="0" w:space="0" w:color="auto"/>
        <w:right w:val="none" w:sz="0" w:space="0" w:color="auto"/>
      </w:divBdr>
    </w:div>
    <w:div w:id="708527825">
      <w:bodyDiv w:val="1"/>
      <w:marLeft w:val="0"/>
      <w:marRight w:val="0"/>
      <w:marTop w:val="0"/>
      <w:marBottom w:val="0"/>
      <w:divBdr>
        <w:top w:val="none" w:sz="0" w:space="0" w:color="auto"/>
        <w:left w:val="none" w:sz="0" w:space="0" w:color="auto"/>
        <w:bottom w:val="none" w:sz="0" w:space="0" w:color="auto"/>
        <w:right w:val="none" w:sz="0" w:space="0" w:color="auto"/>
      </w:divBdr>
    </w:div>
    <w:div w:id="750810575">
      <w:bodyDiv w:val="1"/>
      <w:marLeft w:val="0"/>
      <w:marRight w:val="0"/>
      <w:marTop w:val="0"/>
      <w:marBottom w:val="0"/>
      <w:divBdr>
        <w:top w:val="none" w:sz="0" w:space="0" w:color="auto"/>
        <w:left w:val="none" w:sz="0" w:space="0" w:color="auto"/>
        <w:bottom w:val="none" w:sz="0" w:space="0" w:color="auto"/>
        <w:right w:val="none" w:sz="0" w:space="0" w:color="auto"/>
      </w:divBdr>
    </w:div>
    <w:div w:id="790440015">
      <w:bodyDiv w:val="1"/>
      <w:marLeft w:val="0"/>
      <w:marRight w:val="0"/>
      <w:marTop w:val="0"/>
      <w:marBottom w:val="0"/>
      <w:divBdr>
        <w:top w:val="none" w:sz="0" w:space="0" w:color="auto"/>
        <w:left w:val="none" w:sz="0" w:space="0" w:color="auto"/>
        <w:bottom w:val="none" w:sz="0" w:space="0" w:color="auto"/>
        <w:right w:val="none" w:sz="0" w:space="0" w:color="auto"/>
      </w:divBdr>
    </w:div>
    <w:div w:id="1151629947">
      <w:bodyDiv w:val="1"/>
      <w:marLeft w:val="0"/>
      <w:marRight w:val="0"/>
      <w:marTop w:val="0"/>
      <w:marBottom w:val="0"/>
      <w:divBdr>
        <w:top w:val="none" w:sz="0" w:space="0" w:color="auto"/>
        <w:left w:val="none" w:sz="0" w:space="0" w:color="auto"/>
        <w:bottom w:val="none" w:sz="0" w:space="0" w:color="auto"/>
        <w:right w:val="none" w:sz="0" w:space="0" w:color="auto"/>
      </w:divBdr>
    </w:div>
    <w:div w:id="1268386353">
      <w:bodyDiv w:val="1"/>
      <w:marLeft w:val="0"/>
      <w:marRight w:val="0"/>
      <w:marTop w:val="0"/>
      <w:marBottom w:val="0"/>
      <w:divBdr>
        <w:top w:val="none" w:sz="0" w:space="0" w:color="auto"/>
        <w:left w:val="none" w:sz="0" w:space="0" w:color="auto"/>
        <w:bottom w:val="none" w:sz="0" w:space="0" w:color="auto"/>
        <w:right w:val="none" w:sz="0" w:space="0" w:color="auto"/>
      </w:divBdr>
    </w:div>
    <w:div w:id="1443259345">
      <w:bodyDiv w:val="1"/>
      <w:marLeft w:val="0"/>
      <w:marRight w:val="0"/>
      <w:marTop w:val="0"/>
      <w:marBottom w:val="0"/>
      <w:divBdr>
        <w:top w:val="none" w:sz="0" w:space="0" w:color="auto"/>
        <w:left w:val="none" w:sz="0" w:space="0" w:color="auto"/>
        <w:bottom w:val="none" w:sz="0" w:space="0" w:color="auto"/>
        <w:right w:val="none" w:sz="0" w:space="0" w:color="auto"/>
      </w:divBdr>
    </w:div>
    <w:div w:id="1501963332">
      <w:bodyDiv w:val="1"/>
      <w:marLeft w:val="0"/>
      <w:marRight w:val="0"/>
      <w:marTop w:val="0"/>
      <w:marBottom w:val="0"/>
      <w:divBdr>
        <w:top w:val="none" w:sz="0" w:space="0" w:color="auto"/>
        <w:left w:val="none" w:sz="0" w:space="0" w:color="auto"/>
        <w:bottom w:val="none" w:sz="0" w:space="0" w:color="auto"/>
        <w:right w:val="none" w:sz="0" w:space="0" w:color="auto"/>
      </w:divBdr>
    </w:div>
    <w:div w:id="1620449958">
      <w:bodyDiv w:val="1"/>
      <w:marLeft w:val="0"/>
      <w:marRight w:val="0"/>
      <w:marTop w:val="0"/>
      <w:marBottom w:val="0"/>
      <w:divBdr>
        <w:top w:val="none" w:sz="0" w:space="0" w:color="auto"/>
        <w:left w:val="none" w:sz="0" w:space="0" w:color="auto"/>
        <w:bottom w:val="none" w:sz="0" w:space="0" w:color="auto"/>
        <w:right w:val="none" w:sz="0" w:space="0" w:color="auto"/>
      </w:divBdr>
    </w:div>
    <w:div w:id="181856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58D10-57BA-4BB2-AFF9-982DAE6E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34739</Words>
  <Characters>19802</Characters>
  <Application>Microsoft Office Word</Application>
  <DocSecurity>0</DocSecurity>
  <Lines>165</Lines>
  <Paragraphs>108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cp:lastPrinted>2025-07-14T11:12:00Z</cp:lastPrinted>
  <dcterms:created xsi:type="dcterms:W3CDTF">2025-09-08T16:38:00Z</dcterms:created>
  <dcterms:modified xsi:type="dcterms:W3CDTF">2025-09-08T16:38:00Z</dcterms:modified>
</cp:coreProperties>
</file>